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256AD" w14:textId="77777777" w:rsidR="002B19F6" w:rsidRPr="00BB66B4" w:rsidRDefault="002B19F6" w:rsidP="002B19F6">
      <w:pPr>
        <w:pageBreakBefore/>
        <w:widowControl w:val="0"/>
        <w:autoSpaceDE w:val="0"/>
        <w:autoSpaceDN w:val="0"/>
        <w:adjustRightInd w:val="0"/>
        <w:spacing w:after="0" w:line="240" w:lineRule="auto"/>
        <w:ind w:left="5670"/>
        <w:rPr>
          <w:rFonts w:ascii="Times New Roman" w:eastAsia="Times New Roman" w:hAnsi="Times New Roman"/>
          <w:b/>
          <w:snapToGrid w:val="0"/>
          <w:lang w:eastAsia="ru-RU"/>
        </w:rPr>
      </w:pPr>
      <w:r w:rsidRPr="00BB66B4">
        <w:rPr>
          <w:rFonts w:ascii="Times New Roman" w:eastAsia="Times New Roman" w:hAnsi="Times New Roman"/>
          <w:b/>
          <w:snapToGrid w:val="0"/>
          <w:lang w:eastAsia="ru-RU"/>
        </w:rPr>
        <w:t>УТВЕРЖДЕНО</w:t>
      </w:r>
    </w:p>
    <w:p w14:paraId="39E40450" w14:textId="77777777" w:rsidR="002B19F6" w:rsidRDefault="002B19F6" w:rsidP="002B19F6">
      <w:pPr>
        <w:widowControl w:val="0"/>
        <w:autoSpaceDE w:val="0"/>
        <w:autoSpaceDN w:val="0"/>
        <w:adjustRightInd w:val="0"/>
        <w:spacing w:after="0" w:line="240" w:lineRule="auto"/>
        <w:ind w:left="5670"/>
        <w:rPr>
          <w:rFonts w:ascii="Times New Roman" w:hAnsi="Times New Roman"/>
        </w:rPr>
      </w:pPr>
      <w:r w:rsidRPr="000809E1">
        <w:rPr>
          <w:rFonts w:ascii="Times New Roman" w:hAnsi="Times New Roman"/>
        </w:rPr>
        <w:t>Наблюдательным советом</w:t>
      </w:r>
    </w:p>
    <w:p w14:paraId="7B864641" w14:textId="77777777" w:rsidR="002B19F6" w:rsidRDefault="002B19F6" w:rsidP="002B19F6">
      <w:pPr>
        <w:widowControl w:val="0"/>
        <w:autoSpaceDE w:val="0"/>
        <w:autoSpaceDN w:val="0"/>
        <w:adjustRightInd w:val="0"/>
        <w:spacing w:after="0" w:line="240" w:lineRule="auto"/>
        <w:ind w:left="5670"/>
        <w:rPr>
          <w:rFonts w:ascii="Times New Roman" w:hAnsi="Times New Roman" w:cs="Times New Roman"/>
        </w:rPr>
      </w:pPr>
      <w:r w:rsidRPr="000809E1">
        <w:rPr>
          <w:rFonts w:ascii="Times New Roman" w:hAnsi="Times New Roman" w:cs="Times New Roman"/>
        </w:rPr>
        <w:t>ГОАУСОН «Ковдорский КЦСОН»</w:t>
      </w:r>
    </w:p>
    <w:p w14:paraId="6942199B" w14:textId="3E38C799" w:rsidR="002B19F6" w:rsidRPr="00683886" w:rsidRDefault="002B19F6" w:rsidP="002B19F6">
      <w:pPr>
        <w:widowControl w:val="0"/>
        <w:autoSpaceDE w:val="0"/>
        <w:autoSpaceDN w:val="0"/>
        <w:adjustRightInd w:val="0"/>
        <w:spacing w:after="0" w:line="240" w:lineRule="auto"/>
        <w:ind w:left="5670"/>
        <w:rPr>
          <w:rFonts w:ascii="Times New Roman" w:hAnsi="Times New Roman"/>
        </w:rPr>
      </w:pPr>
      <w:r w:rsidRPr="00D131EC">
        <w:rPr>
          <w:rFonts w:ascii="Times New Roman" w:hAnsi="Times New Roman" w:cs="Times New Roman"/>
          <w:b/>
          <w:szCs w:val="28"/>
        </w:rPr>
        <w:t xml:space="preserve">Протокол от </w:t>
      </w:r>
      <w:r w:rsidR="00D131EC" w:rsidRPr="00D131EC">
        <w:rPr>
          <w:rFonts w:ascii="Times New Roman" w:hAnsi="Times New Roman" w:cs="Times New Roman"/>
          <w:b/>
          <w:szCs w:val="28"/>
        </w:rPr>
        <w:t>15</w:t>
      </w:r>
      <w:r w:rsidR="006C0D71" w:rsidRPr="00D131EC">
        <w:rPr>
          <w:rFonts w:ascii="Times New Roman" w:hAnsi="Times New Roman" w:cs="Times New Roman"/>
          <w:b/>
          <w:szCs w:val="28"/>
        </w:rPr>
        <w:t xml:space="preserve"> </w:t>
      </w:r>
      <w:r w:rsidR="00D131EC" w:rsidRPr="00D131EC">
        <w:rPr>
          <w:rFonts w:ascii="Times New Roman" w:hAnsi="Times New Roman" w:cs="Times New Roman"/>
          <w:b/>
          <w:szCs w:val="28"/>
        </w:rPr>
        <w:t>августа</w:t>
      </w:r>
      <w:r w:rsidRPr="00D131EC">
        <w:rPr>
          <w:rFonts w:ascii="Times New Roman" w:hAnsi="Times New Roman" w:cs="Times New Roman"/>
          <w:b/>
          <w:szCs w:val="28"/>
        </w:rPr>
        <w:t xml:space="preserve"> 202</w:t>
      </w:r>
      <w:r w:rsidR="00D131EC" w:rsidRPr="00D131EC">
        <w:rPr>
          <w:rFonts w:ascii="Times New Roman" w:hAnsi="Times New Roman" w:cs="Times New Roman"/>
          <w:b/>
          <w:szCs w:val="28"/>
        </w:rPr>
        <w:t>5</w:t>
      </w:r>
      <w:r w:rsidRPr="00D131EC">
        <w:rPr>
          <w:rFonts w:ascii="Times New Roman" w:hAnsi="Times New Roman" w:cs="Times New Roman"/>
          <w:b/>
          <w:szCs w:val="28"/>
        </w:rPr>
        <w:t xml:space="preserve"> г. № </w:t>
      </w:r>
      <w:r w:rsidR="00D131EC" w:rsidRPr="00D131EC">
        <w:rPr>
          <w:rFonts w:ascii="Times New Roman" w:hAnsi="Times New Roman" w:cs="Times New Roman"/>
          <w:b/>
          <w:szCs w:val="28"/>
        </w:rPr>
        <w:t>7</w:t>
      </w:r>
    </w:p>
    <w:p w14:paraId="27DD4207" w14:textId="77777777" w:rsidR="002B19F6" w:rsidRPr="00F97AF9" w:rsidRDefault="002B19F6" w:rsidP="002B19F6">
      <w:pPr>
        <w:widowControl w:val="0"/>
        <w:autoSpaceDE w:val="0"/>
        <w:autoSpaceDN w:val="0"/>
        <w:adjustRightInd w:val="0"/>
        <w:spacing w:after="0" w:line="240" w:lineRule="auto"/>
        <w:ind w:left="5670"/>
        <w:rPr>
          <w:rFonts w:ascii="Times New Roman" w:hAnsi="Times New Roman"/>
          <w:sz w:val="27"/>
          <w:szCs w:val="27"/>
        </w:rPr>
      </w:pPr>
    </w:p>
    <w:p w14:paraId="6E3ABD8A" w14:textId="77777777" w:rsidR="002B19F6" w:rsidRPr="00F97AF9" w:rsidRDefault="002B19F6" w:rsidP="002B19F6">
      <w:pPr>
        <w:pStyle w:val="19"/>
        <w:widowControl w:val="0"/>
        <w:tabs>
          <w:tab w:val="left" w:pos="1080"/>
        </w:tabs>
        <w:spacing w:after="0" w:line="240" w:lineRule="auto"/>
        <w:ind w:left="0"/>
        <w:jc w:val="center"/>
        <w:rPr>
          <w:rFonts w:ascii="Times New Roman" w:hAnsi="Times New Roman" w:cs="Times New Roman"/>
          <w:sz w:val="28"/>
          <w:szCs w:val="28"/>
        </w:rPr>
      </w:pPr>
    </w:p>
    <w:p w14:paraId="5E863D69" w14:textId="77777777" w:rsidR="002B19F6" w:rsidRPr="00F97AF9" w:rsidRDefault="002B19F6" w:rsidP="002B19F6">
      <w:pPr>
        <w:pStyle w:val="19"/>
        <w:widowControl w:val="0"/>
        <w:tabs>
          <w:tab w:val="left" w:pos="1080"/>
        </w:tabs>
        <w:spacing w:after="0" w:line="240" w:lineRule="auto"/>
        <w:ind w:left="0"/>
        <w:jc w:val="center"/>
        <w:rPr>
          <w:rFonts w:ascii="Times New Roman" w:hAnsi="Times New Roman" w:cs="Times New Roman"/>
          <w:sz w:val="28"/>
          <w:szCs w:val="28"/>
        </w:rPr>
      </w:pPr>
    </w:p>
    <w:p w14:paraId="5EEEBCBC" w14:textId="77777777" w:rsidR="002B19F6" w:rsidRPr="00F97AF9" w:rsidRDefault="002B19F6" w:rsidP="002B19F6">
      <w:pPr>
        <w:pStyle w:val="19"/>
        <w:widowControl w:val="0"/>
        <w:tabs>
          <w:tab w:val="left" w:pos="1080"/>
        </w:tabs>
        <w:spacing w:after="0" w:line="240" w:lineRule="auto"/>
        <w:ind w:left="0"/>
        <w:jc w:val="center"/>
        <w:rPr>
          <w:rFonts w:ascii="Times New Roman" w:hAnsi="Times New Roman" w:cs="Times New Roman"/>
          <w:sz w:val="28"/>
          <w:szCs w:val="28"/>
        </w:rPr>
      </w:pPr>
    </w:p>
    <w:p w14:paraId="07CB5F1A" w14:textId="77777777" w:rsidR="002B19F6" w:rsidRPr="00F97AF9" w:rsidRDefault="002B19F6" w:rsidP="002B19F6">
      <w:pPr>
        <w:pStyle w:val="19"/>
        <w:widowControl w:val="0"/>
        <w:tabs>
          <w:tab w:val="left" w:pos="1080"/>
        </w:tabs>
        <w:spacing w:after="0" w:line="240" w:lineRule="auto"/>
        <w:ind w:left="0"/>
        <w:jc w:val="center"/>
        <w:rPr>
          <w:rFonts w:ascii="Times New Roman" w:hAnsi="Times New Roman" w:cs="Times New Roman"/>
          <w:sz w:val="28"/>
          <w:szCs w:val="28"/>
        </w:rPr>
      </w:pPr>
    </w:p>
    <w:p w14:paraId="200C2404" w14:textId="77777777" w:rsidR="002B19F6" w:rsidRPr="00F97AF9" w:rsidRDefault="002B19F6" w:rsidP="002B19F6">
      <w:pPr>
        <w:pStyle w:val="19"/>
        <w:widowControl w:val="0"/>
        <w:tabs>
          <w:tab w:val="left" w:pos="1080"/>
        </w:tabs>
        <w:spacing w:after="0" w:line="240" w:lineRule="auto"/>
        <w:ind w:left="0"/>
        <w:jc w:val="center"/>
        <w:rPr>
          <w:rFonts w:ascii="Times New Roman" w:hAnsi="Times New Roman" w:cs="Times New Roman"/>
          <w:sz w:val="28"/>
          <w:szCs w:val="28"/>
        </w:rPr>
      </w:pPr>
    </w:p>
    <w:p w14:paraId="0CCE7071" w14:textId="77777777" w:rsidR="002B19F6" w:rsidRDefault="002B19F6" w:rsidP="002B19F6">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14:paraId="66BC615C" w14:textId="77777777" w:rsidR="002B19F6" w:rsidRDefault="002B19F6" w:rsidP="002B19F6">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14:paraId="63EFFD1B" w14:textId="77777777" w:rsidR="002B19F6" w:rsidRDefault="002B19F6" w:rsidP="002B19F6">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14:paraId="08CDEA3A" w14:textId="77777777" w:rsidR="002B19F6" w:rsidRDefault="002B19F6" w:rsidP="002B19F6">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14:paraId="5E9F5862" w14:textId="77777777" w:rsidR="002B19F6" w:rsidRDefault="002B19F6" w:rsidP="002B19F6">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14:paraId="220E92FA" w14:textId="77777777" w:rsidR="002B19F6" w:rsidRDefault="002B19F6" w:rsidP="002B19F6">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14:paraId="24293F76" w14:textId="77777777" w:rsidR="002B19F6" w:rsidRDefault="002B19F6" w:rsidP="002B19F6">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B20007">
        <w:rPr>
          <w:rFonts w:ascii="Times New Roman" w:eastAsia="Times New Roman" w:hAnsi="Times New Roman" w:cs="Times New Roman"/>
          <w:b/>
          <w:color w:val="000000"/>
          <w:sz w:val="28"/>
          <w:szCs w:val="28"/>
          <w:lang w:eastAsia="ru-RU"/>
        </w:rPr>
        <w:t xml:space="preserve">П О Л О Ж Е Н И Е </w:t>
      </w:r>
    </w:p>
    <w:p w14:paraId="5D746603" w14:textId="77777777" w:rsidR="002B19F6" w:rsidRPr="00B20007" w:rsidRDefault="002B19F6" w:rsidP="002B19F6">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14:paraId="557A5A41" w14:textId="77777777" w:rsidR="002B19F6" w:rsidRPr="00B20007" w:rsidRDefault="002B19F6" w:rsidP="002B19F6">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20007">
        <w:rPr>
          <w:rFonts w:ascii="Times New Roman" w:eastAsia="Times New Roman" w:hAnsi="Times New Roman" w:cs="Times New Roman"/>
          <w:color w:val="000000"/>
          <w:sz w:val="28"/>
          <w:szCs w:val="28"/>
          <w:lang w:eastAsia="ru-RU"/>
        </w:rPr>
        <w:t>о закупке товаров, работ, услуг</w:t>
      </w:r>
    </w:p>
    <w:p w14:paraId="51E54F4C" w14:textId="024AC9F9" w:rsidR="002B19F6" w:rsidRPr="00B20007" w:rsidRDefault="002B19F6" w:rsidP="002B19F6">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B20007">
        <w:rPr>
          <w:rFonts w:ascii="Times New Roman" w:eastAsia="Times New Roman" w:hAnsi="Times New Roman" w:cs="Times New Roman"/>
          <w:color w:val="000000"/>
          <w:sz w:val="28"/>
          <w:szCs w:val="28"/>
          <w:lang w:eastAsia="ru-RU"/>
        </w:rPr>
        <w:t>государственн</w:t>
      </w:r>
      <w:r>
        <w:rPr>
          <w:rFonts w:ascii="Times New Roman" w:eastAsia="Times New Roman" w:hAnsi="Times New Roman" w:cs="Times New Roman"/>
          <w:color w:val="000000"/>
          <w:sz w:val="28"/>
          <w:szCs w:val="28"/>
          <w:lang w:eastAsia="ru-RU"/>
        </w:rPr>
        <w:t>ого</w:t>
      </w:r>
      <w:r w:rsidR="00B418C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областного</w:t>
      </w:r>
      <w:r w:rsidRPr="00B20007">
        <w:rPr>
          <w:rFonts w:ascii="Times New Roman" w:eastAsia="Times New Roman" w:hAnsi="Times New Roman" w:cs="Times New Roman"/>
          <w:color w:val="000000"/>
          <w:sz w:val="28"/>
          <w:szCs w:val="28"/>
          <w:lang w:eastAsia="ru-RU"/>
        </w:rPr>
        <w:t xml:space="preserve"> автономн</w:t>
      </w:r>
      <w:r>
        <w:rPr>
          <w:rFonts w:ascii="Times New Roman" w:eastAsia="Times New Roman" w:hAnsi="Times New Roman" w:cs="Times New Roman"/>
          <w:color w:val="000000"/>
          <w:sz w:val="28"/>
          <w:szCs w:val="28"/>
          <w:lang w:eastAsia="ru-RU"/>
        </w:rPr>
        <w:t>ого</w:t>
      </w:r>
      <w:r w:rsidRPr="00B20007">
        <w:rPr>
          <w:rFonts w:ascii="Times New Roman" w:eastAsia="Times New Roman" w:hAnsi="Times New Roman" w:cs="Times New Roman"/>
          <w:color w:val="000000"/>
          <w:sz w:val="28"/>
          <w:szCs w:val="28"/>
          <w:lang w:eastAsia="ru-RU"/>
        </w:rPr>
        <w:t xml:space="preserve"> учреждени</w:t>
      </w:r>
      <w:r>
        <w:rPr>
          <w:rFonts w:ascii="Times New Roman" w:eastAsia="Times New Roman" w:hAnsi="Times New Roman" w:cs="Times New Roman"/>
          <w:color w:val="000000"/>
          <w:sz w:val="28"/>
          <w:szCs w:val="28"/>
          <w:lang w:eastAsia="ru-RU"/>
        </w:rPr>
        <w:t>я</w:t>
      </w:r>
      <w:r w:rsidR="00B418C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социального обслуживания населения «Ковдорский комплексный центр социального обслуживания населения"</w:t>
      </w:r>
    </w:p>
    <w:p w14:paraId="651FEEB9" w14:textId="77777777" w:rsidR="00DE1979" w:rsidRPr="00B726EA" w:rsidRDefault="00DE1979" w:rsidP="005525AE">
      <w:pPr>
        <w:pStyle w:val="19"/>
        <w:widowControl w:val="0"/>
        <w:tabs>
          <w:tab w:val="left" w:pos="1080"/>
        </w:tabs>
        <w:spacing w:after="0" w:line="240" w:lineRule="auto"/>
        <w:ind w:left="0"/>
        <w:jc w:val="center"/>
        <w:rPr>
          <w:rFonts w:ascii="Times New Roman" w:hAnsi="Times New Roman" w:cs="Times New Roman"/>
          <w:sz w:val="28"/>
          <w:szCs w:val="28"/>
        </w:rPr>
      </w:pPr>
    </w:p>
    <w:p w14:paraId="1516206D" w14:textId="77777777" w:rsidR="00FE3A76" w:rsidRPr="00B726EA" w:rsidRDefault="00AB44A3" w:rsidP="00FE3A76">
      <w:pPr>
        <w:pStyle w:val="afffff1"/>
        <w:rPr>
          <w:rFonts w:ascii="Times New Roman" w:hAnsi="Times New Roman" w:cs="Times New Roman"/>
        </w:rPr>
      </w:pPr>
      <w:r w:rsidRPr="00B726EA">
        <w:rPr>
          <w:rFonts w:ascii="Times New Roman" w:hAnsi="Times New Roman" w:cs="Times New Roman"/>
        </w:rPr>
        <w:br w:type="page"/>
      </w:r>
    </w:p>
    <w:sdt>
      <w:sdtPr>
        <w:rPr>
          <w:rFonts w:ascii="Times New Roman" w:hAnsi="Times New Roman" w:cs="Times New Roman"/>
          <w:sz w:val="20"/>
          <w:szCs w:val="20"/>
        </w:rPr>
        <w:id w:val="-1900896975"/>
        <w:docPartObj>
          <w:docPartGallery w:val="Table of Contents"/>
          <w:docPartUnique/>
        </w:docPartObj>
      </w:sdtPr>
      <w:sdtEndPr>
        <w:rPr>
          <w:b/>
          <w:bCs/>
        </w:rPr>
      </w:sdtEndPr>
      <w:sdtContent>
        <w:p w14:paraId="0CE6BAAF" w14:textId="77777777" w:rsidR="00AB44A3" w:rsidRPr="00B726EA" w:rsidRDefault="00AB44A3" w:rsidP="004732E0">
          <w:pPr>
            <w:ind w:right="2267"/>
            <w:rPr>
              <w:rFonts w:ascii="Times New Roman" w:hAnsi="Times New Roman" w:cs="Times New Roman"/>
              <w:b/>
              <w:sz w:val="20"/>
              <w:szCs w:val="20"/>
            </w:rPr>
          </w:pPr>
          <w:r w:rsidRPr="00B726EA">
            <w:rPr>
              <w:rFonts w:ascii="Times New Roman" w:hAnsi="Times New Roman" w:cs="Times New Roman"/>
              <w:b/>
              <w:sz w:val="20"/>
              <w:szCs w:val="20"/>
            </w:rPr>
            <w:t>Оглавление</w:t>
          </w:r>
        </w:p>
        <w:p w14:paraId="0A949130" w14:textId="77777777" w:rsidR="004732E0" w:rsidRPr="00B726EA" w:rsidRDefault="008C47F7" w:rsidP="004E6063">
          <w:pPr>
            <w:pStyle w:val="1f1"/>
            <w:tabs>
              <w:tab w:val="clear" w:pos="1120"/>
              <w:tab w:val="left" w:pos="0"/>
              <w:tab w:val="left" w:pos="8789"/>
              <w:tab w:val="left" w:pos="9356"/>
            </w:tabs>
            <w:ind w:left="0" w:firstLine="0"/>
            <w:rPr>
              <w:rFonts w:ascii="Times New Roman" w:eastAsiaTheme="minorEastAsia" w:hAnsi="Times New Roman" w:cs="Times New Roman"/>
              <w:bCs w:val="0"/>
              <w:noProof/>
              <w:sz w:val="20"/>
              <w:lang w:eastAsia="ru-RU"/>
            </w:rPr>
          </w:pPr>
          <w:r w:rsidRPr="00B726EA">
            <w:rPr>
              <w:rFonts w:ascii="Times New Roman" w:hAnsi="Times New Roman" w:cs="Times New Roman"/>
              <w:sz w:val="20"/>
            </w:rPr>
            <w:fldChar w:fldCharType="begin"/>
          </w:r>
          <w:r w:rsidR="00AB44A3" w:rsidRPr="00B726EA">
            <w:rPr>
              <w:rFonts w:ascii="Times New Roman" w:hAnsi="Times New Roman" w:cs="Times New Roman"/>
              <w:sz w:val="20"/>
            </w:rPr>
            <w:instrText xml:space="preserve"> TOC \o "1-3" \h \z \u </w:instrText>
          </w:r>
          <w:r w:rsidRPr="00B726EA">
            <w:rPr>
              <w:rFonts w:ascii="Times New Roman" w:hAnsi="Times New Roman" w:cs="Times New Roman"/>
              <w:sz w:val="20"/>
            </w:rPr>
            <w:fldChar w:fldCharType="separate"/>
          </w:r>
          <w:hyperlink w:anchor="_Toc84325718" w:history="1">
            <w:r w:rsidR="004732E0" w:rsidRPr="00B726EA">
              <w:rPr>
                <w:rStyle w:val="ac"/>
                <w:rFonts w:ascii="Times New Roman" w:hAnsi="Times New Roman" w:cs="Times New Roman"/>
                <w:noProof/>
                <w:sz w:val="20"/>
              </w:rPr>
              <w:t xml:space="preserve">1. Общие положения, термины и определения,  цели и сфера регулирования      </w:t>
            </w:r>
            <w:r w:rsidRPr="00B726EA">
              <w:rPr>
                <w:rFonts w:ascii="Times New Roman" w:hAnsi="Times New Roman" w:cs="Times New Roman"/>
                <w:noProof/>
                <w:webHidden/>
                <w:sz w:val="20"/>
              </w:rPr>
              <w:fldChar w:fldCharType="begin"/>
            </w:r>
            <w:r w:rsidR="004732E0" w:rsidRPr="00B726EA">
              <w:rPr>
                <w:rFonts w:ascii="Times New Roman" w:hAnsi="Times New Roman" w:cs="Times New Roman"/>
                <w:noProof/>
                <w:webHidden/>
                <w:sz w:val="20"/>
              </w:rPr>
              <w:instrText xml:space="preserve"> PAGEREF _Toc84325718 \h </w:instrText>
            </w:r>
            <w:r w:rsidRPr="00B726EA">
              <w:rPr>
                <w:rFonts w:ascii="Times New Roman" w:hAnsi="Times New Roman" w:cs="Times New Roman"/>
                <w:noProof/>
                <w:webHidden/>
                <w:sz w:val="20"/>
              </w:rPr>
            </w:r>
            <w:r w:rsidRPr="00B726EA">
              <w:rPr>
                <w:rFonts w:ascii="Times New Roman" w:hAnsi="Times New Roman" w:cs="Times New Roman"/>
                <w:noProof/>
                <w:webHidden/>
                <w:sz w:val="20"/>
              </w:rPr>
              <w:fldChar w:fldCharType="separate"/>
            </w:r>
            <w:r w:rsidR="00FF4702">
              <w:rPr>
                <w:rFonts w:ascii="Times New Roman" w:hAnsi="Times New Roman" w:cs="Times New Roman"/>
                <w:noProof/>
                <w:webHidden/>
                <w:sz w:val="20"/>
              </w:rPr>
              <w:t>3</w:t>
            </w:r>
            <w:r w:rsidRPr="00B726EA">
              <w:rPr>
                <w:rFonts w:ascii="Times New Roman" w:hAnsi="Times New Roman" w:cs="Times New Roman"/>
                <w:noProof/>
                <w:webHidden/>
                <w:sz w:val="20"/>
              </w:rPr>
              <w:fldChar w:fldCharType="end"/>
            </w:r>
          </w:hyperlink>
        </w:p>
        <w:p w14:paraId="0092881A" w14:textId="77777777" w:rsidR="004732E0" w:rsidRPr="00B726EA" w:rsidRDefault="004732E0" w:rsidP="004E6063">
          <w:pPr>
            <w:pStyle w:val="1f1"/>
            <w:rPr>
              <w:rFonts w:ascii="Times New Roman" w:eastAsiaTheme="minorEastAsia" w:hAnsi="Times New Roman" w:cs="Times New Roman"/>
              <w:bCs w:val="0"/>
              <w:noProof/>
              <w:sz w:val="20"/>
              <w:lang w:eastAsia="ru-RU"/>
            </w:rPr>
          </w:pPr>
          <w:hyperlink w:anchor="_Toc84325719" w:history="1">
            <w:r w:rsidRPr="00B726EA">
              <w:rPr>
                <w:rStyle w:val="ac"/>
                <w:rFonts w:ascii="Times New Roman" w:hAnsi="Times New Roman" w:cs="Times New Roman"/>
                <w:noProof/>
                <w:sz w:val="20"/>
              </w:rPr>
              <w:t>2. Нормативное правовое регулирование,</w:t>
            </w:r>
          </w:hyperlink>
          <w:hyperlink w:anchor="_Toc84325720" w:history="1">
            <w:r w:rsidRPr="00B726EA">
              <w:rPr>
                <w:rStyle w:val="ac"/>
                <w:rFonts w:ascii="Times New Roman" w:hAnsi="Times New Roman" w:cs="Times New Roman"/>
                <w:noProof/>
                <w:sz w:val="20"/>
              </w:rPr>
              <w:t>область применения Положения</w:t>
            </w:r>
            <w:r w:rsidR="0051051B" w:rsidRPr="00B726EA">
              <w:rPr>
                <w:rFonts w:ascii="Times New Roman" w:hAnsi="Times New Roman" w:cs="Times New Roman"/>
                <w:noProof/>
                <w:webHidden/>
                <w:sz w:val="20"/>
              </w:rPr>
              <w:t>5</w:t>
            </w:r>
          </w:hyperlink>
        </w:p>
        <w:p w14:paraId="107C00A0" w14:textId="77777777" w:rsidR="004732E0" w:rsidRPr="00B726EA" w:rsidRDefault="004732E0" w:rsidP="004E6063">
          <w:pPr>
            <w:pStyle w:val="1f1"/>
            <w:tabs>
              <w:tab w:val="left" w:pos="9356"/>
            </w:tabs>
            <w:rPr>
              <w:rFonts w:ascii="Times New Roman" w:eastAsiaTheme="minorEastAsia" w:hAnsi="Times New Roman" w:cs="Times New Roman"/>
              <w:bCs w:val="0"/>
              <w:noProof/>
              <w:sz w:val="20"/>
              <w:lang w:eastAsia="ru-RU"/>
            </w:rPr>
          </w:pPr>
          <w:hyperlink w:anchor="_Toc84325721" w:history="1">
            <w:r w:rsidRPr="00B726EA">
              <w:rPr>
                <w:rStyle w:val="ac"/>
                <w:rFonts w:ascii="Times New Roman" w:eastAsiaTheme="minorHAnsi" w:hAnsi="Times New Roman" w:cs="Times New Roman"/>
                <w:noProof/>
                <w:sz w:val="20"/>
              </w:rPr>
              <w:t>3. Информационное обеспечение закупок</w:t>
            </w:r>
            <w:r w:rsidR="008C47F7" w:rsidRPr="00B726EA">
              <w:rPr>
                <w:rFonts w:ascii="Times New Roman" w:hAnsi="Times New Roman" w:cs="Times New Roman"/>
                <w:noProof/>
                <w:webHidden/>
                <w:sz w:val="20"/>
              </w:rPr>
              <w:fldChar w:fldCharType="begin"/>
            </w:r>
            <w:r w:rsidRPr="00B726EA">
              <w:rPr>
                <w:rFonts w:ascii="Times New Roman" w:hAnsi="Times New Roman" w:cs="Times New Roman"/>
                <w:noProof/>
                <w:webHidden/>
                <w:sz w:val="20"/>
              </w:rPr>
              <w:instrText xml:space="preserve"> PAGEREF _Toc84325721 \h </w:instrText>
            </w:r>
            <w:r w:rsidR="008C47F7" w:rsidRPr="00B726EA">
              <w:rPr>
                <w:rFonts w:ascii="Times New Roman" w:hAnsi="Times New Roman" w:cs="Times New Roman"/>
                <w:noProof/>
                <w:webHidden/>
                <w:sz w:val="20"/>
              </w:rPr>
            </w:r>
            <w:r w:rsidR="008C47F7" w:rsidRPr="00B726EA">
              <w:rPr>
                <w:rFonts w:ascii="Times New Roman" w:hAnsi="Times New Roman" w:cs="Times New Roman"/>
                <w:noProof/>
                <w:webHidden/>
                <w:sz w:val="20"/>
              </w:rPr>
              <w:fldChar w:fldCharType="separate"/>
            </w:r>
            <w:r w:rsidR="00FF4702">
              <w:rPr>
                <w:rFonts w:ascii="Times New Roman" w:hAnsi="Times New Roman" w:cs="Times New Roman"/>
                <w:noProof/>
                <w:webHidden/>
                <w:sz w:val="20"/>
              </w:rPr>
              <w:t>6</w:t>
            </w:r>
            <w:r w:rsidR="008C47F7" w:rsidRPr="00B726EA">
              <w:rPr>
                <w:rFonts w:ascii="Times New Roman" w:hAnsi="Times New Roman" w:cs="Times New Roman"/>
                <w:noProof/>
                <w:webHidden/>
                <w:sz w:val="20"/>
              </w:rPr>
              <w:fldChar w:fldCharType="end"/>
            </w:r>
          </w:hyperlink>
        </w:p>
        <w:p w14:paraId="0030AFEE" w14:textId="77777777" w:rsidR="004732E0" w:rsidRPr="00B726EA" w:rsidRDefault="004732E0" w:rsidP="004E6063">
          <w:pPr>
            <w:pStyle w:val="1f1"/>
            <w:rPr>
              <w:rFonts w:ascii="Times New Roman" w:eastAsiaTheme="minorEastAsia" w:hAnsi="Times New Roman" w:cs="Times New Roman"/>
              <w:bCs w:val="0"/>
              <w:noProof/>
              <w:sz w:val="20"/>
              <w:lang w:eastAsia="ru-RU"/>
            </w:rPr>
          </w:pPr>
          <w:hyperlink w:anchor="_Toc84325722" w:history="1">
            <w:r w:rsidRPr="00B726EA">
              <w:rPr>
                <w:rStyle w:val="ac"/>
                <w:rFonts w:ascii="Times New Roman" w:eastAsiaTheme="minorHAnsi" w:hAnsi="Times New Roman" w:cs="Times New Roman"/>
                <w:noProof/>
                <w:sz w:val="20"/>
              </w:rPr>
              <w:t>4. Планирование закупок</w:t>
            </w:r>
          </w:hyperlink>
          <w:r w:rsidR="00BE0EC8" w:rsidRPr="00B726EA">
            <w:rPr>
              <w:rFonts w:ascii="Times New Roman" w:hAnsi="Times New Roman" w:cs="Times New Roman"/>
              <w:noProof/>
              <w:sz w:val="20"/>
            </w:rPr>
            <w:t>1</w:t>
          </w:r>
          <w:r w:rsidR="005A4F9B">
            <w:rPr>
              <w:rFonts w:ascii="Times New Roman" w:hAnsi="Times New Roman" w:cs="Times New Roman"/>
              <w:noProof/>
              <w:sz w:val="20"/>
            </w:rPr>
            <w:t>3</w:t>
          </w:r>
        </w:p>
        <w:p w14:paraId="66D9E61C" w14:textId="77777777" w:rsidR="004732E0" w:rsidRPr="00AA6238" w:rsidRDefault="00AA6238" w:rsidP="004E6063">
          <w:pPr>
            <w:pStyle w:val="1f1"/>
            <w:rPr>
              <w:rFonts w:ascii="Times New Roman" w:eastAsiaTheme="minorEastAsia" w:hAnsi="Times New Roman" w:cs="Times New Roman"/>
              <w:bCs w:val="0"/>
              <w:noProof/>
              <w:sz w:val="20"/>
              <w:lang w:eastAsia="ru-RU"/>
            </w:rPr>
          </w:pPr>
          <w:r w:rsidRPr="00AA6238">
            <w:rPr>
              <w:rFonts w:ascii="Times New Roman" w:hAnsi="Times New Roman" w:cs="Times New Roman"/>
              <w:sz w:val="20"/>
            </w:rPr>
            <w:t>5. Закупочные комиссии                                                        1</w:t>
          </w:r>
          <w:r w:rsidR="005A4F9B">
            <w:rPr>
              <w:rFonts w:ascii="Times New Roman" w:hAnsi="Times New Roman" w:cs="Times New Roman"/>
              <w:sz w:val="20"/>
            </w:rPr>
            <w:t>4</w:t>
          </w:r>
        </w:p>
        <w:p w14:paraId="505D9B8C" w14:textId="77777777" w:rsidR="004732E0" w:rsidRPr="005A4F9B" w:rsidRDefault="005A4F9B" w:rsidP="004E6063">
          <w:pPr>
            <w:pStyle w:val="1f1"/>
            <w:tabs>
              <w:tab w:val="left" w:pos="9356"/>
            </w:tabs>
            <w:rPr>
              <w:rFonts w:ascii="Times New Roman" w:eastAsiaTheme="minorEastAsia" w:hAnsi="Times New Roman" w:cs="Times New Roman"/>
              <w:bCs w:val="0"/>
              <w:noProof/>
              <w:sz w:val="20"/>
              <w:lang w:eastAsia="ru-RU"/>
            </w:rPr>
          </w:pPr>
          <w:r w:rsidRPr="005A4F9B">
            <w:rPr>
              <w:rFonts w:ascii="Times New Roman" w:hAnsi="Times New Roman" w:cs="Times New Roman"/>
              <w:sz w:val="20"/>
            </w:rPr>
            <w:t>6. Порядок определения и обоснования начальной</w:t>
          </w:r>
          <w:r>
            <w:rPr>
              <w:rFonts w:ascii="Times New Roman" w:hAnsi="Times New Roman" w:cs="Times New Roman"/>
              <w:sz w:val="20"/>
            </w:rPr>
            <w:t xml:space="preserve"> (максимальной) цены договора                                         15</w:t>
          </w:r>
        </w:p>
        <w:p w14:paraId="32253276" w14:textId="77777777" w:rsidR="004732E0" w:rsidRPr="00AA6238" w:rsidRDefault="00AA6238" w:rsidP="004E6063">
          <w:pPr>
            <w:pStyle w:val="1f1"/>
            <w:tabs>
              <w:tab w:val="left" w:pos="9356"/>
            </w:tabs>
            <w:rPr>
              <w:rFonts w:ascii="Times New Roman" w:eastAsiaTheme="minorEastAsia" w:hAnsi="Times New Roman" w:cs="Times New Roman"/>
              <w:bCs w:val="0"/>
              <w:noProof/>
              <w:sz w:val="20"/>
              <w:lang w:eastAsia="ru-RU"/>
            </w:rPr>
          </w:pPr>
          <w:r w:rsidRPr="00AA6238">
            <w:rPr>
              <w:rFonts w:ascii="Times New Roman" w:hAnsi="Times New Roman" w:cs="Times New Roman"/>
              <w:sz w:val="20"/>
            </w:rPr>
            <w:t>7. Способы закупок, условия применения                             1</w:t>
          </w:r>
          <w:r w:rsidR="005A4F9B">
            <w:rPr>
              <w:rFonts w:ascii="Times New Roman" w:hAnsi="Times New Roman" w:cs="Times New Roman"/>
              <w:sz w:val="20"/>
            </w:rPr>
            <w:t>7</w:t>
          </w:r>
        </w:p>
        <w:p w14:paraId="580DA239" w14:textId="77777777" w:rsidR="00E312AC" w:rsidRPr="00B726EA" w:rsidRDefault="004732E0" w:rsidP="004E6063">
          <w:pPr>
            <w:pStyle w:val="1f1"/>
            <w:rPr>
              <w:rFonts w:ascii="Times New Roman" w:hAnsi="Times New Roman" w:cs="Times New Roman"/>
              <w:noProof/>
              <w:sz w:val="20"/>
            </w:rPr>
          </w:pPr>
          <w:hyperlink w:anchor="_Toc84325726" w:history="1">
            <w:r w:rsidRPr="00B726EA">
              <w:rPr>
                <w:rStyle w:val="ac"/>
                <w:rFonts w:ascii="Times New Roman" w:hAnsi="Times New Roman" w:cs="Times New Roman"/>
                <w:noProof/>
                <w:sz w:val="20"/>
              </w:rPr>
              <w:t>8. Общие положения осуществления закупок</w:t>
            </w:r>
          </w:hyperlink>
          <w:bookmarkStart w:id="0" w:name="_Hlk184034536"/>
          <w:r w:rsidR="00713B7A">
            <w:rPr>
              <w:rFonts w:ascii="Times New Roman" w:hAnsi="Times New Roman" w:cs="Times New Roman"/>
              <w:noProof/>
              <w:sz w:val="20"/>
            </w:rPr>
            <w:t>19</w:t>
          </w:r>
          <w:bookmarkEnd w:id="0"/>
        </w:p>
        <w:p w14:paraId="1E1537E1" w14:textId="77777777" w:rsidR="004732E0" w:rsidRPr="00B726EA" w:rsidRDefault="004732E0" w:rsidP="004E6063">
          <w:pPr>
            <w:pStyle w:val="1f1"/>
            <w:rPr>
              <w:rFonts w:ascii="Times New Roman" w:eastAsiaTheme="minorEastAsia" w:hAnsi="Times New Roman"/>
              <w:noProof/>
              <w:sz w:val="20"/>
              <w:lang w:eastAsia="ru-RU"/>
            </w:rPr>
          </w:pPr>
          <w:hyperlink w:anchor="_Toc84325727" w:history="1">
            <w:r w:rsidRPr="00B726EA">
              <w:rPr>
                <w:rStyle w:val="ac"/>
                <w:rFonts w:ascii="Times New Roman" w:hAnsi="Times New Roman"/>
                <w:noProof/>
                <w:sz w:val="20"/>
              </w:rPr>
              <w:t>8.1. Требования к участникам конкурентной закупки</w:t>
            </w:r>
            <w:r w:rsidR="00713B7A" w:rsidRPr="00713B7A">
              <w:rPr>
                <w:rStyle w:val="ac"/>
                <w:rFonts w:ascii="Times New Roman" w:hAnsi="Times New Roman"/>
                <w:noProof/>
                <w:sz w:val="20"/>
              </w:rPr>
              <w:t>19</w:t>
            </w:r>
          </w:hyperlink>
        </w:p>
        <w:p w14:paraId="2F0D7E0B" w14:textId="77777777" w:rsidR="004732E0" w:rsidRPr="00713B7A" w:rsidRDefault="00713B7A" w:rsidP="004E6063">
          <w:pPr>
            <w:pStyle w:val="2b"/>
            <w:tabs>
              <w:tab w:val="left" w:pos="9356"/>
            </w:tabs>
            <w:rPr>
              <w:rFonts w:ascii="Times New Roman" w:eastAsiaTheme="minorEastAsia" w:hAnsi="Times New Roman"/>
              <w:noProof/>
              <w:kern w:val="0"/>
              <w:sz w:val="20"/>
              <w:lang w:eastAsia="ru-RU"/>
            </w:rPr>
          </w:pPr>
          <w:r w:rsidRPr="00713B7A">
            <w:rPr>
              <w:rFonts w:ascii="Times New Roman" w:hAnsi="Times New Roman"/>
              <w:sz w:val="20"/>
            </w:rPr>
            <w:t>8.2. Требование к составу заявки участников конкурентной закупки</w:t>
          </w:r>
          <w:r>
            <w:rPr>
              <w:rFonts w:ascii="Times New Roman" w:hAnsi="Times New Roman"/>
              <w:sz w:val="20"/>
            </w:rPr>
            <w:t xml:space="preserve">                                                                  21</w:t>
          </w:r>
        </w:p>
        <w:p w14:paraId="33A93487" w14:textId="77777777" w:rsidR="004732E0" w:rsidRPr="00AA6238" w:rsidRDefault="00AA6238" w:rsidP="004E6063">
          <w:pPr>
            <w:pStyle w:val="2b"/>
            <w:tabs>
              <w:tab w:val="left" w:pos="9356"/>
            </w:tabs>
            <w:rPr>
              <w:rFonts w:ascii="Times New Roman" w:eastAsiaTheme="minorEastAsia" w:hAnsi="Times New Roman"/>
              <w:noProof/>
              <w:kern w:val="0"/>
              <w:sz w:val="20"/>
              <w:lang w:eastAsia="ru-RU"/>
            </w:rPr>
          </w:pPr>
          <w:r w:rsidRPr="00AA6238">
            <w:rPr>
              <w:rFonts w:ascii="Times New Roman" w:hAnsi="Times New Roman"/>
              <w:sz w:val="20"/>
            </w:rPr>
            <w:t>8.3. Правила описания предмета конкурентной закупки      2</w:t>
          </w:r>
          <w:r w:rsidR="001C5B30">
            <w:rPr>
              <w:rFonts w:ascii="Times New Roman" w:hAnsi="Times New Roman"/>
              <w:sz w:val="20"/>
            </w:rPr>
            <w:t>5</w:t>
          </w:r>
        </w:p>
        <w:p w14:paraId="7D50F249" w14:textId="77777777" w:rsidR="004732E0" w:rsidRPr="00AA6238" w:rsidRDefault="00AA6238" w:rsidP="004E6063">
          <w:pPr>
            <w:pStyle w:val="2b"/>
            <w:tabs>
              <w:tab w:val="left" w:pos="9356"/>
            </w:tabs>
            <w:rPr>
              <w:rFonts w:ascii="Times New Roman" w:eastAsiaTheme="minorEastAsia" w:hAnsi="Times New Roman"/>
              <w:noProof/>
              <w:kern w:val="0"/>
              <w:sz w:val="20"/>
              <w:lang w:eastAsia="ru-RU"/>
            </w:rPr>
          </w:pPr>
          <w:r w:rsidRPr="00AA6238">
            <w:rPr>
              <w:rFonts w:ascii="Times New Roman" w:hAnsi="Times New Roman"/>
              <w:sz w:val="20"/>
            </w:rPr>
            <w:t>8.4. Основания для отклонения заявки участника конкурентной закупки</w:t>
          </w:r>
          <w:r>
            <w:rPr>
              <w:rFonts w:ascii="Times New Roman" w:hAnsi="Times New Roman"/>
              <w:sz w:val="20"/>
            </w:rPr>
            <w:t xml:space="preserve">                                                           2</w:t>
          </w:r>
          <w:r w:rsidR="001C5B30">
            <w:rPr>
              <w:rFonts w:ascii="Times New Roman" w:hAnsi="Times New Roman"/>
              <w:sz w:val="20"/>
            </w:rPr>
            <w:t>5</w:t>
          </w:r>
        </w:p>
        <w:p w14:paraId="256BD328" w14:textId="77777777" w:rsidR="004732E0" w:rsidRPr="00AA6238" w:rsidRDefault="00AA6238" w:rsidP="004E6063">
          <w:pPr>
            <w:pStyle w:val="2b"/>
            <w:rPr>
              <w:rFonts w:ascii="Times New Roman" w:eastAsiaTheme="minorEastAsia" w:hAnsi="Times New Roman"/>
              <w:noProof/>
              <w:kern w:val="0"/>
              <w:sz w:val="20"/>
              <w:lang w:eastAsia="ru-RU"/>
            </w:rPr>
          </w:pPr>
          <w:r w:rsidRPr="00AA6238">
            <w:rPr>
              <w:rFonts w:ascii="Times New Roman" w:hAnsi="Times New Roman"/>
              <w:sz w:val="20"/>
            </w:rPr>
            <w:t xml:space="preserve">8.5. Продление срока подачи заявок на участие в закупке                 </w:t>
          </w:r>
          <w:bookmarkStart w:id="1" w:name="_Hlk183776588"/>
          <w:bookmarkStart w:id="2" w:name="_Hlk184035169"/>
          <w:r w:rsidRPr="00AA6238">
            <w:rPr>
              <w:rFonts w:ascii="Times New Roman" w:hAnsi="Times New Roman"/>
              <w:sz w:val="20"/>
            </w:rPr>
            <w:t>2</w:t>
          </w:r>
          <w:bookmarkEnd w:id="1"/>
          <w:r w:rsidR="001C5B30">
            <w:rPr>
              <w:rFonts w:ascii="Times New Roman" w:hAnsi="Times New Roman"/>
              <w:sz w:val="20"/>
            </w:rPr>
            <w:t>6</w:t>
          </w:r>
          <w:bookmarkEnd w:id="2"/>
        </w:p>
        <w:p w14:paraId="34906A17" w14:textId="77777777" w:rsidR="004732E0" w:rsidRPr="00B726EA" w:rsidRDefault="004732E0" w:rsidP="004E6063">
          <w:pPr>
            <w:pStyle w:val="2b"/>
            <w:tabs>
              <w:tab w:val="left" w:pos="9356"/>
            </w:tabs>
            <w:rPr>
              <w:rFonts w:ascii="Times New Roman" w:eastAsiaTheme="minorEastAsia" w:hAnsi="Times New Roman"/>
              <w:noProof/>
              <w:kern w:val="0"/>
              <w:sz w:val="20"/>
              <w:lang w:eastAsia="ru-RU"/>
            </w:rPr>
          </w:pPr>
          <w:hyperlink w:anchor="_Toc84325732" w:history="1">
            <w:r w:rsidRPr="00B726EA">
              <w:rPr>
                <w:rStyle w:val="ac"/>
                <w:rFonts w:ascii="Times New Roman" w:hAnsi="Times New Roman"/>
                <w:noProof/>
                <w:sz w:val="20"/>
              </w:rPr>
              <w:t>8.6. Отмена конкурентной закупки</w:t>
            </w:r>
            <w:r w:rsidR="001C5B30" w:rsidRPr="001C5B30">
              <w:rPr>
                <w:rFonts w:ascii="Times New Roman" w:hAnsi="Times New Roman"/>
                <w:sz w:val="20"/>
              </w:rPr>
              <w:t>26</w:t>
            </w:r>
          </w:hyperlink>
        </w:p>
        <w:p w14:paraId="2342D5EA" w14:textId="77777777" w:rsidR="004732E0" w:rsidRPr="00B726EA" w:rsidRDefault="00BA7233" w:rsidP="004E6063">
          <w:pPr>
            <w:pStyle w:val="2b"/>
            <w:tabs>
              <w:tab w:val="left" w:pos="9356"/>
            </w:tabs>
            <w:ind w:left="0" w:firstLine="0"/>
            <w:jc w:val="left"/>
            <w:rPr>
              <w:rFonts w:ascii="Times New Roman" w:eastAsiaTheme="minorEastAsia" w:hAnsi="Times New Roman"/>
              <w:noProof/>
              <w:kern w:val="0"/>
              <w:sz w:val="20"/>
              <w:u w:val="single"/>
              <w:lang w:eastAsia="ru-RU"/>
            </w:rPr>
          </w:pPr>
          <w:r w:rsidRPr="001C5B30">
            <w:rPr>
              <w:rFonts w:ascii="Times New Roman" w:hAnsi="Times New Roman"/>
              <w:noProof/>
              <w:sz w:val="20"/>
            </w:rPr>
            <w:t>8.7.</w:t>
          </w:r>
          <w:r w:rsidR="00AA6238" w:rsidRPr="001C5B30">
            <w:rPr>
              <w:rFonts w:ascii="Times New Roman" w:hAnsi="Times New Roman"/>
              <w:noProof/>
              <w:sz w:val="20"/>
            </w:rPr>
            <w:t xml:space="preserve"> Предоставление национального режима при осуществлении закупок</w:t>
          </w:r>
          <w:r w:rsidR="00AA6238" w:rsidRPr="00AA6238">
            <w:rPr>
              <w:rFonts w:ascii="Times New Roman" w:hAnsi="Times New Roman"/>
              <w:noProof/>
              <w:sz w:val="20"/>
            </w:rPr>
            <w:t>2</w:t>
          </w:r>
          <w:r w:rsidR="001C5B30">
            <w:rPr>
              <w:rFonts w:ascii="Times New Roman" w:hAnsi="Times New Roman"/>
              <w:noProof/>
              <w:sz w:val="20"/>
            </w:rPr>
            <w:t>7</w:t>
          </w:r>
        </w:p>
        <w:p w14:paraId="56153884" w14:textId="77777777" w:rsidR="004732E0" w:rsidRPr="002B3706" w:rsidRDefault="002B3706" w:rsidP="004E6063">
          <w:pPr>
            <w:pStyle w:val="2b"/>
            <w:tabs>
              <w:tab w:val="left" w:pos="8789"/>
            </w:tabs>
            <w:rPr>
              <w:rFonts w:ascii="Times New Roman" w:eastAsiaTheme="minorEastAsia" w:hAnsi="Times New Roman"/>
              <w:noProof/>
              <w:kern w:val="0"/>
              <w:sz w:val="20"/>
              <w:lang w:eastAsia="ru-RU"/>
            </w:rPr>
          </w:pPr>
          <w:r w:rsidRPr="002B3706">
            <w:rPr>
              <w:rFonts w:ascii="Times New Roman" w:hAnsi="Times New Roman"/>
              <w:sz w:val="20"/>
            </w:rPr>
            <w:t>8.8. Основания для признания конкурентной закупки несостоявшейся</w:t>
          </w:r>
          <w:r>
            <w:rPr>
              <w:rFonts w:ascii="Times New Roman" w:hAnsi="Times New Roman"/>
              <w:sz w:val="20"/>
            </w:rPr>
            <w:t xml:space="preserve">                                                              3</w:t>
          </w:r>
          <w:r w:rsidR="001C5B30">
            <w:rPr>
              <w:rFonts w:ascii="Times New Roman" w:hAnsi="Times New Roman"/>
              <w:sz w:val="20"/>
            </w:rPr>
            <w:t>0</w:t>
          </w:r>
        </w:p>
        <w:p w14:paraId="0725F6E0" w14:textId="77777777" w:rsidR="004732E0" w:rsidRPr="002508A7" w:rsidRDefault="002508A7" w:rsidP="004E6063">
          <w:pPr>
            <w:pStyle w:val="2b"/>
            <w:tabs>
              <w:tab w:val="left" w:pos="8789"/>
              <w:tab w:val="left" w:pos="9356"/>
            </w:tabs>
            <w:ind w:left="0" w:firstLine="0"/>
            <w:rPr>
              <w:rFonts w:ascii="Times New Roman" w:eastAsiaTheme="minorEastAsia" w:hAnsi="Times New Roman"/>
              <w:noProof/>
              <w:kern w:val="0"/>
              <w:sz w:val="20"/>
              <w:lang w:eastAsia="ru-RU"/>
            </w:rPr>
          </w:pPr>
          <w:r w:rsidRPr="002508A7">
            <w:rPr>
              <w:rFonts w:ascii="Times New Roman" w:hAnsi="Times New Roman"/>
              <w:sz w:val="20"/>
            </w:rPr>
            <w:t>8.9. Основания для признания победителя закупки</w:t>
          </w:r>
          <w:r>
            <w:rPr>
              <w:rFonts w:ascii="Times New Roman" w:hAnsi="Times New Roman"/>
              <w:sz w:val="20"/>
            </w:rPr>
            <w:t xml:space="preserve"> уклонившимися от заключения договора                       </w:t>
          </w:r>
          <w:bookmarkStart w:id="3" w:name="_Hlk183782763"/>
          <w:r>
            <w:rPr>
              <w:rFonts w:ascii="Times New Roman" w:hAnsi="Times New Roman"/>
              <w:sz w:val="20"/>
            </w:rPr>
            <w:t xml:space="preserve"> 3</w:t>
          </w:r>
          <w:bookmarkEnd w:id="3"/>
          <w:r w:rsidR="001C5B30">
            <w:rPr>
              <w:rFonts w:ascii="Times New Roman" w:hAnsi="Times New Roman"/>
              <w:sz w:val="20"/>
            </w:rPr>
            <w:t>0</w:t>
          </w:r>
        </w:p>
        <w:p w14:paraId="567C9776" w14:textId="77777777" w:rsidR="004732E0" w:rsidRPr="001C5B30" w:rsidRDefault="001C5B30" w:rsidP="004E6063">
          <w:pPr>
            <w:pStyle w:val="2b"/>
            <w:rPr>
              <w:rFonts w:ascii="Times New Roman" w:eastAsiaTheme="minorEastAsia" w:hAnsi="Times New Roman"/>
              <w:noProof/>
              <w:kern w:val="0"/>
              <w:sz w:val="20"/>
              <w:lang w:eastAsia="ru-RU"/>
            </w:rPr>
          </w:pPr>
          <w:r w:rsidRPr="001C5B30">
            <w:rPr>
              <w:rFonts w:ascii="Times New Roman" w:hAnsi="Times New Roman"/>
              <w:sz w:val="20"/>
            </w:rPr>
            <w:t>8.10. Обеспечительные меры при проведении закупок 31</w:t>
          </w:r>
        </w:p>
        <w:p w14:paraId="04CB6A87" w14:textId="77777777" w:rsidR="004732E0" w:rsidRPr="001C5B30" w:rsidRDefault="001C5B30" w:rsidP="004E6063">
          <w:pPr>
            <w:pStyle w:val="2b"/>
            <w:rPr>
              <w:rFonts w:ascii="Times New Roman" w:eastAsiaTheme="minorEastAsia" w:hAnsi="Times New Roman"/>
              <w:noProof/>
              <w:kern w:val="0"/>
              <w:sz w:val="20"/>
              <w:lang w:eastAsia="ru-RU"/>
            </w:rPr>
          </w:pPr>
          <w:r w:rsidRPr="001C5B30">
            <w:rPr>
              <w:rFonts w:ascii="Times New Roman" w:hAnsi="Times New Roman"/>
              <w:sz w:val="20"/>
            </w:rPr>
            <w:t>8.11. Критерии оценки заявок, выбор победителя закупки 3</w:t>
          </w:r>
          <w:r w:rsidR="002D497D">
            <w:rPr>
              <w:rFonts w:ascii="Times New Roman" w:hAnsi="Times New Roman"/>
              <w:sz w:val="20"/>
            </w:rPr>
            <w:t>6</w:t>
          </w:r>
        </w:p>
        <w:p w14:paraId="0AC27CA9" w14:textId="77777777" w:rsidR="004732E0" w:rsidRPr="00DF6E35" w:rsidRDefault="002508A7" w:rsidP="004E6063">
          <w:pPr>
            <w:pStyle w:val="2b"/>
            <w:rPr>
              <w:rFonts w:ascii="Times New Roman" w:eastAsiaTheme="minorEastAsia" w:hAnsi="Times New Roman"/>
              <w:noProof/>
              <w:kern w:val="0"/>
              <w:sz w:val="20"/>
              <w:lang w:eastAsia="ru-RU"/>
            </w:rPr>
          </w:pPr>
          <w:r w:rsidRPr="00DF6E35">
            <w:rPr>
              <w:rFonts w:ascii="Times New Roman" w:hAnsi="Times New Roman"/>
              <w:sz w:val="20"/>
            </w:rPr>
            <w:t>8.12. Особенности проведения совместных закупок специализированной (уполномоченной) организации</w:t>
          </w:r>
          <w:r w:rsidR="002D497D">
            <w:rPr>
              <w:rFonts w:ascii="Times New Roman" w:hAnsi="Times New Roman"/>
              <w:sz w:val="20"/>
            </w:rPr>
            <w:t>38</w:t>
          </w:r>
        </w:p>
        <w:p w14:paraId="62351B09" w14:textId="77777777" w:rsidR="004732E0" w:rsidRPr="002D497D" w:rsidRDefault="004732E0" w:rsidP="004E6063">
          <w:pPr>
            <w:pStyle w:val="2b"/>
            <w:tabs>
              <w:tab w:val="left" w:pos="8789"/>
              <w:tab w:val="left" w:pos="9356"/>
            </w:tabs>
            <w:ind w:left="0" w:firstLine="0"/>
            <w:jc w:val="left"/>
            <w:rPr>
              <w:rFonts w:ascii="Times New Roman" w:eastAsiaTheme="minorEastAsia" w:hAnsi="Times New Roman"/>
              <w:noProof/>
              <w:kern w:val="0"/>
              <w:sz w:val="20"/>
              <w:lang w:eastAsia="ru-RU"/>
            </w:rPr>
          </w:pPr>
          <w:hyperlink w:anchor="_Toc84325739" w:history="1">
            <w:r w:rsidRPr="00B726EA">
              <w:rPr>
                <w:rStyle w:val="ac"/>
                <w:rFonts w:ascii="Times New Roman" w:hAnsi="Times New Roman"/>
                <w:noProof/>
                <w:sz w:val="20"/>
              </w:rPr>
              <w:t>8.13. Особенности осуществления закупок с привлечением</w:t>
            </w:r>
          </w:hyperlink>
          <w:r w:rsidR="002D497D" w:rsidRPr="002D497D">
            <w:rPr>
              <w:rFonts w:ascii="Times New Roman" w:hAnsi="Times New Roman"/>
              <w:sz w:val="20"/>
            </w:rPr>
            <w:t xml:space="preserve">специализированной(уполномоченной организации) </w:t>
          </w:r>
          <w:r w:rsidR="002D497D">
            <w:rPr>
              <w:rFonts w:ascii="Times New Roman" w:hAnsi="Times New Roman"/>
              <w:sz w:val="20"/>
            </w:rPr>
            <w:t xml:space="preserve">                                                                                                                                                              40</w:t>
          </w:r>
        </w:p>
        <w:p w14:paraId="2A5B1897" w14:textId="77777777" w:rsidR="004732E0" w:rsidRPr="003473AF" w:rsidRDefault="00EC365A" w:rsidP="00EC365A">
          <w:pPr>
            <w:pStyle w:val="2b"/>
            <w:ind w:left="0" w:right="425" w:firstLine="0"/>
            <w:rPr>
              <w:rFonts w:ascii="Times New Roman" w:eastAsiaTheme="minorEastAsia" w:hAnsi="Times New Roman"/>
              <w:noProof/>
              <w:kern w:val="0"/>
              <w:sz w:val="20"/>
              <w:lang w:eastAsia="ru-RU"/>
            </w:rPr>
          </w:pPr>
          <w:r>
            <w:rPr>
              <w:rFonts w:ascii="Times New Roman" w:hAnsi="Times New Roman"/>
              <w:sz w:val="20"/>
            </w:rPr>
            <w:t>8.14. Особенности закупок у субъектов малого и среднего предпринимательства                                             4</w:t>
          </w:r>
          <w:r w:rsidR="002D497D">
            <w:rPr>
              <w:rFonts w:ascii="Times New Roman" w:hAnsi="Times New Roman"/>
              <w:sz w:val="20"/>
            </w:rPr>
            <w:t>1</w:t>
          </w:r>
        </w:p>
        <w:p w14:paraId="03CB170D" w14:textId="77777777" w:rsidR="004732E0" w:rsidRPr="00EC365A" w:rsidRDefault="00EC365A" w:rsidP="004E6063">
          <w:pPr>
            <w:pStyle w:val="2b"/>
            <w:tabs>
              <w:tab w:val="left" w:pos="9498"/>
            </w:tabs>
            <w:rPr>
              <w:rFonts w:ascii="Times New Roman" w:eastAsiaTheme="minorEastAsia" w:hAnsi="Times New Roman"/>
              <w:bCs/>
              <w:noProof/>
              <w:sz w:val="20"/>
              <w:lang w:eastAsia="ru-RU"/>
            </w:rPr>
          </w:pPr>
          <w:r w:rsidRPr="00EC365A">
            <w:rPr>
              <w:rFonts w:ascii="Times New Roman" w:hAnsi="Times New Roman"/>
              <w:sz w:val="20"/>
            </w:rPr>
            <w:t xml:space="preserve">9. Порядок проведения закупок                                                        </w:t>
          </w:r>
          <w:bookmarkStart w:id="4" w:name="_Hlk183784717"/>
          <w:r w:rsidRPr="00EC365A">
            <w:rPr>
              <w:rFonts w:ascii="Times New Roman" w:hAnsi="Times New Roman"/>
              <w:sz w:val="20"/>
            </w:rPr>
            <w:t>4</w:t>
          </w:r>
          <w:bookmarkEnd w:id="4"/>
          <w:r w:rsidR="002D497D">
            <w:rPr>
              <w:rFonts w:ascii="Times New Roman" w:hAnsi="Times New Roman"/>
              <w:sz w:val="20"/>
            </w:rPr>
            <w:t>3</w:t>
          </w:r>
        </w:p>
        <w:p w14:paraId="213FF80F" w14:textId="77777777" w:rsidR="004732E0" w:rsidRPr="002D497D" w:rsidRDefault="002D497D" w:rsidP="004E6063">
          <w:pPr>
            <w:pStyle w:val="2b"/>
            <w:rPr>
              <w:rFonts w:ascii="Times New Roman" w:eastAsiaTheme="minorEastAsia" w:hAnsi="Times New Roman"/>
              <w:noProof/>
              <w:kern w:val="0"/>
              <w:sz w:val="20"/>
              <w:lang w:eastAsia="ru-RU"/>
            </w:rPr>
          </w:pPr>
          <w:r w:rsidRPr="002D497D">
            <w:rPr>
              <w:rFonts w:ascii="Times New Roman" w:hAnsi="Times New Roman"/>
              <w:sz w:val="20"/>
            </w:rPr>
            <w:t>9.1. Конкурс в электронной форме          4</w:t>
          </w:r>
          <w:r>
            <w:rPr>
              <w:rFonts w:ascii="Times New Roman" w:hAnsi="Times New Roman"/>
              <w:sz w:val="20"/>
            </w:rPr>
            <w:t>3</w:t>
          </w:r>
        </w:p>
        <w:p w14:paraId="2E1C22FA" w14:textId="77777777" w:rsidR="004732E0" w:rsidRPr="00EC365A" w:rsidRDefault="00EC365A" w:rsidP="004E6063">
          <w:pPr>
            <w:pStyle w:val="2b"/>
            <w:tabs>
              <w:tab w:val="left" w:pos="9356"/>
            </w:tabs>
            <w:rPr>
              <w:rFonts w:ascii="Times New Roman" w:eastAsiaTheme="minorEastAsia" w:hAnsi="Times New Roman"/>
              <w:noProof/>
              <w:kern w:val="0"/>
              <w:sz w:val="20"/>
              <w:lang w:eastAsia="ru-RU"/>
            </w:rPr>
          </w:pPr>
          <w:r w:rsidRPr="00EC365A">
            <w:rPr>
              <w:rFonts w:ascii="Times New Roman" w:hAnsi="Times New Roman"/>
              <w:sz w:val="20"/>
            </w:rPr>
            <w:t>9.2. Особенности проведения двухэтапного конкурса в электронной</w:t>
          </w:r>
          <w:r>
            <w:rPr>
              <w:rFonts w:ascii="Times New Roman" w:hAnsi="Times New Roman"/>
              <w:sz w:val="20"/>
            </w:rPr>
            <w:t xml:space="preserve"> форме                                                      </w:t>
          </w:r>
          <w:r w:rsidR="002D497D">
            <w:rPr>
              <w:rFonts w:ascii="Times New Roman" w:hAnsi="Times New Roman"/>
              <w:sz w:val="20"/>
            </w:rPr>
            <w:t>47</w:t>
          </w:r>
        </w:p>
        <w:p w14:paraId="0876AE42" w14:textId="77777777" w:rsidR="004732E0" w:rsidRPr="00EC365A" w:rsidRDefault="00EC365A" w:rsidP="004E6063">
          <w:pPr>
            <w:pStyle w:val="2b"/>
            <w:tabs>
              <w:tab w:val="left" w:pos="9356"/>
            </w:tabs>
            <w:rPr>
              <w:rFonts w:ascii="Times New Roman" w:eastAsiaTheme="minorEastAsia" w:hAnsi="Times New Roman"/>
              <w:noProof/>
              <w:kern w:val="0"/>
              <w:sz w:val="20"/>
              <w:lang w:eastAsia="ru-RU"/>
            </w:rPr>
          </w:pPr>
          <w:r w:rsidRPr="00EC365A">
            <w:rPr>
              <w:rFonts w:ascii="Times New Roman" w:hAnsi="Times New Roman"/>
              <w:sz w:val="20"/>
            </w:rPr>
            <w:t xml:space="preserve">9.3. Аукцион в электронной форме                                                   </w:t>
          </w:r>
          <w:r w:rsidR="002D497D">
            <w:rPr>
              <w:rFonts w:ascii="Times New Roman" w:hAnsi="Times New Roman"/>
              <w:sz w:val="20"/>
            </w:rPr>
            <w:t>49</w:t>
          </w:r>
        </w:p>
        <w:p w14:paraId="4C07E0DC" w14:textId="77777777" w:rsidR="004732E0" w:rsidRPr="00EC365A" w:rsidRDefault="00EC365A" w:rsidP="004E6063">
          <w:pPr>
            <w:pStyle w:val="2b"/>
            <w:tabs>
              <w:tab w:val="left" w:pos="9356"/>
            </w:tabs>
            <w:rPr>
              <w:rFonts w:ascii="Times New Roman" w:eastAsiaTheme="minorEastAsia" w:hAnsi="Times New Roman"/>
              <w:noProof/>
              <w:kern w:val="0"/>
              <w:sz w:val="20"/>
              <w:lang w:eastAsia="ru-RU"/>
            </w:rPr>
          </w:pPr>
          <w:r w:rsidRPr="00EC365A">
            <w:rPr>
              <w:rFonts w:ascii="Times New Roman" w:hAnsi="Times New Roman"/>
              <w:sz w:val="20"/>
            </w:rPr>
            <w:t>9.4. Запрос предложений в электронной форме                                5</w:t>
          </w:r>
          <w:r w:rsidR="002D497D">
            <w:rPr>
              <w:rFonts w:ascii="Times New Roman" w:hAnsi="Times New Roman"/>
              <w:sz w:val="20"/>
            </w:rPr>
            <w:t>3</w:t>
          </w:r>
        </w:p>
        <w:p w14:paraId="654A2B51" w14:textId="77777777" w:rsidR="004732E0" w:rsidRPr="002D497D" w:rsidRDefault="002D497D" w:rsidP="004E6063">
          <w:pPr>
            <w:pStyle w:val="2b"/>
            <w:tabs>
              <w:tab w:val="left" w:pos="9356"/>
            </w:tabs>
            <w:rPr>
              <w:rFonts w:ascii="Times New Roman" w:eastAsiaTheme="minorEastAsia" w:hAnsi="Times New Roman"/>
              <w:noProof/>
              <w:kern w:val="0"/>
              <w:sz w:val="20"/>
              <w:lang w:eastAsia="ru-RU"/>
            </w:rPr>
          </w:pPr>
          <w:r w:rsidRPr="002D497D">
            <w:rPr>
              <w:rFonts w:ascii="Times New Roman" w:hAnsi="Times New Roman"/>
              <w:sz w:val="20"/>
            </w:rPr>
            <w:t>9.5. Запрос котировок в электронной форме            58</w:t>
          </w:r>
        </w:p>
        <w:p w14:paraId="696CA2A2" w14:textId="77777777" w:rsidR="004732E0" w:rsidRPr="00B726EA" w:rsidRDefault="004732E0" w:rsidP="004732E0">
          <w:pPr>
            <w:pStyle w:val="2b"/>
            <w:ind w:right="2267"/>
            <w:rPr>
              <w:rFonts w:ascii="Times New Roman" w:eastAsiaTheme="minorEastAsia" w:hAnsi="Times New Roman"/>
              <w:noProof/>
              <w:kern w:val="0"/>
              <w:sz w:val="20"/>
              <w:lang w:eastAsia="ru-RU"/>
            </w:rPr>
          </w:pPr>
          <w:hyperlink w:anchor="_Toc84325750" w:history="1">
            <w:r w:rsidRPr="00B726EA">
              <w:rPr>
                <w:rStyle w:val="ac"/>
                <w:rFonts w:ascii="Times New Roman" w:hAnsi="Times New Roman"/>
                <w:noProof/>
                <w:sz w:val="20"/>
              </w:rPr>
              <w:t>9.6. Закупка у единственного поставщика (исполнителя, подрядчика)</w:t>
            </w:r>
          </w:hyperlink>
        </w:p>
        <w:p w14:paraId="07A80363" w14:textId="77777777" w:rsidR="004732E0" w:rsidRPr="00B726EA" w:rsidRDefault="004732E0" w:rsidP="00997591">
          <w:pPr>
            <w:pStyle w:val="2b"/>
            <w:tabs>
              <w:tab w:val="left" w:pos="9356"/>
            </w:tabs>
            <w:jc w:val="left"/>
            <w:rPr>
              <w:rFonts w:ascii="Times New Roman" w:eastAsiaTheme="minorEastAsia" w:hAnsi="Times New Roman"/>
              <w:noProof/>
              <w:kern w:val="0"/>
              <w:sz w:val="20"/>
              <w:lang w:eastAsia="ru-RU"/>
            </w:rPr>
          </w:pPr>
          <w:hyperlink w:anchor="_Toc84325751" w:history="1">
            <w:r w:rsidRPr="00B726EA">
              <w:rPr>
                <w:rStyle w:val="ac"/>
                <w:rFonts w:ascii="Times New Roman" w:hAnsi="Times New Roman"/>
                <w:noProof/>
                <w:sz w:val="20"/>
              </w:rPr>
              <w:t>на торговой площадке «</w:t>
            </w:r>
            <w:r w:rsidR="00997591" w:rsidRPr="00B726EA">
              <w:rPr>
                <w:rStyle w:val="ac"/>
                <w:rFonts w:ascii="Times New Roman" w:hAnsi="Times New Roman"/>
                <w:noProof/>
                <w:sz w:val="20"/>
              </w:rPr>
              <w:t>Закупки Мурманской области</w:t>
            </w:r>
            <w:r w:rsidRPr="00B726EA">
              <w:rPr>
                <w:rStyle w:val="ac"/>
                <w:rFonts w:ascii="Times New Roman" w:hAnsi="Times New Roman"/>
                <w:noProof/>
                <w:sz w:val="20"/>
              </w:rPr>
              <w:t>»</w:t>
            </w:r>
            <w:r w:rsidR="002D497D" w:rsidRPr="002D497D">
              <w:rPr>
                <w:rFonts w:ascii="Times New Roman" w:hAnsi="Times New Roman"/>
                <w:noProof/>
                <w:sz w:val="20"/>
              </w:rPr>
              <w:t>60</w:t>
            </w:r>
          </w:hyperlink>
        </w:p>
        <w:p w14:paraId="53969AF8" w14:textId="77777777" w:rsidR="004732E0" w:rsidRPr="00975C65" w:rsidRDefault="00975C65" w:rsidP="004E6063">
          <w:pPr>
            <w:pStyle w:val="2b"/>
            <w:tabs>
              <w:tab w:val="left" w:pos="9356"/>
            </w:tabs>
            <w:rPr>
              <w:rFonts w:ascii="Times New Roman" w:eastAsiaTheme="minorEastAsia" w:hAnsi="Times New Roman"/>
              <w:noProof/>
              <w:kern w:val="0"/>
              <w:sz w:val="20"/>
              <w:lang w:eastAsia="ru-RU"/>
            </w:rPr>
          </w:pPr>
          <w:r w:rsidRPr="00975C65">
            <w:rPr>
              <w:rFonts w:ascii="Times New Roman" w:hAnsi="Times New Roman"/>
              <w:sz w:val="20"/>
            </w:rPr>
            <w:t xml:space="preserve">9.7. Конкурентный отбор                           </w:t>
          </w:r>
          <w:bookmarkStart w:id="5" w:name="_Hlk183786778"/>
          <w:r w:rsidRPr="00975C65">
            <w:rPr>
              <w:rFonts w:ascii="Times New Roman" w:hAnsi="Times New Roman"/>
              <w:sz w:val="20"/>
            </w:rPr>
            <w:t>6</w:t>
          </w:r>
          <w:bookmarkEnd w:id="5"/>
          <w:r w:rsidR="002D497D">
            <w:rPr>
              <w:rFonts w:ascii="Times New Roman" w:hAnsi="Times New Roman"/>
              <w:sz w:val="20"/>
            </w:rPr>
            <w:t>1</w:t>
          </w:r>
        </w:p>
        <w:p w14:paraId="53C40A2A" w14:textId="77777777" w:rsidR="004732E0" w:rsidRPr="006F3869" w:rsidRDefault="006F3869" w:rsidP="004E6063">
          <w:pPr>
            <w:pStyle w:val="2b"/>
            <w:tabs>
              <w:tab w:val="left" w:pos="9356"/>
            </w:tabs>
            <w:ind w:left="0" w:firstLine="0"/>
            <w:jc w:val="left"/>
            <w:rPr>
              <w:rFonts w:ascii="Times New Roman" w:eastAsiaTheme="minorEastAsia" w:hAnsi="Times New Roman"/>
              <w:noProof/>
              <w:kern w:val="0"/>
              <w:sz w:val="20"/>
              <w:lang w:eastAsia="ru-RU"/>
            </w:rPr>
          </w:pPr>
          <w:r w:rsidRPr="006F3869">
            <w:rPr>
              <w:rFonts w:ascii="Times New Roman" w:hAnsi="Times New Roman"/>
              <w:sz w:val="20"/>
            </w:rPr>
            <w:t>9.8. Особенности осуществления конкурентной закупки, участниками которой могут быть только субъекты малого и среднего</w:t>
          </w:r>
          <w:r>
            <w:rPr>
              <w:rFonts w:ascii="Times New Roman" w:hAnsi="Times New Roman"/>
              <w:sz w:val="20"/>
            </w:rPr>
            <w:t xml:space="preserve"> предпринимательства                                                                                                                 64</w:t>
          </w:r>
        </w:p>
        <w:p w14:paraId="22C6C095" w14:textId="77777777" w:rsidR="004732E0" w:rsidRPr="00AC16C6" w:rsidRDefault="00AC16C6" w:rsidP="004E6063">
          <w:pPr>
            <w:pStyle w:val="1f1"/>
            <w:tabs>
              <w:tab w:val="left" w:pos="9356"/>
            </w:tabs>
            <w:rPr>
              <w:rFonts w:ascii="Times New Roman" w:eastAsiaTheme="minorEastAsia" w:hAnsi="Times New Roman" w:cs="Times New Roman"/>
              <w:bCs w:val="0"/>
              <w:noProof/>
              <w:sz w:val="20"/>
              <w:lang w:eastAsia="ru-RU"/>
            </w:rPr>
          </w:pPr>
          <w:r w:rsidRPr="00AC16C6">
            <w:rPr>
              <w:rFonts w:ascii="Times New Roman" w:hAnsi="Times New Roman" w:cs="Times New Roman"/>
              <w:sz w:val="20"/>
            </w:rPr>
            <w:t>10. Закупка у единственного поставщика (исполнителя, подрядчика</w:t>
          </w:r>
          <w:r>
            <w:rPr>
              <w:rFonts w:ascii="Times New Roman" w:hAnsi="Times New Roman" w:cs="Times New Roman"/>
              <w:sz w:val="20"/>
            </w:rPr>
            <w:t>)                                                                 70</w:t>
          </w:r>
        </w:p>
        <w:p w14:paraId="3DD6C701" w14:textId="77777777" w:rsidR="004732E0" w:rsidRPr="002802BB" w:rsidRDefault="002802BB" w:rsidP="004E6063">
          <w:pPr>
            <w:pStyle w:val="1f1"/>
            <w:rPr>
              <w:rFonts w:ascii="Times New Roman" w:eastAsiaTheme="minorEastAsia" w:hAnsi="Times New Roman" w:cs="Times New Roman"/>
              <w:bCs w:val="0"/>
              <w:noProof/>
              <w:sz w:val="20"/>
              <w:lang w:eastAsia="ru-RU"/>
            </w:rPr>
          </w:pPr>
          <w:r w:rsidRPr="002802BB">
            <w:rPr>
              <w:rFonts w:ascii="Times New Roman" w:hAnsi="Times New Roman" w:cs="Times New Roman"/>
              <w:sz w:val="20"/>
            </w:rPr>
            <w:t>11. Порядок заключения, исполнения, изменения и расторжения</w:t>
          </w:r>
          <w:r>
            <w:rPr>
              <w:rFonts w:ascii="Times New Roman" w:hAnsi="Times New Roman" w:cs="Times New Roman"/>
              <w:sz w:val="20"/>
            </w:rPr>
            <w:t xml:space="preserve"> договора                                                        </w:t>
          </w:r>
          <w:r w:rsidR="00AC16C6">
            <w:rPr>
              <w:rFonts w:ascii="Times New Roman" w:hAnsi="Times New Roman" w:cs="Times New Roman"/>
              <w:sz w:val="20"/>
            </w:rPr>
            <w:t>78</w:t>
          </w:r>
        </w:p>
        <w:p w14:paraId="739D5803" w14:textId="77777777" w:rsidR="004732E0" w:rsidRPr="00B726EA" w:rsidRDefault="00DD6D98" w:rsidP="002802BB">
          <w:pPr>
            <w:pStyle w:val="1f1"/>
            <w:ind w:left="0" w:firstLine="0"/>
            <w:rPr>
              <w:rFonts w:ascii="Times New Roman" w:hAnsi="Times New Roman" w:cs="Times New Roman"/>
              <w:noProof/>
              <w:sz w:val="20"/>
            </w:rPr>
          </w:pPr>
          <w:r w:rsidRPr="00B726EA">
            <w:rPr>
              <w:rFonts w:ascii="Times New Roman" w:hAnsi="Times New Roman" w:cs="Times New Roman"/>
              <w:noProof/>
              <w:sz w:val="20"/>
            </w:rPr>
            <w:t>1</w:t>
          </w:r>
          <w:r w:rsidR="002802BB">
            <w:rPr>
              <w:rFonts w:ascii="Times New Roman" w:hAnsi="Times New Roman" w:cs="Times New Roman"/>
              <w:noProof/>
              <w:sz w:val="20"/>
            </w:rPr>
            <w:t>2. Заключительные положения                                                                                                                                8</w:t>
          </w:r>
          <w:r w:rsidR="00AC16C6">
            <w:rPr>
              <w:rFonts w:ascii="Times New Roman" w:hAnsi="Times New Roman" w:cs="Times New Roman"/>
              <w:noProof/>
              <w:sz w:val="20"/>
            </w:rPr>
            <w:t>2</w:t>
          </w:r>
        </w:p>
        <w:p w14:paraId="76466572" w14:textId="77777777" w:rsidR="00345318" w:rsidRPr="00B726EA" w:rsidRDefault="00345318" w:rsidP="00345318">
          <w:pPr>
            <w:rPr>
              <w:rStyle w:val="ac"/>
              <w:rFonts w:ascii="Times New Roman" w:eastAsia="Cambria" w:hAnsi="Times New Roman" w:cs="Times New Roman"/>
              <w:bCs/>
              <w:noProof/>
              <w:color w:val="auto"/>
              <w:sz w:val="2"/>
              <w:szCs w:val="2"/>
              <w:u w:val="none"/>
            </w:rPr>
          </w:pPr>
        </w:p>
        <w:p w14:paraId="05AEB816" w14:textId="77777777" w:rsidR="00345318" w:rsidRPr="00B726EA" w:rsidRDefault="00345318" w:rsidP="00345318">
          <w:pPr>
            <w:rPr>
              <w:lang w:eastAsia="ar-SA"/>
            </w:rPr>
          </w:pPr>
          <w:r w:rsidRPr="00AC16C6">
            <w:rPr>
              <w:rStyle w:val="ac"/>
              <w:rFonts w:ascii="Times New Roman" w:eastAsia="Cambria" w:hAnsi="Times New Roman" w:cs="Times New Roman"/>
              <w:bCs/>
              <w:noProof/>
              <w:color w:val="auto"/>
              <w:sz w:val="20"/>
              <w:szCs w:val="20"/>
              <w:u w:val="none"/>
            </w:rPr>
            <w:t>Приложение</w:t>
          </w:r>
          <w:r w:rsidR="00AC16C6" w:rsidRPr="00AC16C6">
            <w:rPr>
              <w:rFonts w:ascii="Times New Roman" w:hAnsi="Times New Roman" w:cs="Times New Roman"/>
              <w:sz w:val="16"/>
              <w:szCs w:val="16"/>
              <w:lang w:eastAsia="ar-SA"/>
            </w:rPr>
            <w:t>83-89</w:t>
          </w:r>
        </w:p>
        <w:p w14:paraId="1AD8C63D" w14:textId="77777777" w:rsidR="00AB44A3" w:rsidRPr="00B726EA" w:rsidRDefault="008C47F7" w:rsidP="004732E0">
          <w:pPr>
            <w:ind w:right="2267"/>
            <w:rPr>
              <w:rFonts w:ascii="Times New Roman" w:hAnsi="Times New Roman" w:cs="Times New Roman"/>
              <w:sz w:val="20"/>
              <w:szCs w:val="20"/>
            </w:rPr>
          </w:pPr>
          <w:r w:rsidRPr="00B726EA">
            <w:rPr>
              <w:rFonts w:ascii="Times New Roman" w:hAnsi="Times New Roman" w:cs="Times New Roman"/>
              <w:bCs/>
              <w:sz w:val="20"/>
              <w:szCs w:val="20"/>
            </w:rPr>
            <w:fldChar w:fldCharType="end"/>
          </w:r>
        </w:p>
      </w:sdtContent>
    </w:sdt>
    <w:p w14:paraId="0939C604" w14:textId="77777777" w:rsidR="00E03302" w:rsidRPr="00B726EA" w:rsidRDefault="00E03302" w:rsidP="00EF2967">
      <w:pPr>
        <w:pStyle w:val="1"/>
        <w:rPr>
          <w:rFonts w:ascii="Times New Roman" w:hAnsi="Times New Roman" w:cs="Times New Roman"/>
          <w:sz w:val="28"/>
          <w:szCs w:val="28"/>
          <w:lang w:val="ru-RU"/>
        </w:rPr>
      </w:pPr>
      <w:bookmarkStart w:id="6" w:name="_Toc84325718"/>
      <w:r w:rsidRPr="00B726EA">
        <w:rPr>
          <w:rFonts w:ascii="Times New Roman" w:hAnsi="Times New Roman" w:cs="Times New Roman"/>
          <w:sz w:val="28"/>
          <w:szCs w:val="28"/>
          <w:lang w:val="ru-RU"/>
        </w:rPr>
        <w:lastRenderedPageBreak/>
        <w:t>1. Общие положения, термины и определения,</w:t>
      </w:r>
      <w:r w:rsidR="00EC61A4" w:rsidRPr="00B726EA">
        <w:rPr>
          <w:rFonts w:ascii="Times New Roman" w:hAnsi="Times New Roman" w:cs="Times New Roman"/>
          <w:sz w:val="28"/>
          <w:szCs w:val="28"/>
          <w:lang w:val="ru-RU"/>
        </w:rPr>
        <w:br/>
        <w:t xml:space="preserve"> цели и сфера регулирования</w:t>
      </w:r>
      <w:bookmarkEnd w:id="6"/>
    </w:p>
    <w:p w14:paraId="086E2F3E" w14:textId="77777777" w:rsidR="004C718E" w:rsidRPr="00406247" w:rsidRDefault="004C718E" w:rsidP="00E03302">
      <w:pPr>
        <w:pStyle w:val="Standard"/>
        <w:widowControl w:val="0"/>
        <w:tabs>
          <w:tab w:val="left" w:pos="720"/>
        </w:tabs>
        <w:spacing w:after="0" w:line="240" w:lineRule="auto"/>
        <w:jc w:val="center"/>
        <w:rPr>
          <w:rFonts w:ascii="Times New Roman" w:hAnsi="Times New Roman" w:cs="Times New Roman"/>
          <w:b/>
          <w:sz w:val="20"/>
          <w:szCs w:val="20"/>
        </w:rPr>
      </w:pPr>
    </w:p>
    <w:p w14:paraId="06172250" w14:textId="77777777" w:rsidR="002B19F6" w:rsidRPr="00AE290B" w:rsidRDefault="00C46D19" w:rsidP="002B19F6">
      <w:pPr>
        <w:pStyle w:val="Standard"/>
        <w:widowControl w:val="0"/>
        <w:tabs>
          <w:tab w:val="left" w:pos="720"/>
        </w:tabs>
        <w:spacing w:after="0"/>
        <w:jc w:val="both"/>
        <w:rPr>
          <w:rFonts w:ascii="Times New Roman" w:eastAsiaTheme="minorHAnsi" w:hAnsi="Times New Roman" w:cs="Times New Roman"/>
          <w:kern w:val="0"/>
          <w:sz w:val="24"/>
          <w:szCs w:val="24"/>
          <w:lang w:eastAsia="en-US"/>
        </w:rPr>
      </w:pPr>
      <w:r w:rsidRPr="00B726EA">
        <w:rPr>
          <w:rFonts w:ascii="Times New Roman" w:eastAsiaTheme="minorHAnsi" w:hAnsi="Times New Roman" w:cs="Times New Roman"/>
          <w:kern w:val="0"/>
          <w:sz w:val="24"/>
          <w:szCs w:val="24"/>
          <w:lang w:eastAsia="en-US"/>
        </w:rPr>
        <w:tab/>
      </w:r>
      <w:r w:rsidR="002B19F6" w:rsidRPr="00AE290B">
        <w:rPr>
          <w:rFonts w:ascii="Times New Roman" w:eastAsiaTheme="minorHAnsi" w:hAnsi="Times New Roman" w:cs="Times New Roman"/>
          <w:kern w:val="0"/>
          <w:sz w:val="24"/>
          <w:szCs w:val="24"/>
          <w:lang w:eastAsia="en-US"/>
        </w:rPr>
        <w:t xml:space="preserve">1.1. Положение о закупке товаров, работ, услуг </w:t>
      </w:r>
      <w:r w:rsidR="002B19F6">
        <w:rPr>
          <w:rFonts w:ascii="Times New Roman" w:eastAsiaTheme="minorHAnsi" w:hAnsi="Times New Roman" w:cs="Times New Roman"/>
          <w:kern w:val="0"/>
          <w:sz w:val="24"/>
          <w:szCs w:val="24"/>
          <w:lang w:eastAsia="en-US"/>
        </w:rPr>
        <w:t>государственное областное автономное учреждение социального обслуживания населения «Ковдорский комплексный центр социального обслуживания населения»</w:t>
      </w:r>
      <w:r w:rsidR="002B19F6" w:rsidRPr="00AE290B">
        <w:rPr>
          <w:rFonts w:ascii="Times New Roman" w:eastAsiaTheme="minorHAnsi" w:hAnsi="Times New Roman" w:cs="Times New Roman"/>
          <w:kern w:val="0"/>
          <w:sz w:val="24"/>
          <w:szCs w:val="24"/>
          <w:lang w:eastAsia="en-US"/>
        </w:rPr>
        <w:t xml:space="preserve"> разработано в соо</w:t>
      </w:r>
      <w:r w:rsidR="002B19F6">
        <w:rPr>
          <w:rFonts w:ascii="Times New Roman" w:eastAsiaTheme="minorHAnsi" w:hAnsi="Times New Roman" w:cs="Times New Roman"/>
          <w:kern w:val="0"/>
          <w:sz w:val="24"/>
          <w:szCs w:val="24"/>
          <w:lang w:eastAsia="en-US"/>
        </w:rPr>
        <w:t xml:space="preserve">тветствии с Федеральным законом </w:t>
      </w:r>
      <w:r w:rsidR="002B19F6" w:rsidRPr="00AE290B">
        <w:rPr>
          <w:rFonts w:ascii="Times New Roman" w:eastAsiaTheme="minorHAnsi" w:hAnsi="Times New Roman" w:cs="Times New Roman"/>
          <w:kern w:val="0"/>
          <w:sz w:val="24"/>
          <w:szCs w:val="24"/>
          <w:lang w:eastAsia="en-US"/>
        </w:rPr>
        <w:t>от 18.07.2011№ 223-ФЗ «О закупках товаров, работ, услуг отдельными видами юридических лиц» (</w:t>
      </w:r>
      <w:r w:rsidR="002B19F6" w:rsidRPr="00AE290B">
        <w:rPr>
          <w:rFonts w:ascii="Times New Roman" w:hAnsi="Times New Roman"/>
          <w:sz w:val="24"/>
          <w:szCs w:val="24"/>
        </w:rPr>
        <w:t>далее – Закон № 223-ФЗ)</w:t>
      </w:r>
      <w:r w:rsidR="002B19F6" w:rsidRPr="00AE290B">
        <w:rPr>
          <w:rFonts w:ascii="Times New Roman" w:eastAsiaTheme="minorHAnsi" w:hAnsi="Times New Roman" w:cs="Times New Roman"/>
          <w:kern w:val="0"/>
          <w:sz w:val="24"/>
          <w:szCs w:val="24"/>
          <w:lang w:eastAsia="en-US"/>
        </w:rPr>
        <w:t xml:space="preserve"> и регламентирует закупочную деятельность Заказчика, устанавливает основные требования к закупке, порядок подготовки и проведения процедур закупки, в том числе порядок определения и обоснования начальной (максимальной) цены договора, способы закупки и условия их применения, порядок заключения и исполнения договоров, а также иные связанные с обеспечением закупки положения.</w:t>
      </w:r>
    </w:p>
    <w:p w14:paraId="408C00CC" w14:textId="77777777" w:rsidR="00C46D19" w:rsidRPr="00B726EA" w:rsidRDefault="00C46D19" w:rsidP="002B19F6">
      <w:pPr>
        <w:pStyle w:val="Standard"/>
        <w:widowControl w:val="0"/>
        <w:tabs>
          <w:tab w:val="left" w:pos="720"/>
        </w:tabs>
        <w:spacing w:after="0"/>
        <w:jc w:val="both"/>
        <w:rPr>
          <w:rFonts w:ascii="Times New Roman" w:eastAsiaTheme="minorHAnsi" w:hAnsi="Times New Roman" w:cs="Times New Roman"/>
          <w:kern w:val="0"/>
          <w:sz w:val="24"/>
          <w:szCs w:val="24"/>
          <w:lang w:eastAsia="en-US"/>
        </w:rPr>
      </w:pPr>
      <w:r w:rsidRPr="00B726EA">
        <w:rPr>
          <w:rFonts w:ascii="Times New Roman" w:eastAsiaTheme="minorHAnsi" w:hAnsi="Times New Roman" w:cs="Times New Roman"/>
          <w:kern w:val="0"/>
          <w:sz w:val="24"/>
          <w:szCs w:val="24"/>
          <w:lang w:eastAsia="en-US"/>
        </w:rPr>
        <w:tab/>
      </w:r>
      <w:r w:rsidR="004C718E" w:rsidRPr="00B726EA">
        <w:rPr>
          <w:rFonts w:ascii="Times New Roman" w:eastAsiaTheme="minorHAnsi" w:hAnsi="Times New Roman" w:cs="Times New Roman"/>
          <w:kern w:val="0"/>
          <w:sz w:val="24"/>
          <w:szCs w:val="24"/>
          <w:lang w:eastAsia="en-US"/>
        </w:rPr>
        <w:t>1.2. В Положении используются следующие определения и термины:</w:t>
      </w:r>
    </w:p>
    <w:p w14:paraId="5607729E" w14:textId="77777777" w:rsidR="00E03302" w:rsidRPr="00B726EA" w:rsidRDefault="00C46D19" w:rsidP="00DE7927">
      <w:pPr>
        <w:pStyle w:val="Standard"/>
        <w:widowControl w:val="0"/>
        <w:tabs>
          <w:tab w:val="left" w:pos="720"/>
        </w:tabs>
        <w:spacing w:after="0"/>
        <w:jc w:val="both"/>
        <w:rPr>
          <w:rFonts w:ascii="Times New Roman" w:hAnsi="Times New Roman" w:cs="Times New Roman"/>
          <w:sz w:val="24"/>
          <w:szCs w:val="24"/>
        </w:rPr>
      </w:pPr>
      <w:r w:rsidRPr="00B726EA">
        <w:rPr>
          <w:rFonts w:ascii="Times New Roman" w:hAnsi="Times New Roman" w:cs="Times New Roman"/>
          <w:b/>
          <w:sz w:val="24"/>
          <w:szCs w:val="24"/>
        </w:rPr>
        <w:tab/>
      </w:r>
      <w:r w:rsidR="00E03302" w:rsidRPr="00B726EA">
        <w:rPr>
          <w:rFonts w:ascii="Times New Roman" w:hAnsi="Times New Roman" w:cs="Times New Roman"/>
          <w:b/>
          <w:sz w:val="24"/>
          <w:szCs w:val="24"/>
        </w:rPr>
        <w:t>аукцион</w:t>
      </w:r>
      <w:r w:rsidR="00E03302" w:rsidRPr="00B726EA">
        <w:rPr>
          <w:rFonts w:ascii="Times New Roman" w:hAnsi="Times New Roman" w:cs="Times New Roman"/>
          <w:sz w:val="24"/>
          <w:szCs w:val="24"/>
        </w:rPr>
        <w:t xml:space="preserve">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w:t>
      </w:r>
      <w:r w:rsidR="00791EB0" w:rsidRPr="00B726EA">
        <w:rPr>
          <w:rFonts w:ascii="Times New Roman" w:hAnsi="Times New Roman" w:cs="Times New Roman"/>
          <w:sz w:val="24"/>
          <w:szCs w:val="24"/>
        </w:rPr>
        <w:t>документацией</w:t>
      </w:r>
      <w:r w:rsidR="00E03302" w:rsidRPr="00B726EA">
        <w:rPr>
          <w:rFonts w:ascii="Times New Roman" w:hAnsi="Times New Roman" w:cs="Times New Roman"/>
          <w:sz w:val="24"/>
          <w:szCs w:val="24"/>
        </w:rPr>
        <w:t xml:space="preserve">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w:t>
      </w:r>
      <w:r w:rsidR="00791EB0" w:rsidRPr="00B726EA">
        <w:rPr>
          <w:rFonts w:ascii="Times New Roman" w:hAnsi="Times New Roman" w:cs="Times New Roman"/>
          <w:sz w:val="24"/>
          <w:szCs w:val="24"/>
        </w:rPr>
        <w:t>документац</w:t>
      </w:r>
      <w:r w:rsidR="003A11DF" w:rsidRPr="00B726EA">
        <w:rPr>
          <w:rFonts w:ascii="Times New Roman" w:hAnsi="Times New Roman" w:cs="Times New Roman"/>
          <w:sz w:val="24"/>
          <w:szCs w:val="24"/>
        </w:rPr>
        <w:t>ии о закупке величину («шаг аукциона»</w:t>
      </w:r>
      <w:r w:rsidR="00E03302" w:rsidRPr="00B726EA">
        <w:rPr>
          <w:rFonts w:ascii="Times New Roman" w:hAnsi="Times New Roman" w:cs="Times New Roman"/>
          <w:sz w:val="24"/>
          <w:szCs w:val="24"/>
        </w:rPr>
        <w:t xml:space="preserve">).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791EB0" w:rsidRPr="00B726EA">
        <w:rPr>
          <w:rFonts w:ascii="Times New Roman" w:hAnsi="Times New Roman" w:cs="Times New Roman"/>
          <w:sz w:val="24"/>
          <w:szCs w:val="24"/>
        </w:rPr>
        <w:t>документацией</w:t>
      </w:r>
      <w:r w:rsidR="00E03302" w:rsidRPr="00B726EA">
        <w:rPr>
          <w:rFonts w:ascii="Times New Roman" w:hAnsi="Times New Roman" w:cs="Times New Roman"/>
          <w:sz w:val="24"/>
          <w:szCs w:val="24"/>
        </w:rPr>
        <w:t xml:space="preserve"> о закупке, и которое предложило наиболее высокую ц</w:t>
      </w:r>
      <w:r w:rsidR="00F82639" w:rsidRPr="00B726EA">
        <w:rPr>
          <w:rFonts w:ascii="Times New Roman" w:hAnsi="Times New Roman" w:cs="Times New Roman"/>
          <w:sz w:val="24"/>
          <w:szCs w:val="24"/>
        </w:rPr>
        <w:t>ену за право заключить договор.</w:t>
      </w:r>
    </w:p>
    <w:p w14:paraId="76C4EF70" w14:textId="77777777" w:rsidR="00E03302" w:rsidRPr="00B726EA" w:rsidRDefault="00E03302" w:rsidP="00DE7927">
      <w:pPr>
        <w:pStyle w:val="Standard"/>
        <w:widowControl w:val="0"/>
        <w:tabs>
          <w:tab w:val="left" w:pos="810"/>
          <w:tab w:val="left" w:pos="1261"/>
        </w:tabs>
        <w:spacing w:after="0"/>
        <w:ind w:firstLine="709"/>
        <w:jc w:val="both"/>
        <w:rPr>
          <w:rFonts w:ascii="Times New Roman" w:hAnsi="Times New Roman" w:cs="Times New Roman"/>
          <w:sz w:val="24"/>
          <w:szCs w:val="24"/>
        </w:rPr>
      </w:pPr>
      <w:r w:rsidRPr="00B726EA">
        <w:rPr>
          <w:rFonts w:ascii="Times New Roman" w:hAnsi="Times New Roman" w:cs="Times New Roman"/>
          <w:b/>
          <w:sz w:val="24"/>
          <w:szCs w:val="24"/>
        </w:rPr>
        <w:t>конкурс</w:t>
      </w:r>
      <w:r w:rsidRPr="00B726EA">
        <w:rPr>
          <w:rFonts w:ascii="Times New Roman" w:hAnsi="Times New Roman" w:cs="Times New Roman"/>
          <w:sz w:val="24"/>
          <w:szCs w:val="24"/>
        </w:rPr>
        <w:t xml:space="preserve">– форма торгов, при которой победителем конкурса признается </w:t>
      </w:r>
      <w:r w:rsidR="00DA3B93" w:rsidRPr="00B726EA">
        <w:rPr>
          <w:rFonts w:ascii="Times New Roman" w:hAnsi="Times New Roman" w:cs="Times New Roman"/>
          <w:sz w:val="24"/>
          <w:szCs w:val="24"/>
        </w:rPr>
        <w:t>участник</w:t>
      </w:r>
      <w:r w:rsidRPr="00B726EA">
        <w:rPr>
          <w:rFonts w:ascii="Times New Roman" w:hAnsi="Times New Roman" w:cs="Times New Roman"/>
          <w:sz w:val="24"/>
          <w:szCs w:val="24"/>
        </w:rPr>
        <w:t xml:space="preserve"> конкурентной закупки, заявка на участие в конкурентной закупке, окончательное предложение которого соответствует требованиям, установленным </w:t>
      </w:r>
      <w:r w:rsidR="00791EB0" w:rsidRPr="00B726EA">
        <w:rPr>
          <w:rFonts w:ascii="Times New Roman" w:hAnsi="Times New Roman" w:cs="Times New Roman"/>
          <w:sz w:val="24"/>
          <w:szCs w:val="24"/>
        </w:rPr>
        <w:t>документацией</w:t>
      </w:r>
      <w:r w:rsidRPr="00B726EA">
        <w:rPr>
          <w:rFonts w:ascii="Times New Roman" w:hAnsi="Times New Roman" w:cs="Times New Roman"/>
          <w:sz w:val="24"/>
          <w:szCs w:val="24"/>
        </w:rPr>
        <w:t xml:space="preserve">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w:t>
      </w:r>
      <w:r w:rsidR="00791EB0" w:rsidRPr="00B726EA">
        <w:rPr>
          <w:rFonts w:ascii="Times New Roman" w:hAnsi="Times New Roman" w:cs="Times New Roman"/>
          <w:sz w:val="24"/>
          <w:szCs w:val="24"/>
        </w:rPr>
        <w:t>документац</w:t>
      </w:r>
      <w:r w:rsidRPr="00B726EA">
        <w:rPr>
          <w:rFonts w:ascii="Times New Roman" w:hAnsi="Times New Roman" w:cs="Times New Roman"/>
          <w:sz w:val="24"/>
          <w:szCs w:val="24"/>
        </w:rPr>
        <w:t>ии о такой закупке критериев оценки содержит луч</w:t>
      </w:r>
      <w:r w:rsidR="00F82639" w:rsidRPr="00B726EA">
        <w:rPr>
          <w:rFonts w:ascii="Times New Roman" w:hAnsi="Times New Roman" w:cs="Times New Roman"/>
          <w:sz w:val="24"/>
          <w:szCs w:val="24"/>
        </w:rPr>
        <w:t>шие условия исполнения договора.</w:t>
      </w:r>
    </w:p>
    <w:p w14:paraId="7C2285EF" w14:textId="3D867632" w:rsidR="00E03302" w:rsidRPr="00B726EA" w:rsidRDefault="00E03302" w:rsidP="00DE7927">
      <w:pPr>
        <w:pStyle w:val="Standard"/>
        <w:widowControl w:val="0"/>
        <w:tabs>
          <w:tab w:val="left" w:pos="810"/>
          <w:tab w:val="left" w:pos="1261"/>
        </w:tabs>
        <w:spacing w:after="0"/>
        <w:ind w:firstLine="709"/>
        <w:jc w:val="both"/>
        <w:rPr>
          <w:rFonts w:ascii="Times New Roman" w:hAnsi="Times New Roman" w:cs="Times New Roman"/>
          <w:sz w:val="24"/>
          <w:szCs w:val="24"/>
        </w:rPr>
      </w:pPr>
      <w:r w:rsidRPr="00B726EA">
        <w:rPr>
          <w:rFonts w:ascii="Times New Roman" w:hAnsi="Times New Roman" w:cs="Times New Roman"/>
          <w:b/>
          <w:sz w:val="24"/>
          <w:szCs w:val="24"/>
        </w:rPr>
        <w:t>запрос котировок</w:t>
      </w:r>
      <w:r w:rsidRPr="00B726EA">
        <w:rPr>
          <w:rFonts w:ascii="Times New Roman" w:hAnsi="Times New Roman" w:cs="Times New Roman"/>
          <w:sz w:val="24"/>
          <w:szCs w:val="24"/>
        </w:rPr>
        <w:t xml:space="preserve"> – форма торгов, при которой победителем запроса котировок признается </w:t>
      </w:r>
      <w:r w:rsidR="00DA3B93" w:rsidRPr="00B726EA">
        <w:rPr>
          <w:rFonts w:ascii="Times New Roman" w:hAnsi="Times New Roman" w:cs="Times New Roman"/>
          <w:sz w:val="24"/>
          <w:szCs w:val="24"/>
        </w:rPr>
        <w:t>участник</w:t>
      </w:r>
      <w:r w:rsidRPr="00B726EA">
        <w:rPr>
          <w:rFonts w:ascii="Times New Roman" w:hAnsi="Times New Roman" w:cs="Times New Roman"/>
          <w:sz w:val="24"/>
          <w:szCs w:val="24"/>
        </w:rPr>
        <w:t xml:space="preserve"> закупки, заявка которого соответствует требованиям, установленным извещением о проведении запроса котировок, и содержит наиболее низкую цену договора, где начальная (максимальная) цена договора не превышает </w:t>
      </w:r>
      <w:r w:rsidR="00997034" w:rsidRPr="00B726EA">
        <w:rPr>
          <w:rFonts w:ascii="Times New Roman" w:hAnsi="Times New Roman" w:cs="Times New Roman"/>
          <w:kern w:val="24"/>
          <w:sz w:val="24"/>
          <w:szCs w:val="24"/>
        </w:rPr>
        <w:t>7</w:t>
      </w:r>
      <w:r w:rsidR="00641F4E" w:rsidRPr="00B726EA">
        <w:rPr>
          <w:rFonts w:ascii="Times New Roman" w:hAnsi="Times New Roman" w:cs="Times New Roman"/>
          <w:kern w:val="24"/>
          <w:sz w:val="24"/>
          <w:szCs w:val="24"/>
        </w:rPr>
        <w:t xml:space="preserve"> (</w:t>
      </w:r>
      <w:r w:rsidR="00997034" w:rsidRPr="00B726EA">
        <w:rPr>
          <w:rFonts w:ascii="Times New Roman" w:hAnsi="Times New Roman" w:cs="Times New Roman"/>
          <w:kern w:val="24"/>
          <w:sz w:val="24"/>
          <w:szCs w:val="24"/>
        </w:rPr>
        <w:t>семь</w:t>
      </w:r>
      <w:r w:rsidR="00641F4E" w:rsidRPr="00B726EA">
        <w:rPr>
          <w:rFonts w:ascii="Times New Roman" w:hAnsi="Times New Roman" w:cs="Times New Roman"/>
          <w:kern w:val="24"/>
          <w:sz w:val="24"/>
          <w:szCs w:val="24"/>
        </w:rPr>
        <w:t xml:space="preserve">) </w:t>
      </w:r>
      <w:r w:rsidR="005A1087" w:rsidRPr="00B726EA">
        <w:rPr>
          <w:rFonts w:ascii="Times New Roman" w:hAnsi="Times New Roman" w:cs="Times New Roman"/>
          <w:sz w:val="24"/>
          <w:szCs w:val="24"/>
        </w:rPr>
        <w:t>м</w:t>
      </w:r>
      <w:r w:rsidR="00CA506F" w:rsidRPr="00B726EA">
        <w:rPr>
          <w:rFonts w:ascii="Times New Roman" w:hAnsi="Times New Roman" w:cs="Times New Roman"/>
          <w:sz w:val="24"/>
          <w:szCs w:val="24"/>
        </w:rPr>
        <w:t>иллион</w:t>
      </w:r>
      <w:r w:rsidR="00997034" w:rsidRPr="00B726EA">
        <w:rPr>
          <w:rFonts w:ascii="Times New Roman" w:hAnsi="Times New Roman" w:cs="Times New Roman"/>
          <w:sz w:val="24"/>
          <w:szCs w:val="24"/>
        </w:rPr>
        <w:t>ов</w:t>
      </w:r>
      <w:r w:rsidR="00F82639" w:rsidRPr="00B726EA">
        <w:rPr>
          <w:rFonts w:ascii="Times New Roman" w:hAnsi="Times New Roman" w:cs="Times New Roman"/>
          <w:sz w:val="24"/>
          <w:szCs w:val="24"/>
        </w:rPr>
        <w:t xml:space="preserve"> </w:t>
      </w:r>
      <w:proofErr w:type="spellStart"/>
      <w:r w:rsidR="00F82639" w:rsidRPr="00B726EA">
        <w:rPr>
          <w:rFonts w:ascii="Times New Roman" w:hAnsi="Times New Roman" w:cs="Times New Roman"/>
          <w:sz w:val="24"/>
          <w:szCs w:val="24"/>
        </w:rPr>
        <w:t>рублей,</w:t>
      </w:r>
      <w:r w:rsidR="005A1087" w:rsidRPr="00B726EA">
        <w:rPr>
          <w:rFonts w:ascii="Times New Roman" w:hAnsi="Times New Roman" w:cs="Times New Roman"/>
          <w:sz w:val="24"/>
          <w:szCs w:val="24"/>
        </w:rPr>
        <w:t>или</w:t>
      </w:r>
      <w:proofErr w:type="spellEnd"/>
      <w:r w:rsidR="005A1087" w:rsidRPr="00B726EA">
        <w:rPr>
          <w:rFonts w:ascii="Times New Roman" w:hAnsi="Times New Roman" w:cs="Times New Roman"/>
          <w:sz w:val="24"/>
          <w:szCs w:val="24"/>
        </w:rPr>
        <w:t xml:space="preserve"> </w:t>
      </w:r>
      <w:r w:rsidRPr="00B726EA">
        <w:rPr>
          <w:rFonts w:ascii="Times New Roman" w:hAnsi="Times New Roman" w:cs="Times New Roman"/>
          <w:sz w:val="24"/>
          <w:szCs w:val="24"/>
        </w:rPr>
        <w:t xml:space="preserve">в случае, если годовая выручка за отчетный финансовый год составляет более чем 1 (один) </w:t>
      </w:r>
      <w:r w:rsidR="00CA506F" w:rsidRPr="00B726EA">
        <w:rPr>
          <w:rFonts w:ascii="Times New Roman" w:hAnsi="Times New Roman" w:cs="Times New Roman"/>
          <w:sz w:val="24"/>
          <w:szCs w:val="24"/>
        </w:rPr>
        <w:t>миллиард</w:t>
      </w:r>
      <w:r w:rsidRPr="00B726EA">
        <w:rPr>
          <w:rFonts w:ascii="Times New Roman" w:hAnsi="Times New Roman" w:cs="Times New Roman"/>
          <w:sz w:val="24"/>
          <w:szCs w:val="24"/>
        </w:rPr>
        <w:t xml:space="preserve"> рублей, начальная (максимальная) цена договора не превышает </w:t>
      </w:r>
      <w:r w:rsidR="000F2641" w:rsidRPr="00B726EA">
        <w:rPr>
          <w:rFonts w:ascii="Times New Roman" w:hAnsi="Times New Roman" w:cs="Times New Roman"/>
          <w:sz w:val="24"/>
          <w:szCs w:val="24"/>
        </w:rPr>
        <w:t>10</w:t>
      </w:r>
      <w:r w:rsidRPr="00B726EA">
        <w:rPr>
          <w:rFonts w:ascii="Times New Roman" w:hAnsi="Times New Roman" w:cs="Times New Roman"/>
          <w:sz w:val="24"/>
          <w:szCs w:val="24"/>
        </w:rPr>
        <w:t xml:space="preserve"> (</w:t>
      </w:r>
      <w:r w:rsidR="000F2641" w:rsidRPr="00B726EA">
        <w:rPr>
          <w:rFonts w:ascii="Times New Roman" w:hAnsi="Times New Roman" w:cs="Times New Roman"/>
          <w:sz w:val="24"/>
          <w:szCs w:val="24"/>
        </w:rPr>
        <w:t>десять</w:t>
      </w:r>
      <w:r w:rsidRPr="00B726EA">
        <w:rPr>
          <w:rFonts w:ascii="Times New Roman" w:hAnsi="Times New Roman" w:cs="Times New Roman"/>
          <w:sz w:val="24"/>
          <w:szCs w:val="24"/>
        </w:rPr>
        <w:t xml:space="preserve">) </w:t>
      </w:r>
      <w:r w:rsidR="00CA506F" w:rsidRPr="00B726EA">
        <w:rPr>
          <w:rFonts w:ascii="Times New Roman" w:hAnsi="Times New Roman" w:cs="Times New Roman"/>
          <w:sz w:val="24"/>
          <w:szCs w:val="24"/>
        </w:rPr>
        <w:t>миллионов</w:t>
      </w:r>
      <w:r w:rsidR="00D131EC">
        <w:rPr>
          <w:rFonts w:ascii="Times New Roman" w:hAnsi="Times New Roman" w:cs="Times New Roman"/>
          <w:sz w:val="24"/>
          <w:szCs w:val="24"/>
        </w:rPr>
        <w:t xml:space="preserve"> </w:t>
      </w:r>
      <w:proofErr w:type="spellStart"/>
      <w:r w:rsidR="00F82639" w:rsidRPr="00B726EA">
        <w:rPr>
          <w:rFonts w:ascii="Times New Roman" w:hAnsi="Times New Roman" w:cs="Times New Roman"/>
          <w:sz w:val="24"/>
          <w:szCs w:val="24"/>
        </w:rPr>
        <w:t>рублей,</w:t>
      </w:r>
      <w:r w:rsidR="005A1087" w:rsidRPr="00B726EA">
        <w:rPr>
          <w:rFonts w:ascii="Times New Roman" w:hAnsi="Times New Roman" w:cs="Times New Roman"/>
          <w:sz w:val="24"/>
          <w:szCs w:val="24"/>
        </w:rPr>
        <w:t>или</w:t>
      </w:r>
      <w:proofErr w:type="spellEnd"/>
      <w:r w:rsidR="005A1087" w:rsidRPr="00B726EA">
        <w:rPr>
          <w:rFonts w:ascii="Times New Roman" w:hAnsi="Times New Roman" w:cs="Times New Roman"/>
          <w:sz w:val="24"/>
          <w:szCs w:val="24"/>
        </w:rPr>
        <w:t xml:space="preserve"> </w:t>
      </w:r>
      <w:r w:rsidRPr="00B726EA">
        <w:rPr>
          <w:rFonts w:ascii="Times New Roman" w:hAnsi="Times New Roman" w:cs="Times New Roman"/>
          <w:sz w:val="24"/>
          <w:szCs w:val="24"/>
        </w:rPr>
        <w:t>в случае, если годовая выручка за отчетный финансовый год составляет более чем 5 (пят</w:t>
      </w:r>
      <w:r w:rsidR="00F82639" w:rsidRPr="00B726EA">
        <w:rPr>
          <w:rFonts w:ascii="Times New Roman" w:hAnsi="Times New Roman" w:cs="Times New Roman"/>
          <w:sz w:val="24"/>
          <w:szCs w:val="24"/>
        </w:rPr>
        <w:t xml:space="preserve">ь) </w:t>
      </w:r>
      <w:r w:rsidR="00CA506F" w:rsidRPr="00B726EA">
        <w:rPr>
          <w:rFonts w:ascii="Times New Roman" w:hAnsi="Times New Roman" w:cs="Times New Roman"/>
          <w:sz w:val="24"/>
          <w:szCs w:val="24"/>
        </w:rPr>
        <w:t>миллиардов</w:t>
      </w:r>
      <w:r w:rsidRPr="00B726EA">
        <w:rPr>
          <w:rFonts w:ascii="Times New Roman" w:hAnsi="Times New Roman" w:cs="Times New Roman"/>
          <w:sz w:val="24"/>
          <w:szCs w:val="24"/>
        </w:rPr>
        <w:t xml:space="preserve"> рублей, начальная (максимальная) цена догово</w:t>
      </w:r>
      <w:r w:rsidR="00F82639" w:rsidRPr="00B726EA">
        <w:rPr>
          <w:rFonts w:ascii="Times New Roman" w:hAnsi="Times New Roman" w:cs="Times New Roman"/>
          <w:sz w:val="24"/>
          <w:szCs w:val="24"/>
        </w:rPr>
        <w:t>ра не превышает 1</w:t>
      </w:r>
      <w:r w:rsidR="000F2641" w:rsidRPr="00B726EA">
        <w:rPr>
          <w:rFonts w:ascii="Times New Roman" w:hAnsi="Times New Roman" w:cs="Times New Roman"/>
          <w:sz w:val="24"/>
          <w:szCs w:val="24"/>
        </w:rPr>
        <w:t>5</w:t>
      </w:r>
      <w:r w:rsidR="00F82639" w:rsidRPr="00B726EA">
        <w:rPr>
          <w:rFonts w:ascii="Times New Roman" w:hAnsi="Times New Roman" w:cs="Times New Roman"/>
          <w:sz w:val="24"/>
          <w:szCs w:val="24"/>
        </w:rPr>
        <w:t xml:space="preserve"> (</w:t>
      </w:r>
      <w:r w:rsidR="000F2641" w:rsidRPr="00B726EA">
        <w:rPr>
          <w:rFonts w:ascii="Times New Roman" w:hAnsi="Times New Roman" w:cs="Times New Roman"/>
          <w:sz w:val="24"/>
          <w:szCs w:val="24"/>
        </w:rPr>
        <w:t>пятнадцать</w:t>
      </w:r>
      <w:r w:rsidR="00F82639" w:rsidRPr="00B726EA">
        <w:rPr>
          <w:rFonts w:ascii="Times New Roman" w:hAnsi="Times New Roman" w:cs="Times New Roman"/>
          <w:sz w:val="24"/>
          <w:szCs w:val="24"/>
        </w:rPr>
        <w:t xml:space="preserve">) </w:t>
      </w:r>
      <w:r w:rsidR="00DC20F7" w:rsidRPr="00B726EA">
        <w:rPr>
          <w:rFonts w:ascii="Times New Roman" w:hAnsi="Times New Roman" w:cs="Times New Roman"/>
          <w:sz w:val="24"/>
          <w:szCs w:val="24"/>
        </w:rPr>
        <w:t>миллионов</w:t>
      </w:r>
      <w:r w:rsidR="00F82639" w:rsidRPr="00B726EA">
        <w:rPr>
          <w:rFonts w:ascii="Times New Roman" w:hAnsi="Times New Roman" w:cs="Times New Roman"/>
          <w:sz w:val="24"/>
          <w:szCs w:val="24"/>
        </w:rPr>
        <w:t xml:space="preserve"> рублей.</w:t>
      </w:r>
    </w:p>
    <w:p w14:paraId="5379118B" w14:textId="77777777" w:rsidR="00E03302" w:rsidRPr="00B726EA" w:rsidRDefault="00E03302" w:rsidP="00DE7927">
      <w:pPr>
        <w:pStyle w:val="Standard"/>
        <w:widowControl w:val="0"/>
        <w:tabs>
          <w:tab w:val="left" w:pos="810"/>
          <w:tab w:val="left" w:pos="1261"/>
        </w:tabs>
        <w:spacing w:after="0"/>
        <w:ind w:firstLine="709"/>
        <w:jc w:val="both"/>
        <w:rPr>
          <w:rFonts w:ascii="Times New Roman" w:hAnsi="Times New Roman" w:cs="Times New Roman"/>
          <w:sz w:val="24"/>
          <w:szCs w:val="24"/>
        </w:rPr>
      </w:pPr>
      <w:r w:rsidRPr="00B726EA">
        <w:rPr>
          <w:rFonts w:ascii="Times New Roman" w:hAnsi="Times New Roman" w:cs="Times New Roman"/>
          <w:b/>
          <w:sz w:val="24"/>
          <w:szCs w:val="24"/>
        </w:rPr>
        <w:t>запрос предложений</w:t>
      </w:r>
      <w:r w:rsidRPr="00B726EA">
        <w:rPr>
          <w:rFonts w:ascii="Times New Roman" w:hAnsi="Times New Roman" w:cs="Times New Roman"/>
          <w:sz w:val="24"/>
          <w:szCs w:val="24"/>
        </w:rPr>
        <w:t xml:space="preserve"> – форма торгов, при которой победителем запроса предложений признается </w:t>
      </w:r>
      <w:r w:rsidR="00DA3B93" w:rsidRPr="00B726EA">
        <w:rPr>
          <w:rFonts w:ascii="Times New Roman" w:hAnsi="Times New Roman" w:cs="Times New Roman"/>
          <w:sz w:val="24"/>
          <w:szCs w:val="24"/>
        </w:rPr>
        <w:t>участник</w:t>
      </w:r>
      <w:r w:rsidRPr="00B726EA">
        <w:rPr>
          <w:rFonts w:ascii="Times New Roman" w:hAnsi="Times New Roman" w:cs="Times New Roman"/>
          <w:sz w:val="24"/>
          <w:szCs w:val="24"/>
        </w:rPr>
        <w:t xml:space="preserve"> конкурентной закупки, заявка на участие в закупке которого в соответствии с критериями, определенными в </w:t>
      </w:r>
      <w:r w:rsidR="00791EB0" w:rsidRPr="00B726EA">
        <w:rPr>
          <w:rFonts w:ascii="Times New Roman" w:hAnsi="Times New Roman" w:cs="Times New Roman"/>
          <w:sz w:val="24"/>
          <w:szCs w:val="24"/>
        </w:rPr>
        <w:t>документац</w:t>
      </w:r>
      <w:r w:rsidRPr="00B726EA">
        <w:rPr>
          <w:rFonts w:ascii="Times New Roman" w:hAnsi="Times New Roman" w:cs="Times New Roman"/>
          <w:sz w:val="24"/>
          <w:szCs w:val="24"/>
        </w:rPr>
        <w:t xml:space="preserve">ии о закупке, наиболее полно соответствует требованиям </w:t>
      </w:r>
      <w:r w:rsidR="00791EB0" w:rsidRPr="00B726EA">
        <w:rPr>
          <w:rFonts w:ascii="Times New Roman" w:hAnsi="Times New Roman" w:cs="Times New Roman"/>
          <w:sz w:val="24"/>
          <w:szCs w:val="24"/>
        </w:rPr>
        <w:t>документац</w:t>
      </w:r>
      <w:r w:rsidRPr="00B726EA">
        <w:rPr>
          <w:rFonts w:ascii="Times New Roman" w:hAnsi="Times New Roman" w:cs="Times New Roman"/>
          <w:sz w:val="24"/>
          <w:szCs w:val="24"/>
        </w:rPr>
        <w:t>ии о закупке и содержит лучшие условия поставки товаров, в</w:t>
      </w:r>
      <w:r w:rsidR="00F82639" w:rsidRPr="00B726EA">
        <w:rPr>
          <w:rFonts w:ascii="Times New Roman" w:hAnsi="Times New Roman" w:cs="Times New Roman"/>
          <w:sz w:val="24"/>
          <w:szCs w:val="24"/>
        </w:rPr>
        <w:t>ыполнения работ, оказания услуг.</w:t>
      </w:r>
    </w:p>
    <w:p w14:paraId="66A2D4BD" w14:textId="77777777" w:rsidR="00E03302" w:rsidRPr="00B726EA" w:rsidRDefault="00C46D19" w:rsidP="005036AC">
      <w:pPr>
        <w:pStyle w:val="Standard"/>
        <w:widowControl w:val="0"/>
        <w:tabs>
          <w:tab w:val="left" w:pos="810"/>
          <w:tab w:val="left" w:pos="1261"/>
        </w:tabs>
        <w:spacing w:after="0"/>
        <w:jc w:val="both"/>
        <w:rPr>
          <w:rFonts w:ascii="Times New Roman" w:hAnsi="Times New Roman" w:cs="Times New Roman"/>
          <w:sz w:val="24"/>
          <w:szCs w:val="24"/>
        </w:rPr>
      </w:pPr>
      <w:r w:rsidRPr="00B726EA">
        <w:rPr>
          <w:rFonts w:ascii="Times New Roman" w:hAnsi="Times New Roman" w:cs="Times New Roman"/>
          <w:b/>
          <w:sz w:val="24"/>
          <w:szCs w:val="24"/>
        </w:rPr>
        <w:lastRenderedPageBreak/>
        <w:tab/>
      </w:r>
      <w:r w:rsidR="00E03302" w:rsidRPr="00B726EA">
        <w:rPr>
          <w:rFonts w:ascii="Times New Roman" w:hAnsi="Times New Roman" w:cs="Times New Roman"/>
          <w:b/>
          <w:sz w:val="24"/>
          <w:szCs w:val="24"/>
        </w:rPr>
        <w:t>конкурентный отбор</w:t>
      </w:r>
      <w:bookmarkStart w:id="7" w:name="_Ref40712524"/>
      <w:r w:rsidR="00087100" w:rsidRPr="00B726EA">
        <w:rPr>
          <w:rStyle w:val="aff0"/>
          <w:rFonts w:ascii="Times New Roman" w:hAnsi="Times New Roman" w:cs="Times New Roman"/>
          <w:b/>
          <w:sz w:val="24"/>
          <w:szCs w:val="24"/>
        </w:rPr>
        <w:footnoteReference w:id="1"/>
      </w:r>
      <w:bookmarkEnd w:id="7"/>
      <w:r w:rsidR="00E03302" w:rsidRPr="00B726EA">
        <w:rPr>
          <w:rFonts w:ascii="Times New Roman" w:hAnsi="Times New Roman" w:cs="Times New Roman"/>
          <w:sz w:val="24"/>
          <w:szCs w:val="24"/>
        </w:rPr>
        <w:t xml:space="preserve">–конкурентный способ закупки, </w:t>
      </w:r>
      <w:r w:rsidR="00BF52ED" w:rsidRPr="00B726EA">
        <w:rPr>
          <w:rFonts w:ascii="Times New Roman" w:hAnsi="Times New Roman" w:cs="Times New Roman"/>
          <w:sz w:val="24"/>
          <w:szCs w:val="24"/>
        </w:rPr>
        <w:t xml:space="preserve">который может </w:t>
      </w:r>
      <w:r w:rsidR="00E03302" w:rsidRPr="00B726EA">
        <w:rPr>
          <w:rFonts w:ascii="Times New Roman" w:hAnsi="Times New Roman" w:cs="Times New Roman"/>
          <w:sz w:val="24"/>
          <w:szCs w:val="24"/>
        </w:rPr>
        <w:t>применят</w:t>
      </w:r>
      <w:r w:rsidR="00BF52ED" w:rsidRPr="00B726EA">
        <w:rPr>
          <w:rFonts w:ascii="Times New Roman" w:hAnsi="Times New Roman" w:cs="Times New Roman"/>
          <w:sz w:val="24"/>
          <w:szCs w:val="24"/>
        </w:rPr>
        <w:t>ь</w:t>
      </w:r>
      <w:r w:rsidR="00E03302" w:rsidRPr="00B726EA">
        <w:rPr>
          <w:rFonts w:ascii="Times New Roman" w:hAnsi="Times New Roman" w:cs="Times New Roman"/>
          <w:sz w:val="24"/>
          <w:szCs w:val="24"/>
        </w:rPr>
        <w:t>ся в случае, если предметом договора является поставка и(или) перевозка мазута топочного или флотского, дизельного топлива для котельных, поставка угля и (или) оказание услуг по организации перевалки, технологичес</w:t>
      </w:r>
      <w:r w:rsidR="00F82639" w:rsidRPr="00B726EA">
        <w:rPr>
          <w:rFonts w:ascii="Times New Roman" w:hAnsi="Times New Roman" w:cs="Times New Roman"/>
          <w:sz w:val="24"/>
          <w:szCs w:val="24"/>
        </w:rPr>
        <w:t>кого накопления (хранения) угля.</w:t>
      </w:r>
    </w:p>
    <w:p w14:paraId="0FC84F4C" w14:textId="77777777" w:rsidR="00E03302" w:rsidRPr="00B726EA" w:rsidRDefault="00C46D19" w:rsidP="00DD6D98">
      <w:pPr>
        <w:pStyle w:val="Standard"/>
        <w:widowControl w:val="0"/>
        <w:tabs>
          <w:tab w:val="left" w:pos="810"/>
          <w:tab w:val="left" w:pos="1261"/>
        </w:tabs>
        <w:spacing w:after="0"/>
        <w:ind w:right="283"/>
        <w:jc w:val="both"/>
        <w:rPr>
          <w:rFonts w:ascii="Times New Roman" w:hAnsi="Times New Roman" w:cs="Times New Roman"/>
          <w:sz w:val="24"/>
          <w:szCs w:val="24"/>
        </w:rPr>
      </w:pPr>
      <w:r w:rsidRPr="00B726EA">
        <w:rPr>
          <w:rFonts w:ascii="Times New Roman" w:hAnsi="Times New Roman" w:cs="Times New Roman"/>
          <w:b/>
          <w:sz w:val="24"/>
          <w:szCs w:val="24"/>
        </w:rPr>
        <w:tab/>
      </w:r>
      <w:r w:rsidR="00E03302" w:rsidRPr="00B726EA">
        <w:rPr>
          <w:rFonts w:ascii="Times New Roman" w:hAnsi="Times New Roman" w:cs="Times New Roman"/>
          <w:b/>
          <w:sz w:val="24"/>
          <w:szCs w:val="24"/>
        </w:rPr>
        <w:t>предварительный отбор</w:t>
      </w:r>
      <w:r w:rsidR="0071676E" w:rsidRPr="00B726EA">
        <w:rPr>
          <w:rStyle w:val="aff0"/>
          <w:rFonts w:ascii="Times New Roman" w:hAnsi="Times New Roman" w:cs="Times New Roman"/>
          <w:b/>
          <w:sz w:val="24"/>
          <w:szCs w:val="24"/>
        </w:rPr>
        <w:footnoteReference w:id="2"/>
      </w:r>
      <w:r w:rsidR="00E03302" w:rsidRPr="00B726EA">
        <w:rPr>
          <w:rFonts w:ascii="Times New Roman" w:hAnsi="Times New Roman" w:cs="Times New Roman"/>
          <w:sz w:val="24"/>
          <w:szCs w:val="24"/>
        </w:rPr>
        <w:t xml:space="preserve">– дополнительный этап конкурентного отбора, позволяющий Заказчику проводить предварительный отбор </w:t>
      </w:r>
      <w:r w:rsidR="00DA3B93" w:rsidRPr="00B726EA">
        <w:rPr>
          <w:rFonts w:ascii="Times New Roman" w:hAnsi="Times New Roman" w:cs="Times New Roman"/>
          <w:sz w:val="24"/>
          <w:szCs w:val="24"/>
        </w:rPr>
        <w:t>участник</w:t>
      </w:r>
      <w:r w:rsidR="00E03302" w:rsidRPr="00B726EA">
        <w:rPr>
          <w:rFonts w:ascii="Times New Roman" w:hAnsi="Times New Roman" w:cs="Times New Roman"/>
          <w:sz w:val="24"/>
          <w:szCs w:val="24"/>
        </w:rPr>
        <w:t>ов в целях выявления их соответствия требов</w:t>
      </w:r>
      <w:r w:rsidR="00F82639" w:rsidRPr="00B726EA">
        <w:rPr>
          <w:rFonts w:ascii="Times New Roman" w:hAnsi="Times New Roman" w:cs="Times New Roman"/>
          <w:sz w:val="24"/>
          <w:szCs w:val="24"/>
        </w:rPr>
        <w:t>аниям, установленным Заказчиком.</w:t>
      </w:r>
    </w:p>
    <w:p w14:paraId="1296DB06" w14:textId="77777777" w:rsidR="00E03302" w:rsidRPr="00B726EA" w:rsidRDefault="00C46D19" w:rsidP="005036AC">
      <w:pPr>
        <w:pStyle w:val="Standard"/>
        <w:widowControl w:val="0"/>
        <w:tabs>
          <w:tab w:val="left" w:pos="810"/>
          <w:tab w:val="left" w:pos="1261"/>
        </w:tabs>
        <w:spacing w:after="0"/>
        <w:jc w:val="both"/>
        <w:rPr>
          <w:rFonts w:ascii="Times New Roman" w:hAnsi="Times New Roman" w:cs="Times New Roman"/>
          <w:sz w:val="24"/>
          <w:szCs w:val="24"/>
        </w:rPr>
      </w:pPr>
      <w:r w:rsidRPr="00B726EA">
        <w:rPr>
          <w:rFonts w:ascii="Times New Roman" w:hAnsi="Times New Roman" w:cs="Times New Roman"/>
          <w:b/>
          <w:sz w:val="24"/>
          <w:szCs w:val="24"/>
        </w:rPr>
        <w:tab/>
      </w:r>
      <w:r w:rsidR="00E03302" w:rsidRPr="00B726EA">
        <w:rPr>
          <w:rFonts w:ascii="Times New Roman" w:hAnsi="Times New Roman" w:cs="Times New Roman"/>
          <w:b/>
          <w:sz w:val="24"/>
          <w:szCs w:val="24"/>
        </w:rPr>
        <w:t>закупка у единственного поставщика (исполнителя, подрядчика)</w:t>
      </w:r>
      <w:r w:rsidR="00E03302" w:rsidRPr="00B726EA">
        <w:rPr>
          <w:rFonts w:ascii="Times New Roman" w:hAnsi="Times New Roman" w:cs="Times New Roman"/>
          <w:sz w:val="24"/>
          <w:szCs w:val="24"/>
        </w:rPr>
        <w:t xml:space="preserve"> – неконкурентный способ закупки, при котором Заказчик вправе заключить договор по основаниям, у</w:t>
      </w:r>
      <w:r w:rsidR="00F82639" w:rsidRPr="00B726EA">
        <w:rPr>
          <w:rFonts w:ascii="Times New Roman" w:hAnsi="Times New Roman" w:cs="Times New Roman"/>
          <w:sz w:val="24"/>
          <w:szCs w:val="24"/>
        </w:rPr>
        <w:t>казанным в разделе 10 Положения.</w:t>
      </w:r>
    </w:p>
    <w:p w14:paraId="405D2270" w14:textId="3FAEC0FF" w:rsidR="00E03302" w:rsidRPr="00B726EA" w:rsidRDefault="00C46D19" w:rsidP="00F82639">
      <w:pPr>
        <w:pStyle w:val="Standard"/>
        <w:widowControl w:val="0"/>
        <w:tabs>
          <w:tab w:val="left" w:pos="810"/>
          <w:tab w:val="left" w:pos="1261"/>
        </w:tabs>
        <w:spacing w:after="0"/>
        <w:jc w:val="both"/>
        <w:rPr>
          <w:rFonts w:ascii="Times New Roman" w:hAnsi="Times New Roman" w:cs="Times New Roman"/>
          <w:sz w:val="24"/>
          <w:szCs w:val="24"/>
        </w:rPr>
      </w:pPr>
      <w:r w:rsidRPr="00B726EA">
        <w:rPr>
          <w:rFonts w:ascii="Times New Roman" w:hAnsi="Times New Roman" w:cs="Times New Roman"/>
          <w:b/>
          <w:sz w:val="24"/>
          <w:szCs w:val="24"/>
        </w:rPr>
        <w:tab/>
      </w:r>
      <w:r w:rsidR="00E03302" w:rsidRPr="00B726EA">
        <w:rPr>
          <w:rFonts w:ascii="Times New Roman" w:hAnsi="Times New Roman" w:cs="Times New Roman"/>
          <w:b/>
          <w:sz w:val="24"/>
          <w:szCs w:val="24"/>
        </w:rPr>
        <w:t xml:space="preserve">закупка у единственного поставщика (исполнителя, подрядчика) </w:t>
      </w:r>
      <w:r w:rsidR="004121E7" w:rsidRPr="00B726EA">
        <w:rPr>
          <w:rFonts w:ascii="Times New Roman" w:hAnsi="Times New Roman" w:cs="Times New Roman"/>
          <w:b/>
          <w:sz w:val="24"/>
          <w:szCs w:val="24"/>
        </w:rPr>
        <w:t>на торговой площадке</w:t>
      </w:r>
      <w:r w:rsidR="00E03302" w:rsidRPr="00B726EA">
        <w:rPr>
          <w:rFonts w:ascii="Times New Roman" w:hAnsi="Times New Roman" w:cs="Times New Roman"/>
          <w:b/>
          <w:sz w:val="24"/>
          <w:szCs w:val="24"/>
        </w:rPr>
        <w:t xml:space="preserve"> «</w:t>
      </w:r>
      <w:r w:rsidR="00997591" w:rsidRPr="00B726EA">
        <w:rPr>
          <w:rFonts w:ascii="Times New Roman" w:hAnsi="Times New Roman" w:cs="Times New Roman"/>
          <w:b/>
          <w:sz w:val="24"/>
          <w:szCs w:val="24"/>
        </w:rPr>
        <w:t>Закупки Мурманской области</w:t>
      </w:r>
      <w:r w:rsidR="00E03302" w:rsidRPr="00B726EA">
        <w:rPr>
          <w:rFonts w:ascii="Times New Roman" w:hAnsi="Times New Roman" w:cs="Times New Roman"/>
          <w:b/>
          <w:sz w:val="24"/>
          <w:szCs w:val="24"/>
        </w:rPr>
        <w:t>»</w:t>
      </w:r>
      <w:r w:rsidR="00E03302" w:rsidRPr="00B726EA">
        <w:rPr>
          <w:rFonts w:ascii="Times New Roman" w:hAnsi="Times New Roman" w:cs="Times New Roman"/>
          <w:sz w:val="24"/>
          <w:szCs w:val="24"/>
        </w:rPr>
        <w:t xml:space="preserve"> - неконкурентный способ закупки, осуществляемый Заказчиком по основаниям, указанным в пунктах 10.</w:t>
      </w:r>
      <w:r w:rsidR="00980A4D" w:rsidRPr="00B726EA">
        <w:rPr>
          <w:rFonts w:ascii="Times New Roman" w:hAnsi="Times New Roman" w:cs="Times New Roman"/>
          <w:sz w:val="24"/>
          <w:szCs w:val="24"/>
        </w:rPr>
        <w:t>4-</w:t>
      </w:r>
      <w:r w:rsidR="00210111" w:rsidRPr="00B726EA">
        <w:rPr>
          <w:rFonts w:ascii="Times New Roman" w:hAnsi="Times New Roman" w:cs="Times New Roman"/>
          <w:sz w:val="24"/>
          <w:szCs w:val="24"/>
        </w:rPr>
        <w:t>1</w:t>
      </w:r>
      <w:r w:rsidR="00980A4D" w:rsidRPr="00B726EA">
        <w:rPr>
          <w:rFonts w:ascii="Times New Roman" w:hAnsi="Times New Roman" w:cs="Times New Roman"/>
          <w:sz w:val="24"/>
          <w:szCs w:val="24"/>
        </w:rPr>
        <w:t>0</w:t>
      </w:r>
      <w:r w:rsidR="00210111" w:rsidRPr="00B726EA">
        <w:rPr>
          <w:rFonts w:ascii="Times New Roman" w:hAnsi="Times New Roman" w:cs="Times New Roman"/>
          <w:sz w:val="24"/>
          <w:szCs w:val="24"/>
        </w:rPr>
        <w:t>.</w:t>
      </w:r>
      <w:r w:rsidR="00E03302" w:rsidRPr="00B726EA">
        <w:rPr>
          <w:rFonts w:ascii="Times New Roman" w:hAnsi="Times New Roman" w:cs="Times New Roman"/>
          <w:sz w:val="24"/>
          <w:szCs w:val="24"/>
        </w:rPr>
        <w:t>6</w:t>
      </w:r>
      <w:r w:rsidR="0007316A" w:rsidRPr="00B726EA">
        <w:rPr>
          <w:rFonts w:ascii="Times New Roman" w:hAnsi="Times New Roman" w:cs="Times New Roman"/>
          <w:sz w:val="24"/>
          <w:szCs w:val="24"/>
        </w:rPr>
        <w:t>, 10.</w:t>
      </w:r>
      <w:r w:rsidR="00EE2DEF" w:rsidRPr="00B726EA">
        <w:rPr>
          <w:rFonts w:ascii="Times New Roman" w:hAnsi="Times New Roman" w:cs="Times New Roman"/>
          <w:sz w:val="24"/>
          <w:szCs w:val="24"/>
        </w:rPr>
        <w:t>47</w:t>
      </w:r>
      <w:r w:rsidR="00E03302" w:rsidRPr="00B726EA">
        <w:rPr>
          <w:rFonts w:ascii="Times New Roman" w:hAnsi="Times New Roman" w:cs="Times New Roman"/>
          <w:sz w:val="24"/>
          <w:szCs w:val="24"/>
        </w:rPr>
        <w:t xml:space="preserve">Положения, </w:t>
      </w:r>
      <w:r w:rsidR="00F82639" w:rsidRPr="00B726EA">
        <w:rPr>
          <w:rFonts w:ascii="Times New Roman" w:hAnsi="Times New Roman" w:cs="Times New Roman"/>
          <w:sz w:val="24"/>
          <w:szCs w:val="24"/>
        </w:rPr>
        <w:t>на торговой площадке «</w:t>
      </w:r>
      <w:r w:rsidR="00997591" w:rsidRPr="00B726EA">
        <w:rPr>
          <w:rFonts w:ascii="Times New Roman" w:hAnsi="Times New Roman" w:cs="Times New Roman"/>
          <w:sz w:val="24"/>
          <w:szCs w:val="24"/>
        </w:rPr>
        <w:t>Закупки Мурманской области</w:t>
      </w:r>
      <w:r w:rsidR="00F82639" w:rsidRPr="00B726EA">
        <w:rPr>
          <w:rFonts w:ascii="Times New Roman" w:hAnsi="Times New Roman" w:cs="Times New Roman"/>
          <w:sz w:val="24"/>
          <w:szCs w:val="24"/>
        </w:rPr>
        <w:t xml:space="preserve">» </w:t>
      </w:r>
      <w:r w:rsidR="00E03302" w:rsidRPr="00B726EA">
        <w:rPr>
          <w:rFonts w:ascii="Times New Roman" w:hAnsi="Times New Roman" w:cs="Times New Roman"/>
          <w:sz w:val="24"/>
          <w:szCs w:val="24"/>
        </w:rPr>
        <w:t xml:space="preserve">информационной системы Мурманской </w:t>
      </w:r>
      <w:r w:rsidR="00F82639" w:rsidRPr="00B726EA">
        <w:rPr>
          <w:rFonts w:ascii="Times New Roman" w:hAnsi="Times New Roman" w:cs="Times New Roman"/>
          <w:sz w:val="24"/>
          <w:szCs w:val="24"/>
        </w:rPr>
        <w:t>области «</w:t>
      </w:r>
      <w:r w:rsidR="00FF30B1" w:rsidRPr="00B726EA">
        <w:rPr>
          <w:rFonts w:ascii="Times New Roman" w:hAnsi="Times New Roman" w:cs="Times New Roman"/>
          <w:sz w:val="24"/>
          <w:szCs w:val="24"/>
        </w:rPr>
        <w:t>Управление закупками</w:t>
      </w:r>
      <w:r w:rsidR="00F82639" w:rsidRPr="00B726EA">
        <w:rPr>
          <w:rFonts w:ascii="Times New Roman" w:hAnsi="Times New Roman" w:cs="Times New Roman"/>
          <w:sz w:val="24"/>
          <w:szCs w:val="24"/>
        </w:rPr>
        <w:t>»</w:t>
      </w:r>
      <w:r w:rsidR="00D131EC">
        <w:rPr>
          <w:rFonts w:ascii="Times New Roman" w:hAnsi="Times New Roman" w:cs="Times New Roman"/>
          <w:sz w:val="24"/>
          <w:szCs w:val="24"/>
        </w:rPr>
        <w:t xml:space="preserve"> </w:t>
      </w:r>
      <w:r w:rsidR="00014840" w:rsidRPr="00B726EA">
        <w:rPr>
          <w:rFonts w:ascii="Times New Roman" w:hAnsi="Times New Roman" w:cs="Times New Roman"/>
          <w:sz w:val="24"/>
          <w:szCs w:val="24"/>
        </w:rPr>
        <w:t>в соответствии с Регламентом работы на торговой площадке «Закупки Мурманской области»</w:t>
      </w:r>
      <w:r w:rsidR="00E9122C" w:rsidRPr="00B726EA">
        <w:rPr>
          <w:rFonts w:ascii="Times New Roman" w:hAnsi="Times New Roman" w:cs="Times New Roman"/>
          <w:sz w:val="24"/>
          <w:szCs w:val="24"/>
        </w:rPr>
        <w:t>.</w:t>
      </w:r>
    </w:p>
    <w:p w14:paraId="4FFEF170" w14:textId="77777777" w:rsidR="00E03302" w:rsidRPr="00B726EA" w:rsidRDefault="003A65A4" w:rsidP="005036AC">
      <w:pPr>
        <w:pStyle w:val="Standard"/>
        <w:widowControl w:val="0"/>
        <w:tabs>
          <w:tab w:val="left" w:pos="810"/>
          <w:tab w:val="left" w:pos="1261"/>
        </w:tabs>
        <w:spacing w:after="0"/>
        <w:jc w:val="both"/>
        <w:rPr>
          <w:rFonts w:ascii="Times New Roman" w:hAnsi="Times New Roman" w:cs="Times New Roman"/>
          <w:sz w:val="24"/>
          <w:szCs w:val="24"/>
        </w:rPr>
      </w:pPr>
      <w:r w:rsidRPr="00B726EA">
        <w:rPr>
          <w:rFonts w:ascii="Times New Roman" w:hAnsi="Times New Roman" w:cs="Times New Roman"/>
          <w:b/>
          <w:sz w:val="24"/>
          <w:szCs w:val="24"/>
        </w:rPr>
        <w:tab/>
      </w:r>
      <w:r w:rsidR="00E03302" w:rsidRPr="00B726EA">
        <w:rPr>
          <w:rFonts w:ascii="Times New Roman" w:hAnsi="Times New Roman" w:cs="Times New Roman"/>
          <w:b/>
          <w:sz w:val="24"/>
          <w:szCs w:val="24"/>
        </w:rPr>
        <w:t>специализированная (уполномоченная) организация</w:t>
      </w:r>
      <w:r w:rsidR="00E03302" w:rsidRPr="00B726EA">
        <w:rPr>
          <w:rFonts w:ascii="Times New Roman" w:hAnsi="Times New Roman" w:cs="Times New Roman"/>
          <w:sz w:val="24"/>
          <w:szCs w:val="24"/>
        </w:rPr>
        <w:t xml:space="preserve"> - юридическое лицо, выполняющее отдельные функции </w:t>
      </w:r>
      <w:r w:rsidR="00CB003C" w:rsidRPr="00B726EA">
        <w:rPr>
          <w:rFonts w:ascii="Times New Roman" w:hAnsi="Times New Roman" w:cs="Times New Roman"/>
          <w:sz w:val="24"/>
          <w:szCs w:val="24"/>
        </w:rPr>
        <w:t>З</w:t>
      </w:r>
      <w:r w:rsidR="00E03302" w:rsidRPr="00B726EA">
        <w:rPr>
          <w:rFonts w:ascii="Times New Roman" w:hAnsi="Times New Roman" w:cs="Times New Roman"/>
          <w:sz w:val="24"/>
          <w:szCs w:val="24"/>
        </w:rPr>
        <w:t xml:space="preserve">аказчика по организации и проведению закупок, в рамках полномочий, переданных ему </w:t>
      </w:r>
      <w:r w:rsidR="00CB003C" w:rsidRPr="00B726EA">
        <w:rPr>
          <w:rFonts w:ascii="Times New Roman" w:hAnsi="Times New Roman" w:cs="Times New Roman"/>
          <w:sz w:val="24"/>
          <w:szCs w:val="24"/>
        </w:rPr>
        <w:t>З</w:t>
      </w:r>
      <w:r w:rsidR="00E03302" w:rsidRPr="00B726EA">
        <w:rPr>
          <w:rFonts w:ascii="Times New Roman" w:hAnsi="Times New Roman" w:cs="Times New Roman"/>
          <w:sz w:val="24"/>
          <w:szCs w:val="24"/>
        </w:rPr>
        <w:t xml:space="preserve">аказчиком на </w:t>
      </w:r>
      <w:r w:rsidR="00F82639" w:rsidRPr="00B726EA">
        <w:rPr>
          <w:rFonts w:ascii="Times New Roman" w:hAnsi="Times New Roman" w:cs="Times New Roman"/>
          <w:sz w:val="24"/>
          <w:szCs w:val="24"/>
        </w:rPr>
        <w:t xml:space="preserve">основе </w:t>
      </w:r>
      <w:r w:rsidR="00EA1AEE" w:rsidRPr="00B726EA">
        <w:rPr>
          <w:rFonts w:ascii="Times New Roman" w:hAnsi="Times New Roman" w:cs="Times New Roman"/>
          <w:sz w:val="24"/>
          <w:szCs w:val="24"/>
        </w:rPr>
        <w:t>договора (</w:t>
      </w:r>
      <w:r w:rsidR="00F82639" w:rsidRPr="00B726EA">
        <w:rPr>
          <w:rFonts w:ascii="Times New Roman" w:hAnsi="Times New Roman" w:cs="Times New Roman"/>
          <w:sz w:val="24"/>
          <w:szCs w:val="24"/>
        </w:rPr>
        <w:t>соглашения</w:t>
      </w:r>
      <w:r w:rsidR="00EA1AEE" w:rsidRPr="00B726EA">
        <w:rPr>
          <w:rFonts w:ascii="Times New Roman" w:hAnsi="Times New Roman" w:cs="Times New Roman"/>
          <w:sz w:val="24"/>
          <w:szCs w:val="24"/>
        </w:rPr>
        <w:t>)</w:t>
      </w:r>
      <w:r w:rsidR="00F82639" w:rsidRPr="00B726EA">
        <w:rPr>
          <w:rFonts w:ascii="Times New Roman" w:hAnsi="Times New Roman" w:cs="Times New Roman"/>
          <w:sz w:val="24"/>
          <w:szCs w:val="24"/>
        </w:rPr>
        <w:t>.</w:t>
      </w:r>
    </w:p>
    <w:p w14:paraId="02812BDC" w14:textId="77777777" w:rsidR="003720F5" w:rsidRPr="00B726EA" w:rsidRDefault="00C46D19" w:rsidP="0001375A">
      <w:pPr>
        <w:pStyle w:val="Standard"/>
        <w:widowControl w:val="0"/>
        <w:tabs>
          <w:tab w:val="left" w:pos="825"/>
          <w:tab w:val="left" w:pos="1276"/>
        </w:tabs>
        <w:spacing w:after="0"/>
        <w:jc w:val="both"/>
        <w:rPr>
          <w:rFonts w:ascii="Times New Roman" w:hAnsi="Times New Roman" w:cs="Times New Roman"/>
          <w:b/>
          <w:i/>
          <w:color w:val="FF0000"/>
          <w:sz w:val="24"/>
          <w:szCs w:val="24"/>
        </w:rPr>
      </w:pPr>
      <w:r w:rsidRPr="00B726EA">
        <w:rPr>
          <w:rFonts w:ascii="Times New Roman" w:hAnsi="Times New Roman" w:cs="Times New Roman"/>
          <w:sz w:val="24"/>
          <w:szCs w:val="24"/>
        </w:rPr>
        <w:tab/>
      </w:r>
      <w:r w:rsidR="003720F5" w:rsidRPr="00B726EA">
        <w:rPr>
          <w:rFonts w:ascii="Times New Roman" w:hAnsi="Times New Roman" w:cs="Times New Roman"/>
          <w:b/>
          <w:sz w:val="24"/>
          <w:szCs w:val="24"/>
        </w:rPr>
        <w:t>единая информационная система в сфере закупок (далее ЕИС)</w:t>
      </w:r>
      <w:r w:rsidR="003720F5" w:rsidRPr="00B726EA">
        <w:rPr>
          <w:rFonts w:ascii="Times New Roman" w:hAnsi="Times New Roman" w:cs="Times New Roman"/>
          <w:sz w:val="24"/>
          <w:szCs w:val="24"/>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w:t>
      </w:r>
      <w:hyperlink r:id="rId8" w:history="1">
        <w:r w:rsidR="003720F5" w:rsidRPr="00B726EA">
          <w:rPr>
            <w:rStyle w:val="ac"/>
            <w:rFonts w:ascii="Times New Roman" w:hAnsi="Times New Roman" w:cs="Times New Roman"/>
            <w:sz w:val="24"/>
            <w:szCs w:val="24"/>
          </w:rPr>
          <w:t>www.zakupki.gov.ru</w:t>
        </w:r>
      </w:hyperlink>
      <w:r w:rsidR="003720F5" w:rsidRPr="00B726EA">
        <w:rPr>
          <w:rFonts w:ascii="Times New Roman" w:hAnsi="Times New Roman" w:cs="Times New Roman"/>
          <w:sz w:val="24"/>
          <w:szCs w:val="24"/>
        </w:rPr>
        <w:t xml:space="preserve"> (далее - официальный сайт)  в соответствии с Законом № 223-ФЗ</w:t>
      </w:r>
      <w:r w:rsidR="003720F5" w:rsidRPr="00B726EA">
        <w:rPr>
          <w:rFonts w:ascii="Times New Roman" w:hAnsi="Times New Roman" w:cs="Times New Roman"/>
          <w:i/>
          <w:color w:val="FF0000"/>
          <w:sz w:val="24"/>
          <w:szCs w:val="24"/>
        </w:rPr>
        <w:t>.</w:t>
      </w:r>
    </w:p>
    <w:p w14:paraId="307C460E" w14:textId="77777777" w:rsidR="00B515DC" w:rsidRPr="00B726EA" w:rsidRDefault="003720F5" w:rsidP="00152CE6">
      <w:pPr>
        <w:pStyle w:val="Standard"/>
        <w:spacing w:after="0"/>
        <w:ind w:firstLine="737"/>
        <w:jc w:val="both"/>
        <w:rPr>
          <w:rFonts w:ascii="Times New Roman" w:hAnsi="Times New Roman" w:cs="Times New Roman"/>
          <w:sz w:val="24"/>
          <w:szCs w:val="24"/>
        </w:rPr>
      </w:pPr>
      <w:r w:rsidRPr="00B726EA">
        <w:rPr>
          <w:rFonts w:ascii="Times New Roman" w:hAnsi="Times New Roman" w:cs="Times New Roman"/>
          <w:b/>
          <w:sz w:val="24"/>
          <w:szCs w:val="24"/>
        </w:rPr>
        <w:t>у</w:t>
      </w:r>
      <w:r w:rsidR="00DA3B93" w:rsidRPr="00B726EA">
        <w:rPr>
          <w:rFonts w:ascii="Times New Roman" w:hAnsi="Times New Roman" w:cs="Times New Roman"/>
          <w:b/>
          <w:sz w:val="24"/>
          <w:szCs w:val="24"/>
        </w:rPr>
        <w:t>частник</w:t>
      </w:r>
      <w:r w:rsidR="00FA2580" w:rsidRPr="00B726EA">
        <w:rPr>
          <w:rFonts w:ascii="Times New Roman" w:hAnsi="Times New Roman" w:cs="Times New Roman"/>
          <w:b/>
          <w:sz w:val="24"/>
          <w:szCs w:val="24"/>
        </w:rPr>
        <w:t xml:space="preserve"> закупки</w:t>
      </w:r>
      <w:r w:rsidR="00FA2580" w:rsidRPr="00B726EA">
        <w:rPr>
          <w:rFonts w:ascii="Times New Roman" w:hAnsi="Times New Roman" w:cs="Times New Roman"/>
          <w:sz w:val="24"/>
          <w:szCs w:val="24"/>
        </w:rPr>
        <w:t xml:space="preserve"> –</w:t>
      </w:r>
      <w:r w:rsidR="00152CE6" w:rsidRPr="00B726EA">
        <w:rPr>
          <w:rFonts w:ascii="Times New Roman" w:hAnsi="Times New Roman" w:cs="Times New Roman"/>
          <w:sz w:val="24"/>
          <w:szCs w:val="24"/>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w:t>
      </w:r>
      <w:r w:rsidR="00D06570" w:rsidRPr="00B726EA">
        <w:rPr>
          <w:rFonts w:ascii="Times New Roman" w:hAnsi="Times New Roman" w:cs="Times New Roman"/>
          <w:sz w:val="24"/>
          <w:szCs w:val="24"/>
        </w:rPr>
        <w:t>ом</w:t>
      </w:r>
      <w:r w:rsidR="00152CE6" w:rsidRPr="00B726EA">
        <w:rPr>
          <w:rFonts w:ascii="Times New Roman" w:hAnsi="Times New Roman" w:cs="Times New Roman"/>
          <w:sz w:val="24"/>
          <w:szCs w:val="24"/>
        </w:rPr>
        <w:t xml:space="preserve"> № 255-ФЗ.</w:t>
      </w:r>
    </w:p>
    <w:p w14:paraId="2A98443B" w14:textId="11A68D46" w:rsidR="0039546A" w:rsidRPr="00B726EA" w:rsidRDefault="00D131EC" w:rsidP="00152CE6">
      <w:pPr>
        <w:pStyle w:val="Standard"/>
        <w:spacing w:after="0"/>
        <w:ind w:firstLine="737"/>
        <w:jc w:val="both"/>
        <w:rPr>
          <w:rFonts w:ascii="Times New Roman" w:hAnsi="Times New Roman" w:cs="Times New Roman"/>
          <w:sz w:val="24"/>
          <w:szCs w:val="24"/>
        </w:rPr>
      </w:pPr>
      <w:r w:rsidRPr="00B726EA">
        <w:rPr>
          <w:rFonts w:ascii="Times New Roman" w:hAnsi="Times New Roman" w:cs="Times New Roman"/>
          <w:b/>
          <w:sz w:val="24"/>
          <w:szCs w:val="24"/>
        </w:rPr>
        <w:t>З</w:t>
      </w:r>
      <w:r w:rsidR="00027BE8" w:rsidRPr="00B726EA">
        <w:rPr>
          <w:rFonts w:ascii="Times New Roman" w:hAnsi="Times New Roman" w:cs="Times New Roman"/>
          <w:b/>
          <w:sz w:val="24"/>
          <w:szCs w:val="24"/>
        </w:rPr>
        <w:t>акупочная</w:t>
      </w:r>
      <w:r>
        <w:rPr>
          <w:rFonts w:ascii="Times New Roman" w:hAnsi="Times New Roman" w:cs="Times New Roman"/>
          <w:b/>
          <w:sz w:val="24"/>
          <w:szCs w:val="24"/>
        </w:rPr>
        <w:t xml:space="preserve"> </w:t>
      </w:r>
      <w:r w:rsidR="0039546A" w:rsidRPr="00B726EA">
        <w:rPr>
          <w:rFonts w:ascii="Times New Roman" w:hAnsi="Times New Roman" w:cs="Times New Roman"/>
          <w:b/>
          <w:sz w:val="24"/>
          <w:szCs w:val="24"/>
        </w:rPr>
        <w:t>комиссия (конкурсная комиссия, аукционная комиссия, единая комиссия по осуществлению закупок</w:t>
      </w:r>
      <w:r w:rsidR="00027BE8" w:rsidRPr="00B726EA">
        <w:rPr>
          <w:rFonts w:ascii="Times New Roman" w:hAnsi="Times New Roman" w:cs="Times New Roman"/>
          <w:b/>
          <w:sz w:val="24"/>
          <w:szCs w:val="24"/>
        </w:rPr>
        <w:t xml:space="preserve"> и </w:t>
      </w:r>
      <w:proofErr w:type="gramStart"/>
      <w:r w:rsidR="00027BE8" w:rsidRPr="00B726EA">
        <w:rPr>
          <w:rFonts w:ascii="Times New Roman" w:hAnsi="Times New Roman" w:cs="Times New Roman"/>
          <w:b/>
          <w:sz w:val="24"/>
          <w:szCs w:val="24"/>
        </w:rPr>
        <w:t>др.</w:t>
      </w:r>
      <w:r w:rsidR="0039546A" w:rsidRPr="00B726EA">
        <w:rPr>
          <w:rFonts w:ascii="Times New Roman" w:hAnsi="Times New Roman" w:cs="Times New Roman"/>
          <w:b/>
          <w:sz w:val="24"/>
          <w:szCs w:val="24"/>
        </w:rPr>
        <w:t>)</w:t>
      </w:r>
      <w:r w:rsidR="00861545" w:rsidRPr="00B726EA">
        <w:rPr>
          <w:rFonts w:ascii="Times New Roman" w:hAnsi="Times New Roman" w:cs="Times New Roman"/>
          <w:b/>
          <w:sz w:val="24"/>
          <w:szCs w:val="24"/>
        </w:rPr>
        <w:t>(</w:t>
      </w:r>
      <w:proofErr w:type="gramEnd"/>
      <w:r w:rsidR="00861545" w:rsidRPr="00B726EA">
        <w:rPr>
          <w:rFonts w:ascii="Times New Roman" w:hAnsi="Times New Roman" w:cs="Times New Roman"/>
          <w:b/>
          <w:sz w:val="24"/>
          <w:szCs w:val="24"/>
        </w:rPr>
        <w:t>далее - Комиссия)</w:t>
      </w:r>
      <w:r w:rsidR="00861545" w:rsidRPr="00B726EA">
        <w:rPr>
          <w:rFonts w:ascii="Times New Roman" w:hAnsi="Times New Roman" w:cs="Times New Roman"/>
          <w:sz w:val="24"/>
          <w:szCs w:val="24"/>
        </w:rPr>
        <w:t xml:space="preserve"> -</w:t>
      </w:r>
      <w:r w:rsidR="0039546A" w:rsidRPr="00B726EA">
        <w:rPr>
          <w:rFonts w:ascii="Times New Roman" w:hAnsi="Times New Roman" w:cs="Times New Roman"/>
          <w:sz w:val="24"/>
          <w:szCs w:val="24"/>
        </w:rPr>
        <w:t xml:space="preserve"> комиссия, формируемая и утверждаемая Заказчиком в целях подведения итогов конкурентной закупки, а также, при необходимости, подведения итогов отдельных этапов и процедур закупки.</w:t>
      </w:r>
    </w:p>
    <w:p w14:paraId="2E7E5E4E" w14:textId="6A7125BE" w:rsidR="000417DF" w:rsidRDefault="000417DF" w:rsidP="000417DF">
      <w:pPr>
        <w:pStyle w:val="Standard"/>
        <w:widowControl w:val="0"/>
        <w:tabs>
          <w:tab w:val="left" w:pos="1276"/>
        </w:tabs>
        <w:spacing w:after="0"/>
        <w:ind w:firstLine="851"/>
        <w:jc w:val="both"/>
        <w:rPr>
          <w:rFonts w:ascii="Times New Roman" w:hAnsi="Times New Roman" w:cs="Times New Roman"/>
          <w:sz w:val="24"/>
          <w:szCs w:val="24"/>
        </w:rPr>
      </w:pPr>
      <w:r w:rsidRPr="00B726EA">
        <w:rPr>
          <w:rFonts w:ascii="Times New Roman" w:hAnsi="Times New Roman" w:cs="Times New Roman"/>
          <w:b/>
          <w:sz w:val="24"/>
          <w:szCs w:val="24"/>
        </w:rPr>
        <w:t xml:space="preserve">совокупный годовой объем </w:t>
      </w:r>
      <w:proofErr w:type="gramStart"/>
      <w:r w:rsidRPr="00B726EA">
        <w:rPr>
          <w:rFonts w:ascii="Times New Roman" w:hAnsi="Times New Roman" w:cs="Times New Roman"/>
          <w:b/>
          <w:sz w:val="24"/>
          <w:szCs w:val="24"/>
        </w:rPr>
        <w:t>закупок(</w:t>
      </w:r>
      <w:proofErr w:type="gramEnd"/>
      <w:r w:rsidRPr="00B726EA">
        <w:rPr>
          <w:rFonts w:ascii="Times New Roman" w:hAnsi="Times New Roman" w:cs="Times New Roman"/>
          <w:b/>
          <w:sz w:val="24"/>
          <w:szCs w:val="24"/>
        </w:rPr>
        <w:t>СГОЗ</w:t>
      </w:r>
      <w:r w:rsidRPr="00B726EA">
        <w:rPr>
          <w:rFonts w:ascii="Times New Roman" w:hAnsi="Times New Roman" w:cs="Times New Roman"/>
          <w:sz w:val="24"/>
          <w:szCs w:val="24"/>
        </w:rPr>
        <w:t xml:space="preserve">) </w:t>
      </w:r>
      <w:proofErr w:type="gramStart"/>
      <w:r w:rsidRPr="00B726EA">
        <w:rPr>
          <w:rFonts w:ascii="Times New Roman" w:hAnsi="Times New Roman" w:cs="Times New Roman"/>
          <w:sz w:val="24"/>
          <w:szCs w:val="24"/>
        </w:rPr>
        <w:t>- это</w:t>
      </w:r>
      <w:proofErr w:type="gramEnd"/>
      <w:r w:rsidRPr="00B726EA">
        <w:rPr>
          <w:rFonts w:ascii="Times New Roman" w:hAnsi="Times New Roman" w:cs="Times New Roman"/>
          <w:sz w:val="24"/>
          <w:szCs w:val="24"/>
        </w:rPr>
        <w:t xml:space="preserve"> объем денежных средств, </w:t>
      </w:r>
      <w:r w:rsidRPr="00B726EA">
        <w:rPr>
          <w:rFonts w:ascii="Times New Roman" w:hAnsi="Times New Roman" w:cs="Times New Roman"/>
          <w:sz w:val="24"/>
          <w:szCs w:val="24"/>
        </w:rPr>
        <w:lastRenderedPageBreak/>
        <w:t>предназначенных</w:t>
      </w:r>
      <w:r w:rsidR="00D131EC">
        <w:rPr>
          <w:rFonts w:ascii="Times New Roman" w:hAnsi="Times New Roman" w:cs="Times New Roman"/>
          <w:sz w:val="24"/>
          <w:szCs w:val="24"/>
        </w:rPr>
        <w:t xml:space="preserve"> </w:t>
      </w:r>
      <w:r w:rsidRPr="00B726EA">
        <w:rPr>
          <w:rFonts w:ascii="Times New Roman" w:hAnsi="Times New Roman" w:cs="Times New Roman"/>
          <w:sz w:val="24"/>
          <w:szCs w:val="24"/>
        </w:rPr>
        <w:t>для</w:t>
      </w:r>
      <w:r w:rsidR="00226DB6" w:rsidRPr="00B726EA">
        <w:rPr>
          <w:rFonts w:ascii="Times New Roman" w:hAnsi="Times New Roman" w:cs="Times New Roman"/>
          <w:sz w:val="24"/>
          <w:szCs w:val="24"/>
        </w:rPr>
        <w:t xml:space="preserve"> оплаты в текущем году товаров, </w:t>
      </w:r>
      <w:r w:rsidRPr="00B726EA">
        <w:rPr>
          <w:rFonts w:ascii="Times New Roman" w:hAnsi="Times New Roman" w:cs="Times New Roman"/>
          <w:sz w:val="24"/>
          <w:szCs w:val="24"/>
        </w:rPr>
        <w:t xml:space="preserve">работ, услуг, которые закупаются в соответствии с Законом № 223-ФЗ (в том числе средства на оплату по договорам, заключенным в рамках Закона </w:t>
      </w:r>
      <w:r w:rsidR="00CA506F" w:rsidRPr="00B726EA">
        <w:rPr>
          <w:rFonts w:ascii="Times New Roman" w:hAnsi="Times New Roman" w:cs="Times New Roman"/>
          <w:sz w:val="24"/>
          <w:szCs w:val="24"/>
        </w:rPr>
        <w:t>№</w:t>
      </w:r>
      <w:r w:rsidRPr="00B726EA">
        <w:rPr>
          <w:rFonts w:ascii="Times New Roman" w:hAnsi="Times New Roman" w:cs="Times New Roman"/>
          <w:sz w:val="24"/>
          <w:szCs w:val="24"/>
        </w:rPr>
        <w:t xml:space="preserve"> 223-ФЗ в предыдущих периодах и подлежащих оплате в текущем году).</w:t>
      </w:r>
    </w:p>
    <w:p w14:paraId="40F4AC21" w14:textId="77777777" w:rsidR="00A62F51" w:rsidRPr="00A62F51" w:rsidRDefault="00A62F51" w:rsidP="00A62F51">
      <w:pPr>
        <w:widowControl w:val="0"/>
        <w:tabs>
          <w:tab w:val="left" w:pos="1276"/>
        </w:tabs>
        <w:spacing w:after="0" w:line="276" w:lineRule="auto"/>
        <w:ind w:firstLine="851"/>
        <w:jc w:val="both"/>
        <w:rPr>
          <w:rFonts w:ascii="Times New Roman" w:eastAsia="Times New Roman" w:hAnsi="Times New Roman" w:cs="Times New Roman"/>
          <w:sz w:val="24"/>
          <w:szCs w:val="24"/>
          <w:lang w:eastAsia="ar-SA"/>
        </w:rPr>
      </w:pPr>
      <w:r w:rsidRPr="00A62F51">
        <w:rPr>
          <w:rFonts w:ascii="Times New Roman" w:eastAsia="Times New Roman" w:hAnsi="Times New Roman" w:cs="Times New Roman"/>
          <w:b/>
          <w:sz w:val="24"/>
          <w:szCs w:val="24"/>
          <w:lang w:eastAsia="ar-SA"/>
        </w:rPr>
        <w:t>особо значимые закупки</w:t>
      </w:r>
      <w:r w:rsidRPr="00A62F51">
        <w:rPr>
          <w:rFonts w:ascii="Times New Roman" w:eastAsia="Times New Roman" w:hAnsi="Times New Roman" w:cs="Times New Roman"/>
          <w:sz w:val="24"/>
          <w:szCs w:val="24"/>
          <w:lang w:eastAsia="ar-SA"/>
        </w:rPr>
        <w:t xml:space="preserve"> - закупки товаров, работ, услуг, указанные в разделе </w:t>
      </w:r>
      <w:r w:rsidRPr="00A62F51">
        <w:rPr>
          <w:rFonts w:ascii="Times New Roman" w:eastAsia="Times New Roman" w:hAnsi="Times New Roman" w:cs="Times New Roman"/>
          <w:sz w:val="24"/>
          <w:szCs w:val="24"/>
          <w:lang w:val="en-US" w:eastAsia="ar-SA"/>
        </w:rPr>
        <w:t>II</w:t>
      </w:r>
      <w:r w:rsidRPr="00A62F51">
        <w:rPr>
          <w:rFonts w:ascii="Times New Roman" w:eastAsia="Times New Roman" w:hAnsi="Times New Roman" w:cs="Times New Roman"/>
          <w:sz w:val="24"/>
          <w:szCs w:val="24"/>
          <w:lang w:eastAsia="ar-SA"/>
        </w:rPr>
        <w:t xml:space="preserve"> Положения об организации особо значимых закупок Мурманской области, утвержденного постановлением Правительства Мурманской области от 18.12.2020 № 899-ПП</w:t>
      </w:r>
      <w:r w:rsidRPr="00A62F51">
        <w:rPr>
          <w:rFonts w:ascii="Times New Roman" w:eastAsia="Times New Roman" w:hAnsi="Times New Roman" w:cs="Times New Roman"/>
          <w:sz w:val="24"/>
          <w:szCs w:val="24"/>
          <w:lang w:eastAsia="ar-SA"/>
        </w:rPr>
        <w:br/>
        <w:t xml:space="preserve">«Об организации закупок в Мурманской области» (далее – Положение об организации особо значимых закупок) и осуществляемые в соответствии с особенностями и дополнительными требованиями к таким закупкам, установленными Положением об организации особо значимых закупок.  </w:t>
      </w:r>
    </w:p>
    <w:p w14:paraId="057C4702" w14:textId="77777777" w:rsidR="00A62F51" w:rsidRPr="00B726EA" w:rsidRDefault="00A62F51" w:rsidP="000417DF">
      <w:pPr>
        <w:pStyle w:val="Standard"/>
        <w:widowControl w:val="0"/>
        <w:tabs>
          <w:tab w:val="left" w:pos="1276"/>
        </w:tabs>
        <w:spacing w:after="0"/>
        <w:ind w:firstLine="851"/>
        <w:jc w:val="both"/>
        <w:rPr>
          <w:rFonts w:ascii="Times New Roman" w:hAnsi="Times New Roman" w:cs="Times New Roman"/>
          <w:sz w:val="24"/>
          <w:szCs w:val="24"/>
        </w:rPr>
      </w:pPr>
    </w:p>
    <w:p w14:paraId="0BBCC31D" w14:textId="7DC9BEEF" w:rsidR="00E334C6" w:rsidRPr="00B726EA" w:rsidRDefault="00C46D19" w:rsidP="00CA506F">
      <w:pPr>
        <w:pStyle w:val="Standard"/>
        <w:widowControl w:val="0"/>
        <w:tabs>
          <w:tab w:val="left" w:pos="0"/>
        </w:tabs>
        <w:spacing w:after="0"/>
        <w:ind w:firstLine="851"/>
        <w:jc w:val="both"/>
        <w:rPr>
          <w:rFonts w:ascii="Times New Roman" w:hAnsi="Times New Roman" w:cs="Times New Roman"/>
          <w:sz w:val="24"/>
          <w:szCs w:val="24"/>
        </w:rPr>
      </w:pPr>
      <w:r w:rsidRPr="00B726EA">
        <w:rPr>
          <w:rFonts w:ascii="Times New Roman" w:hAnsi="Times New Roman" w:cs="Times New Roman"/>
          <w:sz w:val="24"/>
          <w:szCs w:val="24"/>
        </w:rPr>
        <w:t xml:space="preserve">1.3. </w:t>
      </w:r>
      <w:r w:rsidR="00E334C6" w:rsidRPr="00B726EA">
        <w:rPr>
          <w:rFonts w:ascii="Times New Roman" w:hAnsi="Times New Roman" w:cs="Times New Roman"/>
          <w:sz w:val="24"/>
          <w:szCs w:val="24"/>
        </w:rPr>
        <w:t xml:space="preserve">Предметом </w:t>
      </w:r>
      <w:r w:rsidR="008E0B3E" w:rsidRPr="00B726EA">
        <w:rPr>
          <w:rFonts w:ascii="Times New Roman" w:hAnsi="Times New Roman" w:cs="Times New Roman"/>
          <w:sz w:val="24"/>
          <w:szCs w:val="24"/>
        </w:rPr>
        <w:t>П</w:t>
      </w:r>
      <w:r w:rsidR="00E334C6" w:rsidRPr="00B726EA">
        <w:rPr>
          <w:rFonts w:ascii="Times New Roman" w:hAnsi="Times New Roman" w:cs="Times New Roman"/>
          <w:sz w:val="24"/>
          <w:szCs w:val="24"/>
        </w:rPr>
        <w:t xml:space="preserve">оложения является деятельность Заказчика </w:t>
      </w:r>
      <w:r w:rsidR="00CA506F" w:rsidRPr="00B726EA">
        <w:rPr>
          <w:rFonts w:ascii="Times New Roman" w:hAnsi="Times New Roman" w:cs="Times New Roman"/>
          <w:sz w:val="24"/>
          <w:szCs w:val="24"/>
        </w:rPr>
        <w:t xml:space="preserve">по </w:t>
      </w:r>
      <w:r w:rsidR="00E334C6" w:rsidRPr="00B726EA">
        <w:rPr>
          <w:rFonts w:ascii="Times New Roman" w:hAnsi="Times New Roman" w:cs="Times New Roman"/>
          <w:sz w:val="24"/>
          <w:szCs w:val="24"/>
        </w:rPr>
        <w:t>организации и осуществлению</w:t>
      </w:r>
      <w:r w:rsidR="00D131EC">
        <w:rPr>
          <w:rFonts w:ascii="Times New Roman" w:hAnsi="Times New Roman" w:cs="Times New Roman"/>
          <w:sz w:val="24"/>
          <w:szCs w:val="24"/>
        </w:rPr>
        <w:t xml:space="preserve"> </w:t>
      </w:r>
      <w:r w:rsidR="00E334C6" w:rsidRPr="00B726EA">
        <w:rPr>
          <w:rFonts w:ascii="Times New Roman" w:hAnsi="Times New Roman" w:cs="Times New Roman"/>
          <w:sz w:val="24"/>
          <w:szCs w:val="24"/>
        </w:rPr>
        <w:t>закупок товаров, работ, услуг</w:t>
      </w:r>
      <w:r w:rsidR="00CA506F" w:rsidRPr="00B726EA">
        <w:rPr>
          <w:rFonts w:ascii="Times New Roman" w:hAnsi="Times New Roman" w:cs="Times New Roman"/>
          <w:sz w:val="24"/>
          <w:szCs w:val="24"/>
        </w:rPr>
        <w:t xml:space="preserve"> в соответствии с Законом </w:t>
      </w:r>
      <w:r w:rsidR="008E0B3E" w:rsidRPr="00B726EA">
        <w:rPr>
          <w:rFonts w:ascii="Times New Roman" w:hAnsi="Times New Roman" w:cs="Times New Roman"/>
          <w:sz w:val="24"/>
          <w:szCs w:val="24"/>
        </w:rPr>
        <w:br/>
      </w:r>
      <w:r w:rsidR="00CA506F" w:rsidRPr="00B726EA">
        <w:rPr>
          <w:rFonts w:ascii="Times New Roman" w:hAnsi="Times New Roman" w:cs="Times New Roman"/>
          <w:sz w:val="24"/>
          <w:szCs w:val="24"/>
        </w:rPr>
        <w:t>№223-ФЗ</w:t>
      </w:r>
      <w:r w:rsidR="00E334C6" w:rsidRPr="00B726EA">
        <w:rPr>
          <w:rFonts w:ascii="Times New Roman" w:hAnsi="Times New Roman" w:cs="Times New Roman"/>
          <w:sz w:val="24"/>
          <w:szCs w:val="24"/>
        </w:rPr>
        <w:t>.</w:t>
      </w:r>
    </w:p>
    <w:p w14:paraId="6395E987" w14:textId="77777777" w:rsidR="00E334C6" w:rsidRPr="00B726EA" w:rsidRDefault="00E334C6" w:rsidP="005036AC">
      <w:pPr>
        <w:pStyle w:val="Standard"/>
        <w:widowControl w:val="0"/>
        <w:tabs>
          <w:tab w:val="left" w:pos="825"/>
          <w:tab w:val="left" w:pos="1276"/>
        </w:tabs>
        <w:spacing w:after="0"/>
        <w:jc w:val="both"/>
        <w:rPr>
          <w:rFonts w:ascii="Times New Roman" w:hAnsi="Times New Roman" w:cs="Times New Roman"/>
          <w:sz w:val="24"/>
          <w:szCs w:val="24"/>
        </w:rPr>
      </w:pPr>
      <w:r w:rsidRPr="00B726EA">
        <w:rPr>
          <w:rFonts w:ascii="Times New Roman" w:hAnsi="Times New Roman" w:cs="Times New Roman"/>
          <w:sz w:val="24"/>
          <w:szCs w:val="24"/>
        </w:rPr>
        <w:tab/>
        <w:t>1.</w:t>
      </w:r>
      <w:r w:rsidR="00CA506F" w:rsidRPr="00B726EA">
        <w:rPr>
          <w:rFonts w:ascii="Times New Roman" w:hAnsi="Times New Roman" w:cs="Times New Roman"/>
          <w:sz w:val="24"/>
          <w:szCs w:val="24"/>
        </w:rPr>
        <w:t>4</w:t>
      </w:r>
      <w:r w:rsidRPr="00B726EA">
        <w:rPr>
          <w:rFonts w:ascii="Times New Roman" w:hAnsi="Times New Roman" w:cs="Times New Roman"/>
          <w:sz w:val="24"/>
          <w:szCs w:val="24"/>
        </w:rPr>
        <w:t>. Регулирова</w:t>
      </w:r>
      <w:r w:rsidR="00FF2BE3" w:rsidRPr="00B726EA">
        <w:rPr>
          <w:rFonts w:ascii="Times New Roman" w:hAnsi="Times New Roman" w:cs="Times New Roman"/>
          <w:sz w:val="24"/>
          <w:szCs w:val="24"/>
        </w:rPr>
        <w:t>ние деятельности, указанной в пункте</w:t>
      </w:r>
      <w:r w:rsidRPr="00B726EA">
        <w:rPr>
          <w:rFonts w:ascii="Times New Roman" w:hAnsi="Times New Roman" w:cs="Times New Roman"/>
          <w:sz w:val="24"/>
          <w:szCs w:val="24"/>
        </w:rPr>
        <w:t xml:space="preserve"> 1.3 Положения, осуществляется в целях:</w:t>
      </w:r>
    </w:p>
    <w:p w14:paraId="092CD084" w14:textId="77777777" w:rsidR="00E334C6" w:rsidRPr="00B726EA" w:rsidRDefault="00E334C6" w:rsidP="00CA506F">
      <w:pPr>
        <w:pStyle w:val="Standard"/>
        <w:widowControl w:val="0"/>
        <w:tabs>
          <w:tab w:val="left" w:pos="825"/>
          <w:tab w:val="left" w:pos="1276"/>
        </w:tabs>
        <w:spacing w:after="0"/>
        <w:ind w:firstLine="851"/>
        <w:jc w:val="both"/>
        <w:rPr>
          <w:rFonts w:ascii="Times New Roman" w:hAnsi="Times New Roman" w:cs="Times New Roman"/>
          <w:sz w:val="24"/>
          <w:szCs w:val="24"/>
        </w:rPr>
      </w:pPr>
      <w:r w:rsidRPr="00B726EA">
        <w:rPr>
          <w:rFonts w:ascii="Times New Roman" w:hAnsi="Times New Roman" w:cs="Times New Roman"/>
          <w:sz w:val="24"/>
          <w:szCs w:val="24"/>
        </w:rPr>
        <w:t>1) 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14:paraId="1747FDB8" w14:textId="77777777" w:rsidR="00E334C6" w:rsidRPr="00B726EA" w:rsidRDefault="00E334C6" w:rsidP="00CA506F">
      <w:pPr>
        <w:pStyle w:val="Standard"/>
        <w:widowControl w:val="0"/>
        <w:tabs>
          <w:tab w:val="left" w:pos="825"/>
          <w:tab w:val="left" w:pos="1276"/>
        </w:tabs>
        <w:spacing w:after="0"/>
        <w:ind w:firstLine="851"/>
        <w:jc w:val="both"/>
        <w:rPr>
          <w:rFonts w:ascii="Times New Roman" w:hAnsi="Times New Roman" w:cs="Times New Roman"/>
          <w:sz w:val="24"/>
          <w:szCs w:val="24"/>
        </w:rPr>
      </w:pPr>
      <w:r w:rsidRPr="00B726EA">
        <w:rPr>
          <w:rFonts w:ascii="Times New Roman" w:hAnsi="Times New Roman" w:cs="Times New Roman"/>
          <w:sz w:val="24"/>
          <w:szCs w:val="24"/>
        </w:rPr>
        <w:t>2) эффективного использования денежных средств;</w:t>
      </w:r>
    </w:p>
    <w:p w14:paraId="3FDD444D" w14:textId="77777777" w:rsidR="00E334C6" w:rsidRPr="00B726EA" w:rsidRDefault="00E334C6" w:rsidP="00CA506F">
      <w:pPr>
        <w:pStyle w:val="Standard"/>
        <w:widowControl w:val="0"/>
        <w:tabs>
          <w:tab w:val="left" w:pos="825"/>
          <w:tab w:val="left" w:pos="1276"/>
        </w:tabs>
        <w:spacing w:after="0"/>
        <w:ind w:firstLine="851"/>
        <w:jc w:val="both"/>
        <w:rPr>
          <w:rFonts w:ascii="Times New Roman" w:hAnsi="Times New Roman" w:cs="Times New Roman"/>
          <w:sz w:val="24"/>
          <w:szCs w:val="24"/>
        </w:rPr>
      </w:pPr>
      <w:r w:rsidRPr="00B726EA">
        <w:rPr>
          <w:rFonts w:ascii="Times New Roman" w:hAnsi="Times New Roman" w:cs="Times New Roman"/>
          <w:sz w:val="24"/>
          <w:szCs w:val="24"/>
        </w:rPr>
        <w:t>3) 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14:paraId="26920A40" w14:textId="77777777" w:rsidR="00E334C6" w:rsidRPr="00B726EA" w:rsidRDefault="00E334C6" w:rsidP="00CA506F">
      <w:pPr>
        <w:pStyle w:val="Standard"/>
        <w:widowControl w:val="0"/>
        <w:tabs>
          <w:tab w:val="left" w:pos="825"/>
          <w:tab w:val="left" w:pos="1276"/>
        </w:tabs>
        <w:spacing w:after="0"/>
        <w:ind w:firstLine="851"/>
        <w:jc w:val="both"/>
        <w:rPr>
          <w:rFonts w:ascii="Times New Roman" w:hAnsi="Times New Roman" w:cs="Times New Roman"/>
          <w:sz w:val="24"/>
          <w:szCs w:val="24"/>
        </w:rPr>
      </w:pPr>
      <w:r w:rsidRPr="00B726EA">
        <w:rPr>
          <w:rFonts w:ascii="Times New Roman" w:hAnsi="Times New Roman" w:cs="Times New Roman"/>
          <w:sz w:val="24"/>
          <w:szCs w:val="24"/>
        </w:rPr>
        <w:t>4) развития добросовестной конкуренции;</w:t>
      </w:r>
    </w:p>
    <w:p w14:paraId="4BA00FA4" w14:textId="77777777" w:rsidR="00E334C6" w:rsidRPr="00B726EA" w:rsidRDefault="00E334C6" w:rsidP="00CA506F">
      <w:pPr>
        <w:pStyle w:val="Standard"/>
        <w:widowControl w:val="0"/>
        <w:tabs>
          <w:tab w:val="left" w:pos="825"/>
          <w:tab w:val="left" w:pos="1276"/>
        </w:tabs>
        <w:spacing w:after="0"/>
        <w:ind w:firstLine="851"/>
        <w:jc w:val="both"/>
        <w:rPr>
          <w:rFonts w:ascii="Times New Roman" w:hAnsi="Times New Roman" w:cs="Times New Roman"/>
          <w:sz w:val="24"/>
          <w:szCs w:val="24"/>
        </w:rPr>
      </w:pPr>
      <w:r w:rsidRPr="00B726EA">
        <w:rPr>
          <w:rFonts w:ascii="Times New Roman" w:hAnsi="Times New Roman" w:cs="Times New Roman"/>
          <w:sz w:val="24"/>
          <w:szCs w:val="24"/>
        </w:rPr>
        <w:t>5) обеспечения гласности и прозрачности закупок;</w:t>
      </w:r>
    </w:p>
    <w:p w14:paraId="5684F0FA" w14:textId="77777777" w:rsidR="00E334C6" w:rsidRPr="00B726EA" w:rsidRDefault="00E334C6" w:rsidP="00CA506F">
      <w:pPr>
        <w:pStyle w:val="Standard"/>
        <w:widowControl w:val="0"/>
        <w:tabs>
          <w:tab w:val="left" w:pos="825"/>
          <w:tab w:val="left" w:pos="1276"/>
        </w:tabs>
        <w:spacing w:after="0"/>
        <w:ind w:firstLine="851"/>
        <w:jc w:val="both"/>
        <w:rPr>
          <w:rFonts w:ascii="Times New Roman" w:hAnsi="Times New Roman" w:cs="Times New Roman"/>
          <w:sz w:val="24"/>
          <w:szCs w:val="24"/>
        </w:rPr>
      </w:pPr>
      <w:r w:rsidRPr="00B726EA">
        <w:rPr>
          <w:rFonts w:ascii="Times New Roman" w:hAnsi="Times New Roman" w:cs="Times New Roman"/>
          <w:sz w:val="24"/>
          <w:szCs w:val="24"/>
        </w:rPr>
        <w:t>6) предотвращения коррупции и других злоупотреблений.</w:t>
      </w:r>
    </w:p>
    <w:p w14:paraId="451D7DF6" w14:textId="77777777" w:rsidR="00E334C6" w:rsidRPr="00B726EA" w:rsidRDefault="004121E7" w:rsidP="004121E7">
      <w:pPr>
        <w:pStyle w:val="Standard"/>
        <w:widowControl w:val="0"/>
        <w:tabs>
          <w:tab w:val="left" w:pos="825"/>
          <w:tab w:val="left" w:pos="1276"/>
        </w:tabs>
        <w:spacing w:after="0"/>
        <w:ind w:firstLine="851"/>
        <w:jc w:val="both"/>
        <w:rPr>
          <w:rFonts w:ascii="Times New Roman" w:hAnsi="Times New Roman" w:cs="Times New Roman"/>
          <w:sz w:val="24"/>
          <w:szCs w:val="24"/>
        </w:rPr>
      </w:pPr>
      <w:r w:rsidRPr="00B726EA">
        <w:rPr>
          <w:rFonts w:ascii="Times New Roman" w:hAnsi="Times New Roman" w:cs="Times New Roman"/>
          <w:sz w:val="24"/>
          <w:szCs w:val="24"/>
        </w:rPr>
        <w:t>1.5.</w:t>
      </w:r>
      <w:r w:rsidR="00E334C6" w:rsidRPr="00B726EA">
        <w:rPr>
          <w:rFonts w:ascii="Times New Roman" w:hAnsi="Times New Roman" w:cs="Times New Roman"/>
          <w:sz w:val="24"/>
          <w:szCs w:val="24"/>
        </w:rPr>
        <w:t xml:space="preserve"> При закупке товаров, работ, услуг Заказчик руководствуется следующими принципами:</w:t>
      </w:r>
    </w:p>
    <w:p w14:paraId="177629BA" w14:textId="77777777" w:rsidR="00E334C6" w:rsidRPr="00B726EA" w:rsidRDefault="00E334C6" w:rsidP="004121E7">
      <w:pPr>
        <w:pStyle w:val="Standard"/>
        <w:widowControl w:val="0"/>
        <w:tabs>
          <w:tab w:val="left" w:pos="825"/>
          <w:tab w:val="left" w:pos="1276"/>
        </w:tabs>
        <w:spacing w:after="0"/>
        <w:ind w:firstLine="851"/>
        <w:jc w:val="both"/>
        <w:rPr>
          <w:rFonts w:ascii="Times New Roman" w:hAnsi="Times New Roman" w:cs="Times New Roman"/>
          <w:sz w:val="24"/>
          <w:szCs w:val="24"/>
        </w:rPr>
      </w:pPr>
      <w:r w:rsidRPr="00B726EA">
        <w:rPr>
          <w:rFonts w:ascii="Times New Roman" w:hAnsi="Times New Roman" w:cs="Times New Roman"/>
          <w:sz w:val="24"/>
          <w:szCs w:val="24"/>
        </w:rPr>
        <w:t>1) информационная открытость закупки;</w:t>
      </w:r>
    </w:p>
    <w:p w14:paraId="2B2B7281" w14:textId="79101BF7" w:rsidR="00E334C6" w:rsidRPr="00B726EA" w:rsidRDefault="00E334C6" w:rsidP="009702BC">
      <w:pPr>
        <w:pStyle w:val="Standard"/>
        <w:widowControl w:val="0"/>
        <w:tabs>
          <w:tab w:val="left" w:pos="825"/>
          <w:tab w:val="left" w:pos="1276"/>
        </w:tabs>
        <w:spacing w:after="0"/>
        <w:ind w:firstLine="851"/>
        <w:jc w:val="both"/>
        <w:rPr>
          <w:rFonts w:ascii="Times New Roman" w:hAnsi="Times New Roman" w:cs="Times New Roman"/>
          <w:sz w:val="24"/>
          <w:szCs w:val="24"/>
        </w:rPr>
      </w:pPr>
      <w:r w:rsidRPr="00B726EA">
        <w:rPr>
          <w:rFonts w:ascii="Times New Roman" w:hAnsi="Times New Roman" w:cs="Times New Roman"/>
          <w:sz w:val="24"/>
          <w:szCs w:val="24"/>
        </w:rPr>
        <w:t>2) равноправие, справедливость, отсутствие дискриминации и необоснованных</w:t>
      </w:r>
      <w:r w:rsidR="00D131EC">
        <w:rPr>
          <w:rFonts w:ascii="Times New Roman" w:hAnsi="Times New Roman" w:cs="Times New Roman"/>
          <w:sz w:val="24"/>
          <w:szCs w:val="24"/>
        </w:rPr>
        <w:t xml:space="preserve"> </w:t>
      </w:r>
      <w:r w:rsidRPr="00B726EA">
        <w:rPr>
          <w:rFonts w:ascii="Times New Roman" w:hAnsi="Times New Roman" w:cs="Times New Roman"/>
          <w:sz w:val="24"/>
          <w:szCs w:val="24"/>
        </w:rPr>
        <w:t xml:space="preserve">ограничений конкуренции по отношению к </w:t>
      </w:r>
      <w:r w:rsidR="00DA3B93" w:rsidRPr="00B726EA">
        <w:rPr>
          <w:rFonts w:ascii="Times New Roman" w:hAnsi="Times New Roman" w:cs="Times New Roman"/>
          <w:sz w:val="24"/>
          <w:szCs w:val="24"/>
        </w:rPr>
        <w:t>участник</w:t>
      </w:r>
      <w:r w:rsidRPr="00B726EA">
        <w:rPr>
          <w:rFonts w:ascii="Times New Roman" w:hAnsi="Times New Roman" w:cs="Times New Roman"/>
          <w:sz w:val="24"/>
          <w:szCs w:val="24"/>
        </w:rPr>
        <w:t>ам закупки;</w:t>
      </w:r>
    </w:p>
    <w:p w14:paraId="3CD47F9A" w14:textId="77777777" w:rsidR="00E334C6" w:rsidRPr="00B726EA" w:rsidRDefault="00E334C6" w:rsidP="004121E7">
      <w:pPr>
        <w:pStyle w:val="Standard"/>
        <w:widowControl w:val="0"/>
        <w:tabs>
          <w:tab w:val="left" w:pos="825"/>
          <w:tab w:val="left" w:pos="1276"/>
        </w:tabs>
        <w:spacing w:after="0"/>
        <w:ind w:firstLine="851"/>
        <w:jc w:val="both"/>
        <w:rPr>
          <w:rFonts w:ascii="Times New Roman" w:hAnsi="Times New Roman" w:cs="Times New Roman"/>
          <w:sz w:val="24"/>
          <w:szCs w:val="24"/>
        </w:rPr>
      </w:pPr>
      <w:r w:rsidRPr="00B726EA">
        <w:rPr>
          <w:rFonts w:ascii="Times New Roman" w:hAnsi="Times New Roman" w:cs="Times New Roman"/>
          <w:sz w:val="24"/>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3F300E63" w14:textId="77777777" w:rsidR="00E334C6" w:rsidRPr="00B726EA" w:rsidRDefault="00E334C6" w:rsidP="004121E7">
      <w:pPr>
        <w:pStyle w:val="Standard"/>
        <w:widowControl w:val="0"/>
        <w:tabs>
          <w:tab w:val="left" w:pos="825"/>
          <w:tab w:val="left" w:pos="1276"/>
        </w:tabs>
        <w:spacing w:after="0"/>
        <w:ind w:firstLine="851"/>
        <w:jc w:val="both"/>
        <w:rPr>
          <w:rFonts w:ascii="Times New Roman" w:hAnsi="Times New Roman" w:cs="Times New Roman"/>
          <w:sz w:val="24"/>
          <w:szCs w:val="24"/>
        </w:rPr>
      </w:pPr>
      <w:r w:rsidRPr="00B726EA">
        <w:rPr>
          <w:rFonts w:ascii="Times New Roman" w:hAnsi="Times New Roman" w:cs="Times New Roman"/>
          <w:sz w:val="24"/>
          <w:szCs w:val="24"/>
        </w:rPr>
        <w:t xml:space="preserve">4) отсутствие ограничения допуска к участию в закупке путем установления </w:t>
      </w:r>
      <w:proofErr w:type="spellStart"/>
      <w:r w:rsidRPr="00B726EA">
        <w:rPr>
          <w:rFonts w:ascii="Times New Roman" w:hAnsi="Times New Roman" w:cs="Times New Roman"/>
          <w:sz w:val="24"/>
          <w:szCs w:val="24"/>
        </w:rPr>
        <w:t>неизмеряемых</w:t>
      </w:r>
      <w:proofErr w:type="spellEnd"/>
      <w:r w:rsidRPr="00B726EA">
        <w:rPr>
          <w:rFonts w:ascii="Times New Roman" w:hAnsi="Times New Roman" w:cs="Times New Roman"/>
          <w:sz w:val="24"/>
          <w:szCs w:val="24"/>
        </w:rPr>
        <w:t xml:space="preserve"> требований к </w:t>
      </w:r>
      <w:r w:rsidR="00DA3B93" w:rsidRPr="00B726EA">
        <w:rPr>
          <w:rFonts w:ascii="Times New Roman" w:hAnsi="Times New Roman" w:cs="Times New Roman"/>
          <w:sz w:val="24"/>
          <w:szCs w:val="24"/>
        </w:rPr>
        <w:t>участник</w:t>
      </w:r>
      <w:r w:rsidRPr="00B726EA">
        <w:rPr>
          <w:rFonts w:ascii="Times New Roman" w:hAnsi="Times New Roman" w:cs="Times New Roman"/>
          <w:sz w:val="24"/>
          <w:szCs w:val="24"/>
        </w:rPr>
        <w:t>ам закупки.</w:t>
      </w:r>
    </w:p>
    <w:p w14:paraId="31A4C4D5" w14:textId="77777777" w:rsidR="00CB5BED" w:rsidRDefault="00CB5BED" w:rsidP="004121E7">
      <w:pPr>
        <w:pStyle w:val="Standard"/>
        <w:widowControl w:val="0"/>
        <w:tabs>
          <w:tab w:val="left" w:pos="825"/>
          <w:tab w:val="left" w:pos="1276"/>
        </w:tabs>
        <w:spacing w:after="0"/>
        <w:ind w:firstLine="851"/>
        <w:jc w:val="both"/>
        <w:rPr>
          <w:rFonts w:ascii="Times New Roman" w:hAnsi="Times New Roman" w:cs="Times New Roman"/>
          <w:sz w:val="24"/>
          <w:szCs w:val="24"/>
        </w:rPr>
      </w:pPr>
      <w:r w:rsidRPr="00B726EA">
        <w:rPr>
          <w:rFonts w:ascii="Times New Roman" w:hAnsi="Times New Roman" w:cs="Times New Roman"/>
          <w:sz w:val="24"/>
          <w:szCs w:val="24"/>
        </w:rPr>
        <w:t>1.6. В случае, если в соответствии с законодательством Российской Федерацией требуется иной по сравнению с Положением порядок проведения закупок, то процедуры проводятся в соответствии с таким порядком, а Положение применяется в части, не противоречащей такому порядку.</w:t>
      </w:r>
    </w:p>
    <w:p w14:paraId="191FE331" w14:textId="77777777" w:rsidR="00C20B85" w:rsidRPr="00B726EA" w:rsidRDefault="00C20B85" w:rsidP="004121E7">
      <w:pPr>
        <w:pStyle w:val="Standard"/>
        <w:widowControl w:val="0"/>
        <w:tabs>
          <w:tab w:val="left" w:pos="825"/>
          <w:tab w:val="left" w:pos="1276"/>
        </w:tabs>
        <w:spacing w:after="0"/>
        <w:ind w:firstLine="851"/>
        <w:jc w:val="both"/>
        <w:rPr>
          <w:rFonts w:ascii="Times New Roman" w:hAnsi="Times New Roman" w:cs="Times New Roman"/>
          <w:sz w:val="24"/>
          <w:szCs w:val="24"/>
        </w:rPr>
      </w:pPr>
    </w:p>
    <w:p w14:paraId="775B9109" w14:textId="7A0DC84A" w:rsidR="00E334C6" w:rsidRPr="00C20B85" w:rsidRDefault="00E334C6" w:rsidP="00EF2967">
      <w:pPr>
        <w:pStyle w:val="1"/>
        <w:spacing w:before="0" w:line="276" w:lineRule="auto"/>
        <w:rPr>
          <w:rFonts w:ascii="Times New Roman" w:hAnsi="Times New Roman" w:cs="Times New Roman"/>
          <w:sz w:val="28"/>
          <w:szCs w:val="28"/>
          <w:lang w:val="ru-RU"/>
        </w:rPr>
      </w:pPr>
      <w:bookmarkStart w:id="8" w:name="_Toc84325719"/>
      <w:r w:rsidRPr="00C20B85">
        <w:rPr>
          <w:rFonts w:ascii="Times New Roman" w:hAnsi="Times New Roman" w:cs="Times New Roman"/>
          <w:sz w:val="28"/>
          <w:szCs w:val="28"/>
          <w:lang w:val="ru-RU"/>
        </w:rPr>
        <w:t>2. Нормативное правовое регулирование,</w:t>
      </w:r>
      <w:bookmarkStart w:id="9" w:name="_Toc84325720"/>
      <w:bookmarkEnd w:id="8"/>
      <w:r w:rsidR="00D131EC">
        <w:rPr>
          <w:rFonts w:ascii="Times New Roman" w:hAnsi="Times New Roman" w:cs="Times New Roman"/>
          <w:sz w:val="28"/>
          <w:szCs w:val="28"/>
          <w:lang w:val="ru-RU"/>
        </w:rPr>
        <w:t xml:space="preserve"> </w:t>
      </w:r>
      <w:r w:rsidRPr="00C20B85">
        <w:rPr>
          <w:rFonts w:ascii="Times New Roman" w:hAnsi="Times New Roman" w:cs="Times New Roman"/>
          <w:sz w:val="28"/>
          <w:szCs w:val="28"/>
          <w:lang w:val="ru-RU"/>
        </w:rPr>
        <w:t xml:space="preserve">область применения </w:t>
      </w:r>
      <w:r w:rsidR="00FF2BE3" w:rsidRPr="00C20B85">
        <w:rPr>
          <w:rFonts w:ascii="Times New Roman" w:hAnsi="Times New Roman" w:cs="Times New Roman"/>
          <w:sz w:val="28"/>
          <w:szCs w:val="28"/>
          <w:lang w:val="ru-RU"/>
        </w:rPr>
        <w:t>П</w:t>
      </w:r>
      <w:r w:rsidRPr="00C20B85">
        <w:rPr>
          <w:rFonts w:ascii="Times New Roman" w:hAnsi="Times New Roman" w:cs="Times New Roman"/>
          <w:sz w:val="28"/>
          <w:szCs w:val="28"/>
          <w:lang w:val="ru-RU"/>
        </w:rPr>
        <w:t>оложения</w:t>
      </w:r>
      <w:bookmarkEnd w:id="9"/>
    </w:p>
    <w:p w14:paraId="0ED7F5FE" w14:textId="77777777" w:rsidR="00E04740" w:rsidRPr="00C20B85" w:rsidRDefault="00E04740" w:rsidP="00E04740">
      <w:pPr>
        <w:pStyle w:val="Textbody"/>
        <w:rPr>
          <w:sz w:val="2"/>
          <w:szCs w:val="2"/>
        </w:rPr>
      </w:pPr>
    </w:p>
    <w:p w14:paraId="0E04BE29" w14:textId="77777777" w:rsidR="00E334C6" w:rsidRPr="00B726EA" w:rsidRDefault="00E334C6" w:rsidP="00EF2967">
      <w:pPr>
        <w:autoSpaceDE w:val="0"/>
        <w:autoSpaceDN w:val="0"/>
        <w:adjustRightInd w:val="0"/>
        <w:spacing w:after="0" w:line="276" w:lineRule="auto"/>
        <w:ind w:firstLine="709"/>
        <w:jc w:val="both"/>
        <w:rPr>
          <w:rFonts w:ascii="Times New Roman" w:hAnsi="Times New Roman"/>
          <w:sz w:val="24"/>
          <w:szCs w:val="24"/>
        </w:rPr>
      </w:pPr>
      <w:r w:rsidRPr="00B726EA">
        <w:rPr>
          <w:rFonts w:ascii="Times New Roman" w:hAnsi="Times New Roman"/>
          <w:sz w:val="24"/>
          <w:szCs w:val="24"/>
        </w:rPr>
        <w:t xml:space="preserve">2.1. Закупочная деятельность Заказчика осуществляется в соответствии с Конституцией Российской Федерации, Гражданским кодексом Российской Федерации, </w:t>
      </w:r>
      <w:r w:rsidRPr="00B726EA">
        <w:rPr>
          <w:rFonts w:ascii="Times New Roman" w:hAnsi="Times New Roman"/>
          <w:sz w:val="24"/>
          <w:szCs w:val="24"/>
        </w:rPr>
        <w:lastRenderedPageBreak/>
        <w:t>Закон</w:t>
      </w:r>
      <w:r w:rsidR="00CA506F" w:rsidRPr="00B726EA">
        <w:rPr>
          <w:rFonts w:ascii="Times New Roman" w:hAnsi="Times New Roman"/>
          <w:sz w:val="24"/>
          <w:szCs w:val="24"/>
        </w:rPr>
        <w:t>ом</w:t>
      </w:r>
      <w:r w:rsidRPr="00B726EA">
        <w:rPr>
          <w:rFonts w:ascii="Times New Roman" w:hAnsi="Times New Roman"/>
          <w:sz w:val="24"/>
          <w:szCs w:val="24"/>
        </w:rPr>
        <w:t xml:space="preserve"> № 223-ФЗ, Федеральным законом от 26.07.2006 № 135-ФЗ «О защите конкуренции», иными нормативными правовыми актами, </w:t>
      </w:r>
      <w:r w:rsidR="005C6DBE" w:rsidRPr="00B726EA">
        <w:rPr>
          <w:rFonts w:ascii="Times New Roman" w:hAnsi="Times New Roman"/>
          <w:sz w:val="24"/>
          <w:szCs w:val="24"/>
        </w:rPr>
        <w:t>Положением</w:t>
      </w:r>
      <w:r w:rsidRPr="00B726EA">
        <w:rPr>
          <w:rFonts w:ascii="Times New Roman" w:hAnsi="Times New Roman"/>
          <w:sz w:val="24"/>
          <w:szCs w:val="24"/>
        </w:rPr>
        <w:t xml:space="preserve"> и иными локальными нормативными актами и организационно-распорядительными документами </w:t>
      </w:r>
      <w:r w:rsidR="005C6DBE" w:rsidRPr="00B726EA">
        <w:rPr>
          <w:rFonts w:ascii="Times New Roman" w:hAnsi="Times New Roman"/>
          <w:sz w:val="24"/>
          <w:szCs w:val="24"/>
        </w:rPr>
        <w:t>З</w:t>
      </w:r>
      <w:r w:rsidRPr="00B726EA">
        <w:rPr>
          <w:rFonts w:ascii="Times New Roman" w:hAnsi="Times New Roman"/>
          <w:sz w:val="24"/>
          <w:szCs w:val="24"/>
        </w:rPr>
        <w:t>аказчика</w:t>
      </w:r>
      <w:r w:rsidR="005C6DBE" w:rsidRPr="00B726EA">
        <w:rPr>
          <w:rFonts w:ascii="Times New Roman" w:hAnsi="Times New Roman"/>
          <w:sz w:val="24"/>
          <w:szCs w:val="24"/>
        </w:rPr>
        <w:t>.</w:t>
      </w:r>
    </w:p>
    <w:p w14:paraId="66FFD6CD" w14:textId="77777777" w:rsidR="00063A44" w:rsidRPr="00B726EA" w:rsidRDefault="005C6DBE" w:rsidP="00EF2967">
      <w:pPr>
        <w:widowControl w:val="0"/>
        <w:autoSpaceDE w:val="0"/>
        <w:autoSpaceDN w:val="0"/>
        <w:adjustRightInd w:val="0"/>
        <w:spacing w:after="0" w:line="276" w:lineRule="auto"/>
        <w:ind w:firstLine="709"/>
        <w:jc w:val="both"/>
        <w:rPr>
          <w:rFonts w:ascii="Times New Roman" w:hAnsi="Times New Roman"/>
          <w:sz w:val="24"/>
          <w:szCs w:val="24"/>
        </w:rPr>
      </w:pPr>
      <w:r w:rsidRPr="00B726EA">
        <w:rPr>
          <w:rFonts w:ascii="Times New Roman" w:hAnsi="Times New Roman"/>
          <w:sz w:val="24"/>
          <w:szCs w:val="24"/>
        </w:rPr>
        <w:t xml:space="preserve">2.2. Положение </w:t>
      </w:r>
      <w:r w:rsidR="00063A44" w:rsidRPr="00B726EA">
        <w:rPr>
          <w:rFonts w:ascii="Times New Roman" w:hAnsi="Times New Roman"/>
          <w:sz w:val="24"/>
          <w:szCs w:val="24"/>
        </w:rPr>
        <w:t>регламентирует деятельность Заказчика по организации и осуществлению закупок товаров, работ, услуг.</w:t>
      </w:r>
    </w:p>
    <w:p w14:paraId="7FE0613E" w14:textId="77777777" w:rsidR="00E334C6" w:rsidRPr="00B726EA" w:rsidRDefault="00E334C6" w:rsidP="004121E7">
      <w:pPr>
        <w:widowControl w:val="0"/>
        <w:autoSpaceDE w:val="0"/>
        <w:autoSpaceDN w:val="0"/>
        <w:adjustRightInd w:val="0"/>
        <w:spacing w:after="0" w:line="276" w:lineRule="auto"/>
        <w:ind w:firstLine="709"/>
        <w:jc w:val="both"/>
        <w:rPr>
          <w:rFonts w:ascii="Times New Roman" w:hAnsi="Times New Roman"/>
          <w:sz w:val="24"/>
          <w:szCs w:val="24"/>
        </w:rPr>
      </w:pPr>
      <w:r w:rsidRPr="00B726EA">
        <w:rPr>
          <w:rFonts w:ascii="Times New Roman" w:hAnsi="Times New Roman"/>
          <w:sz w:val="24"/>
          <w:szCs w:val="24"/>
        </w:rPr>
        <w:t>2.3.</w:t>
      </w:r>
      <w:r w:rsidR="00063A44" w:rsidRPr="00B726EA">
        <w:rPr>
          <w:rFonts w:ascii="Times New Roman" w:hAnsi="Times New Roman"/>
          <w:sz w:val="24"/>
          <w:szCs w:val="24"/>
        </w:rPr>
        <w:t xml:space="preserve"> Д</w:t>
      </w:r>
      <w:r w:rsidRPr="00B726EA">
        <w:rPr>
          <w:rFonts w:ascii="Times New Roman" w:hAnsi="Times New Roman"/>
          <w:sz w:val="24"/>
          <w:szCs w:val="24"/>
        </w:rPr>
        <w:t>ействие Положения не распространяется на закупки товаров, работ, услуг, указанных в части 4 статьи 1 Закона</w:t>
      </w:r>
      <w:r w:rsidR="00063A44" w:rsidRPr="00B726EA">
        <w:rPr>
          <w:rFonts w:ascii="Times New Roman" w:hAnsi="Times New Roman"/>
          <w:sz w:val="24"/>
          <w:szCs w:val="24"/>
        </w:rPr>
        <w:t xml:space="preserve"> № 223-ФЗ.</w:t>
      </w:r>
    </w:p>
    <w:p w14:paraId="5DFF8181" w14:textId="77777777" w:rsidR="000417DF" w:rsidRPr="00B726EA" w:rsidRDefault="000417DF" w:rsidP="004121E7">
      <w:pPr>
        <w:widowControl w:val="0"/>
        <w:autoSpaceDE w:val="0"/>
        <w:autoSpaceDN w:val="0"/>
        <w:adjustRightInd w:val="0"/>
        <w:spacing w:after="0" w:line="276" w:lineRule="auto"/>
        <w:ind w:firstLine="709"/>
        <w:jc w:val="both"/>
        <w:rPr>
          <w:rFonts w:ascii="Times New Roman" w:hAnsi="Times New Roman"/>
          <w:sz w:val="24"/>
          <w:szCs w:val="24"/>
        </w:rPr>
      </w:pPr>
      <w:r w:rsidRPr="00B726EA">
        <w:rPr>
          <w:rFonts w:ascii="Times New Roman" w:hAnsi="Times New Roman"/>
          <w:sz w:val="24"/>
          <w:szCs w:val="24"/>
        </w:rPr>
        <w:t>2.4. Положение утверждается в порядке, предусмотренном частью 3 статьи 2 Закона № 223-ФЗ.</w:t>
      </w:r>
    </w:p>
    <w:p w14:paraId="2E1826FA" w14:textId="6FA3C6D7" w:rsidR="00196514" w:rsidRPr="00B726EA" w:rsidRDefault="00196514" w:rsidP="00FD139C">
      <w:pPr>
        <w:pStyle w:val="1"/>
        <w:tabs>
          <w:tab w:val="left" w:pos="142"/>
          <w:tab w:val="left" w:pos="1276"/>
        </w:tabs>
        <w:spacing w:after="0" w:line="276" w:lineRule="auto"/>
        <w:rPr>
          <w:rFonts w:ascii="Times New Roman" w:eastAsiaTheme="minorHAnsi" w:hAnsi="Times New Roman" w:cs="Times New Roman"/>
          <w:sz w:val="28"/>
          <w:szCs w:val="28"/>
          <w:lang w:val="ru-RU"/>
        </w:rPr>
      </w:pPr>
      <w:bookmarkStart w:id="10" w:name="_Toc84325721"/>
      <w:r w:rsidRPr="00B726EA">
        <w:rPr>
          <w:rFonts w:ascii="Times New Roman" w:eastAsiaTheme="minorHAnsi" w:hAnsi="Times New Roman" w:cs="Times New Roman"/>
          <w:sz w:val="28"/>
          <w:szCs w:val="28"/>
        </w:rPr>
        <w:t xml:space="preserve">3. </w:t>
      </w:r>
      <w:proofErr w:type="spellStart"/>
      <w:r w:rsidRPr="00B726EA">
        <w:rPr>
          <w:rFonts w:ascii="Times New Roman" w:eastAsiaTheme="minorHAnsi" w:hAnsi="Times New Roman" w:cs="Times New Roman"/>
          <w:sz w:val="28"/>
          <w:szCs w:val="28"/>
        </w:rPr>
        <w:t>Информационное</w:t>
      </w:r>
      <w:proofErr w:type="spellEnd"/>
      <w:r w:rsidR="00D131EC">
        <w:rPr>
          <w:rFonts w:ascii="Times New Roman" w:eastAsiaTheme="minorHAnsi" w:hAnsi="Times New Roman" w:cs="Times New Roman"/>
          <w:sz w:val="28"/>
          <w:szCs w:val="28"/>
          <w:lang w:val="ru-RU"/>
        </w:rPr>
        <w:t xml:space="preserve"> </w:t>
      </w:r>
      <w:proofErr w:type="spellStart"/>
      <w:r w:rsidRPr="00B726EA">
        <w:rPr>
          <w:rFonts w:ascii="Times New Roman" w:eastAsiaTheme="minorHAnsi" w:hAnsi="Times New Roman" w:cs="Times New Roman"/>
          <w:sz w:val="28"/>
          <w:szCs w:val="28"/>
        </w:rPr>
        <w:t>обеспечение</w:t>
      </w:r>
      <w:proofErr w:type="spellEnd"/>
      <w:r w:rsidR="00D131EC">
        <w:rPr>
          <w:rFonts w:ascii="Times New Roman" w:eastAsiaTheme="minorHAnsi" w:hAnsi="Times New Roman" w:cs="Times New Roman"/>
          <w:sz w:val="28"/>
          <w:szCs w:val="28"/>
          <w:lang w:val="ru-RU"/>
        </w:rPr>
        <w:t xml:space="preserve"> </w:t>
      </w:r>
      <w:proofErr w:type="spellStart"/>
      <w:r w:rsidR="00EC61A4" w:rsidRPr="00B726EA">
        <w:rPr>
          <w:rFonts w:ascii="Times New Roman" w:eastAsiaTheme="minorHAnsi" w:hAnsi="Times New Roman" w:cs="Times New Roman"/>
          <w:sz w:val="28"/>
          <w:szCs w:val="28"/>
        </w:rPr>
        <w:t>закупок</w:t>
      </w:r>
      <w:bookmarkEnd w:id="10"/>
      <w:proofErr w:type="spellEnd"/>
    </w:p>
    <w:p w14:paraId="6F9C1AFC" w14:textId="77777777" w:rsidR="00EF2967" w:rsidRPr="00406247" w:rsidRDefault="00EF2967" w:rsidP="00EF2967">
      <w:pPr>
        <w:pStyle w:val="Textbody"/>
        <w:rPr>
          <w:rFonts w:eastAsiaTheme="minorHAnsi"/>
          <w:sz w:val="16"/>
          <w:szCs w:val="16"/>
          <w:lang w:eastAsia="en-US"/>
        </w:rPr>
      </w:pPr>
    </w:p>
    <w:p w14:paraId="52C43167" w14:textId="77777777" w:rsidR="00B95C32" w:rsidRPr="00B726EA" w:rsidRDefault="00B95C32" w:rsidP="00EF2967">
      <w:pPr>
        <w:pStyle w:val="Textbody"/>
        <w:rPr>
          <w:rFonts w:eastAsiaTheme="minorHAnsi"/>
          <w:sz w:val="6"/>
          <w:szCs w:val="6"/>
          <w:lang w:eastAsia="en-US"/>
        </w:rPr>
      </w:pPr>
    </w:p>
    <w:p w14:paraId="4BA81FFF" w14:textId="77777777" w:rsidR="000C149F" w:rsidRPr="00B726EA" w:rsidRDefault="000C149F"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3.1. </w:t>
      </w:r>
      <w:r w:rsidR="00AD6D0B" w:rsidRPr="00B726EA">
        <w:rPr>
          <w:rFonts w:eastAsiaTheme="minorHAnsi"/>
          <w:kern w:val="0"/>
          <w:sz w:val="24"/>
          <w:szCs w:val="24"/>
          <w:lang w:eastAsia="en-US"/>
        </w:rPr>
        <w:t xml:space="preserve">Положение о закупке, изменения, вносимые в Положение о закупке, подлежат обязательному размещению в ЕИС не позднее чем в течение </w:t>
      </w:r>
      <w:r w:rsidR="00BF4A15" w:rsidRPr="00B726EA">
        <w:rPr>
          <w:rFonts w:eastAsiaTheme="minorHAnsi"/>
          <w:kern w:val="0"/>
          <w:sz w:val="24"/>
          <w:szCs w:val="24"/>
          <w:lang w:eastAsia="en-US"/>
        </w:rPr>
        <w:t>15 (</w:t>
      </w:r>
      <w:r w:rsidR="00AD6D0B" w:rsidRPr="00B726EA">
        <w:rPr>
          <w:rFonts w:eastAsiaTheme="minorHAnsi"/>
          <w:kern w:val="0"/>
          <w:sz w:val="24"/>
          <w:szCs w:val="24"/>
          <w:lang w:eastAsia="en-US"/>
        </w:rPr>
        <w:t>пятнадцати</w:t>
      </w:r>
      <w:r w:rsidR="00BF4A15" w:rsidRPr="00B726EA">
        <w:rPr>
          <w:rFonts w:eastAsiaTheme="minorHAnsi"/>
          <w:kern w:val="0"/>
          <w:sz w:val="24"/>
          <w:szCs w:val="24"/>
          <w:lang w:eastAsia="en-US"/>
        </w:rPr>
        <w:t>)</w:t>
      </w:r>
      <w:r w:rsidR="00AD6D0B" w:rsidRPr="00B726EA">
        <w:rPr>
          <w:rFonts w:eastAsiaTheme="minorHAnsi"/>
          <w:kern w:val="0"/>
          <w:sz w:val="24"/>
          <w:szCs w:val="24"/>
          <w:lang w:eastAsia="en-US"/>
        </w:rPr>
        <w:t xml:space="preserve"> дней со дня утверждения Положения о закупке.</w:t>
      </w:r>
    </w:p>
    <w:p w14:paraId="0BE062D7" w14:textId="77777777" w:rsidR="00587A64" w:rsidRPr="00B726EA" w:rsidRDefault="000C149F"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В случае возникновения при ведении ЕИС </w:t>
      </w:r>
      <w:r w:rsidR="00BF4A15" w:rsidRPr="00B726EA">
        <w:rPr>
          <w:rFonts w:eastAsiaTheme="minorHAnsi"/>
          <w:kern w:val="0"/>
          <w:sz w:val="24"/>
          <w:szCs w:val="24"/>
          <w:lang w:eastAsia="en-US"/>
        </w:rPr>
        <w:t>ф</w:t>
      </w:r>
      <w:r w:rsidRPr="00B726EA">
        <w:rPr>
          <w:rFonts w:eastAsiaTheme="minorHAnsi"/>
          <w:kern w:val="0"/>
          <w:sz w:val="24"/>
          <w:szCs w:val="24"/>
          <w:lang w:eastAsia="en-US"/>
        </w:rPr>
        <w:t>едеральным органом исполнительной власти</w:t>
      </w:r>
      <w:r w:rsidR="00EA1AEE" w:rsidRPr="00B726EA">
        <w:rPr>
          <w:rFonts w:eastAsiaTheme="minorHAnsi"/>
          <w:kern w:val="0"/>
          <w:sz w:val="24"/>
          <w:szCs w:val="24"/>
          <w:lang w:eastAsia="en-US"/>
        </w:rPr>
        <w:t>, уполномоченным на ведение ЕИС,</w:t>
      </w:r>
      <w:r w:rsidRPr="00B726EA">
        <w:rPr>
          <w:rFonts w:eastAsiaTheme="minorHAnsi"/>
          <w:kern w:val="0"/>
          <w:sz w:val="24"/>
          <w:szCs w:val="24"/>
          <w:lang w:eastAsia="en-US"/>
        </w:rPr>
        <w:t xml:space="preserve"> технических или иных неполадок, блокирующих доступ в течение более чем </w:t>
      </w:r>
      <w:r w:rsidR="00BF4A15" w:rsidRPr="00B726EA">
        <w:rPr>
          <w:rFonts w:eastAsiaTheme="minorHAnsi"/>
          <w:kern w:val="0"/>
          <w:sz w:val="24"/>
          <w:szCs w:val="24"/>
          <w:lang w:eastAsia="en-US"/>
        </w:rPr>
        <w:t>1 (</w:t>
      </w:r>
      <w:r w:rsidRPr="00B726EA">
        <w:rPr>
          <w:rFonts w:eastAsiaTheme="minorHAnsi"/>
          <w:kern w:val="0"/>
          <w:sz w:val="24"/>
          <w:szCs w:val="24"/>
          <w:lang w:eastAsia="en-US"/>
        </w:rPr>
        <w:t>одного</w:t>
      </w:r>
      <w:r w:rsidR="00BF4A15" w:rsidRPr="00B726EA">
        <w:rPr>
          <w:rFonts w:eastAsiaTheme="minorHAnsi"/>
          <w:kern w:val="0"/>
          <w:sz w:val="24"/>
          <w:szCs w:val="24"/>
          <w:lang w:eastAsia="en-US"/>
        </w:rPr>
        <w:t>)</w:t>
      </w:r>
      <w:r w:rsidRPr="00B726EA">
        <w:rPr>
          <w:rFonts w:eastAsiaTheme="minorHAnsi"/>
          <w:kern w:val="0"/>
          <w:sz w:val="24"/>
          <w:szCs w:val="24"/>
          <w:lang w:eastAsia="en-US"/>
        </w:rPr>
        <w:t xml:space="preserve"> рабочего дня, информация, подлежащая размещению в ЕИС в соответствии с Законом № 223-ФЗ и Положением, размещается Заказчиком на сайте Заказчика</w:t>
      </w:r>
      <w:r w:rsidR="00116BD0" w:rsidRPr="00B726EA">
        <w:rPr>
          <w:rFonts w:eastAsiaTheme="minorHAnsi"/>
          <w:kern w:val="0"/>
          <w:sz w:val="24"/>
          <w:szCs w:val="24"/>
          <w:lang w:eastAsia="en-US"/>
        </w:rPr>
        <w:t>: ________</w:t>
      </w:r>
      <w:r w:rsidRPr="00B726EA">
        <w:rPr>
          <w:rFonts w:eastAsiaTheme="minorHAnsi"/>
          <w:kern w:val="0"/>
          <w:sz w:val="24"/>
          <w:szCs w:val="24"/>
          <w:lang w:eastAsia="en-US"/>
        </w:rPr>
        <w:t xml:space="preserve"> с последующим размещением ее в ЕИС в течение </w:t>
      </w:r>
      <w:r w:rsidR="00BF4A15" w:rsidRPr="00B726EA">
        <w:rPr>
          <w:rFonts w:eastAsiaTheme="minorHAnsi"/>
          <w:kern w:val="0"/>
          <w:sz w:val="24"/>
          <w:szCs w:val="24"/>
          <w:lang w:eastAsia="en-US"/>
        </w:rPr>
        <w:t>1 (</w:t>
      </w:r>
      <w:r w:rsidRPr="00B726EA">
        <w:rPr>
          <w:rFonts w:eastAsiaTheme="minorHAnsi"/>
          <w:kern w:val="0"/>
          <w:sz w:val="24"/>
          <w:szCs w:val="24"/>
          <w:lang w:eastAsia="en-US"/>
        </w:rPr>
        <w:t>одного</w:t>
      </w:r>
      <w:r w:rsidR="00BF4A15" w:rsidRPr="00B726EA">
        <w:rPr>
          <w:rFonts w:eastAsiaTheme="minorHAnsi"/>
          <w:kern w:val="0"/>
          <w:sz w:val="24"/>
          <w:szCs w:val="24"/>
          <w:lang w:eastAsia="en-US"/>
        </w:rPr>
        <w:t>)</w:t>
      </w:r>
      <w:r w:rsidRPr="00B726EA">
        <w:rPr>
          <w:rFonts w:eastAsiaTheme="minorHAnsi"/>
          <w:kern w:val="0"/>
          <w:sz w:val="24"/>
          <w:szCs w:val="24"/>
          <w:lang w:eastAsia="en-US"/>
        </w:rPr>
        <w:t xml:space="preserve"> рабочего дня со дня устранения технических или иных неполадок, и считается размещенной в установленном порядке.</w:t>
      </w:r>
    </w:p>
    <w:p w14:paraId="3A3C867B" w14:textId="77777777" w:rsidR="000C149F" w:rsidRPr="00B726EA" w:rsidRDefault="000C149F"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 Заказчик имеет право дополнительно разместить информацию о проведении закупки на сайте Заказчика и иных информационных ресурсах, а также в средствах массовой информации.</w:t>
      </w:r>
    </w:p>
    <w:p w14:paraId="3EFFF540" w14:textId="77777777" w:rsidR="00F15260" w:rsidRPr="00B726EA" w:rsidRDefault="000C149F" w:rsidP="003C5EF6">
      <w:pPr>
        <w:pStyle w:val="Textbody"/>
        <w:tabs>
          <w:tab w:val="left" w:pos="142"/>
        </w:tabs>
        <w:spacing w:after="0" w:line="276" w:lineRule="auto"/>
        <w:ind w:firstLine="709"/>
        <w:rPr>
          <w:sz w:val="24"/>
          <w:szCs w:val="24"/>
        </w:rPr>
      </w:pPr>
      <w:r w:rsidRPr="00B726EA">
        <w:rPr>
          <w:rFonts w:eastAsiaTheme="minorHAnsi"/>
          <w:kern w:val="0"/>
          <w:sz w:val="24"/>
          <w:szCs w:val="24"/>
          <w:lang w:eastAsia="en-US"/>
        </w:rPr>
        <w:t>3.</w:t>
      </w:r>
      <w:r w:rsidR="00587A64" w:rsidRPr="00B726EA">
        <w:rPr>
          <w:rFonts w:eastAsiaTheme="minorHAnsi"/>
          <w:kern w:val="0"/>
          <w:sz w:val="24"/>
          <w:szCs w:val="24"/>
          <w:lang w:eastAsia="en-US"/>
        </w:rPr>
        <w:t>2</w:t>
      </w:r>
      <w:r w:rsidRPr="00B726EA">
        <w:rPr>
          <w:rFonts w:eastAsiaTheme="minorHAnsi"/>
          <w:kern w:val="0"/>
          <w:sz w:val="24"/>
          <w:szCs w:val="24"/>
          <w:lang w:eastAsia="en-US"/>
        </w:rPr>
        <w:t>.</w:t>
      </w:r>
      <w:r w:rsidR="00F15260" w:rsidRPr="00B726EA">
        <w:rPr>
          <w:sz w:val="24"/>
          <w:szCs w:val="24"/>
        </w:rPr>
        <w:t xml:space="preserve">При осуществлении закупки в </w:t>
      </w:r>
      <w:r w:rsidR="002D371A" w:rsidRPr="00B726EA">
        <w:rPr>
          <w:sz w:val="24"/>
          <w:szCs w:val="24"/>
        </w:rPr>
        <w:t>ЕИС</w:t>
      </w:r>
      <w:r w:rsidR="00F15260" w:rsidRPr="00B726EA">
        <w:rPr>
          <w:sz w:val="24"/>
          <w:szCs w:val="24"/>
        </w:rPr>
        <w:t xml:space="preserve">, на официальном сайте, за исключением случаев, предусмотренных </w:t>
      </w:r>
      <w:r w:rsidR="002D371A" w:rsidRPr="00B726EA">
        <w:rPr>
          <w:sz w:val="24"/>
          <w:szCs w:val="24"/>
        </w:rPr>
        <w:t>Законом № 223-ФЗ</w:t>
      </w:r>
      <w:r w:rsidR="00F15260" w:rsidRPr="00B726EA">
        <w:rPr>
          <w:sz w:val="24"/>
          <w:szCs w:val="24"/>
        </w:rPr>
        <w:t xml:space="preserve">,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 </w:t>
      </w:r>
      <w:r w:rsidR="002D371A" w:rsidRPr="00B726EA">
        <w:rPr>
          <w:sz w:val="24"/>
          <w:szCs w:val="24"/>
        </w:rPr>
        <w:t>Положением</w:t>
      </w:r>
      <w:r w:rsidR="00F15260" w:rsidRPr="00B726EA">
        <w:rPr>
          <w:sz w:val="24"/>
          <w:szCs w:val="24"/>
        </w:rPr>
        <w:t xml:space="preserve">. </w:t>
      </w:r>
    </w:p>
    <w:p w14:paraId="7C70668C" w14:textId="77777777" w:rsidR="00031B07" w:rsidRPr="00B726EA" w:rsidRDefault="00031B07"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Информация, содержащаяся в ЕИС, размещается на официальном сайте ЕИС, за исключением случаев, предусмотренных </w:t>
      </w:r>
      <w:r w:rsidR="00EB6E49" w:rsidRPr="00B726EA">
        <w:rPr>
          <w:rFonts w:eastAsiaTheme="minorHAnsi"/>
          <w:kern w:val="0"/>
          <w:sz w:val="24"/>
          <w:szCs w:val="24"/>
          <w:lang w:eastAsia="en-US"/>
        </w:rPr>
        <w:t>Законом № 223-ФЗ</w:t>
      </w:r>
      <w:r w:rsidRPr="00B726EA">
        <w:rPr>
          <w:rFonts w:eastAsiaTheme="minorHAnsi"/>
          <w:kern w:val="0"/>
          <w:sz w:val="24"/>
          <w:szCs w:val="24"/>
          <w:lang w:eastAsia="en-US"/>
        </w:rPr>
        <w:t xml:space="preserve"> и принятыми в соответствии с ним нормативными правовыми актами</w:t>
      </w:r>
      <w:r w:rsidR="00A12027" w:rsidRPr="00B726EA">
        <w:rPr>
          <w:rFonts w:eastAsiaTheme="minorHAnsi"/>
          <w:kern w:val="0"/>
          <w:sz w:val="24"/>
          <w:szCs w:val="24"/>
          <w:lang w:eastAsia="en-US"/>
        </w:rPr>
        <w:t xml:space="preserve"> Российской Федерации</w:t>
      </w:r>
      <w:r w:rsidR="00203752" w:rsidRPr="00B726EA">
        <w:rPr>
          <w:rFonts w:eastAsiaTheme="minorHAnsi"/>
          <w:kern w:val="0"/>
          <w:sz w:val="24"/>
          <w:szCs w:val="24"/>
          <w:lang w:eastAsia="en-US"/>
        </w:rPr>
        <w:t>.</w:t>
      </w:r>
    </w:p>
    <w:p w14:paraId="7F1B01F1" w14:textId="22D2F93C" w:rsidR="00587A64" w:rsidRPr="00B726EA" w:rsidRDefault="00A15053" w:rsidP="00587A64">
      <w:pPr>
        <w:autoSpaceDE w:val="0"/>
        <w:autoSpaceDN w:val="0"/>
        <w:adjustRightInd w:val="0"/>
        <w:spacing w:after="0" w:line="276" w:lineRule="auto"/>
        <w:ind w:firstLine="709"/>
        <w:jc w:val="both"/>
        <w:rPr>
          <w:rFonts w:ascii="Times New Roman" w:hAnsi="Times New Roman" w:cs="Times New Roman"/>
          <w:i/>
          <w:color w:val="FF0000"/>
          <w:sz w:val="24"/>
          <w:szCs w:val="24"/>
        </w:rPr>
      </w:pPr>
      <w:r w:rsidRPr="00B726EA">
        <w:rPr>
          <w:rFonts w:ascii="Times New Roman" w:eastAsia="Calibri" w:hAnsi="Times New Roman" w:cs="Times New Roman"/>
          <w:sz w:val="24"/>
          <w:szCs w:val="24"/>
        </w:rPr>
        <w:t>3.3. При осуществлении закупки у единственного поставщика (исполнителя, подрядчика)</w:t>
      </w:r>
      <w:r w:rsidR="00ED17B9" w:rsidRPr="00B726EA">
        <w:rPr>
          <w:rStyle w:val="aff0"/>
          <w:rFonts w:ascii="Times New Roman" w:eastAsia="Calibri" w:hAnsi="Times New Roman" w:cs="Times New Roman"/>
          <w:sz w:val="24"/>
          <w:szCs w:val="24"/>
        </w:rPr>
        <w:footnoteReference w:id="3"/>
      </w:r>
      <w:r w:rsidR="00587A64" w:rsidRPr="00B726EA">
        <w:rPr>
          <w:rFonts w:ascii="Times New Roman" w:eastAsia="Calibri" w:hAnsi="Times New Roman" w:cs="Times New Roman"/>
          <w:sz w:val="24"/>
          <w:szCs w:val="24"/>
        </w:rPr>
        <w:t>, за</w:t>
      </w:r>
      <w:r w:rsidR="00D131EC">
        <w:rPr>
          <w:rFonts w:ascii="Times New Roman" w:eastAsia="Calibri" w:hAnsi="Times New Roman" w:cs="Times New Roman"/>
          <w:sz w:val="24"/>
          <w:szCs w:val="24"/>
        </w:rPr>
        <w:t xml:space="preserve"> </w:t>
      </w:r>
      <w:r w:rsidR="00587A64" w:rsidRPr="00B726EA">
        <w:rPr>
          <w:rFonts w:ascii="Times New Roman" w:eastAsia="Calibri" w:hAnsi="Times New Roman" w:cs="Times New Roman"/>
          <w:sz w:val="24"/>
          <w:szCs w:val="24"/>
        </w:rPr>
        <w:t>исключением случаев,</w:t>
      </w:r>
      <w:r w:rsidR="00D131EC">
        <w:rPr>
          <w:rFonts w:ascii="Times New Roman" w:eastAsia="Calibri" w:hAnsi="Times New Roman" w:cs="Times New Roman"/>
          <w:sz w:val="24"/>
          <w:szCs w:val="24"/>
        </w:rPr>
        <w:t xml:space="preserve"> </w:t>
      </w:r>
      <w:r w:rsidR="00587A64" w:rsidRPr="00B726EA">
        <w:rPr>
          <w:rFonts w:ascii="Times New Roman" w:eastAsia="Calibri" w:hAnsi="Times New Roman" w:cs="Times New Roman"/>
          <w:sz w:val="24"/>
          <w:szCs w:val="24"/>
        </w:rPr>
        <w:t>предусмотренных</w:t>
      </w:r>
      <w:r w:rsidR="00D131EC">
        <w:rPr>
          <w:rFonts w:ascii="Times New Roman" w:eastAsia="Calibri" w:hAnsi="Times New Roman" w:cs="Times New Roman"/>
          <w:sz w:val="24"/>
          <w:szCs w:val="24"/>
        </w:rPr>
        <w:t xml:space="preserve"> </w:t>
      </w:r>
      <w:r w:rsidR="00884D68" w:rsidRPr="00B726EA">
        <w:rPr>
          <w:rFonts w:ascii="Times New Roman" w:eastAsia="Calibri" w:hAnsi="Times New Roman" w:cs="Times New Roman"/>
          <w:sz w:val="24"/>
          <w:szCs w:val="24"/>
        </w:rPr>
        <w:t xml:space="preserve">Законом </w:t>
      </w:r>
      <w:r w:rsidR="00587A64" w:rsidRPr="00B726EA">
        <w:rPr>
          <w:rFonts w:ascii="Times New Roman" w:eastAsia="Calibri" w:hAnsi="Times New Roman" w:cs="Times New Roman"/>
          <w:sz w:val="24"/>
          <w:szCs w:val="24"/>
        </w:rPr>
        <w:t xml:space="preserve">№ 223-ФЗ, Заказчик </w:t>
      </w:r>
      <w:r w:rsidRPr="00B726EA">
        <w:rPr>
          <w:rFonts w:ascii="Times New Roman" w:eastAsia="Calibri" w:hAnsi="Times New Roman" w:cs="Times New Roman"/>
          <w:sz w:val="24"/>
          <w:szCs w:val="24"/>
        </w:rPr>
        <w:t xml:space="preserve">не позднее дня заключения договора </w:t>
      </w:r>
      <w:r w:rsidR="00587A64" w:rsidRPr="00B726EA">
        <w:rPr>
          <w:rFonts w:ascii="Times New Roman" w:eastAsia="Calibri" w:hAnsi="Times New Roman" w:cs="Times New Roman"/>
          <w:sz w:val="24"/>
          <w:szCs w:val="24"/>
        </w:rPr>
        <w:t>размещает в ЕИС</w:t>
      </w:r>
      <w:r w:rsidR="00583688" w:rsidRPr="00B726EA">
        <w:rPr>
          <w:rFonts w:ascii="Times New Roman" w:eastAsia="Calibri" w:hAnsi="Times New Roman" w:cs="Times New Roman"/>
          <w:sz w:val="24"/>
          <w:szCs w:val="24"/>
        </w:rPr>
        <w:t>,</w:t>
      </w:r>
      <w:r w:rsidR="00D131EC">
        <w:rPr>
          <w:rFonts w:ascii="Times New Roman" w:eastAsia="Calibri" w:hAnsi="Times New Roman" w:cs="Times New Roman"/>
          <w:sz w:val="24"/>
          <w:szCs w:val="24"/>
        </w:rPr>
        <w:t xml:space="preserve"> </w:t>
      </w:r>
      <w:r w:rsidR="00583688" w:rsidRPr="00B726EA">
        <w:rPr>
          <w:rFonts w:ascii="Times New Roman" w:eastAsia="Calibri" w:hAnsi="Times New Roman" w:cs="Times New Roman"/>
          <w:sz w:val="24"/>
          <w:szCs w:val="24"/>
        </w:rPr>
        <w:t>на официальном сайте, за исключением случаев, предусмотренных Законом № 223-ФЗ,</w:t>
      </w:r>
      <w:r w:rsidR="00587A64" w:rsidRPr="00B726EA">
        <w:rPr>
          <w:rFonts w:ascii="Times New Roman" w:eastAsia="Calibri" w:hAnsi="Times New Roman" w:cs="Times New Roman"/>
          <w:sz w:val="24"/>
          <w:szCs w:val="24"/>
        </w:rPr>
        <w:t xml:space="preserve"> извещение о закупке у единственного постав</w:t>
      </w:r>
      <w:r w:rsidR="005A5C68" w:rsidRPr="00B726EA">
        <w:rPr>
          <w:rFonts w:ascii="Times New Roman" w:eastAsia="Calibri" w:hAnsi="Times New Roman" w:cs="Times New Roman"/>
          <w:sz w:val="24"/>
          <w:szCs w:val="24"/>
        </w:rPr>
        <w:t>щика (исполнителя, подрядчика),</w:t>
      </w:r>
      <w:r w:rsidR="004C09CC" w:rsidRPr="00001C35">
        <w:rPr>
          <w:rFonts w:ascii="Times New Roman" w:eastAsia="Calibri" w:hAnsi="Times New Roman" w:cs="Times New Roman"/>
          <w:sz w:val="24"/>
          <w:szCs w:val="24"/>
        </w:rPr>
        <w:t xml:space="preserve">а также в течение 3 (трех) дней  с </w:t>
      </w:r>
      <w:r w:rsidR="004C09CC" w:rsidRPr="00001C35">
        <w:rPr>
          <w:rFonts w:ascii="Times New Roman" w:eastAsia="Calibri" w:hAnsi="Times New Roman" w:cs="Times New Roman"/>
          <w:sz w:val="24"/>
          <w:szCs w:val="24"/>
        </w:rPr>
        <w:lastRenderedPageBreak/>
        <w:t>даты</w:t>
      </w:r>
      <w:r w:rsidR="00D131EC">
        <w:rPr>
          <w:rFonts w:ascii="Times New Roman" w:eastAsia="Calibri" w:hAnsi="Times New Roman" w:cs="Times New Roman"/>
          <w:sz w:val="24"/>
          <w:szCs w:val="24"/>
        </w:rPr>
        <w:t xml:space="preserve"> </w:t>
      </w:r>
      <w:r w:rsidR="00587A64" w:rsidRPr="00B726EA">
        <w:rPr>
          <w:rFonts w:ascii="Times New Roman" w:eastAsia="Calibri" w:hAnsi="Times New Roman" w:cs="Times New Roman"/>
          <w:sz w:val="24"/>
          <w:szCs w:val="24"/>
        </w:rPr>
        <w:t xml:space="preserve">заключения договора </w:t>
      </w:r>
      <w:r w:rsidR="001A383C" w:rsidRPr="00B726EA">
        <w:rPr>
          <w:rFonts w:ascii="Times New Roman" w:eastAsia="Calibri" w:hAnsi="Times New Roman" w:cs="Times New Roman"/>
          <w:sz w:val="24"/>
          <w:szCs w:val="24"/>
        </w:rPr>
        <w:t xml:space="preserve">- </w:t>
      </w:r>
      <w:r w:rsidR="00587A64" w:rsidRPr="00B726EA">
        <w:rPr>
          <w:rFonts w:ascii="Times New Roman" w:eastAsia="Calibri" w:hAnsi="Times New Roman" w:cs="Times New Roman"/>
          <w:sz w:val="24"/>
          <w:szCs w:val="24"/>
        </w:rPr>
        <w:t>протокол заключения договора с единственным поставщиком (исполнителем, подрядчиком), содержащий сведения:</w:t>
      </w:r>
    </w:p>
    <w:p w14:paraId="4A2668C5" w14:textId="77777777" w:rsidR="00A15053" w:rsidRPr="00B726EA" w:rsidRDefault="00A15053" w:rsidP="00587A64">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1) способ осуществления закупки с указанием пункта Положения, на основании которого заключается договор;</w:t>
      </w:r>
    </w:p>
    <w:p w14:paraId="3E8E2EE6" w14:textId="77777777" w:rsidR="00A15053" w:rsidRPr="00B726EA" w:rsidRDefault="00A15053" w:rsidP="00587A64">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2) наименование, место нахождения, адрес электронной почты, номер телефона Заказчика;</w:t>
      </w:r>
    </w:p>
    <w:p w14:paraId="6FAA0585" w14:textId="77777777" w:rsidR="00A15053" w:rsidRPr="00B726EA" w:rsidRDefault="00A15053" w:rsidP="00587A64">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3) сведения о количестве поставляемого товара, объеме выполняемых работ, оказываемых услуг;</w:t>
      </w:r>
    </w:p>
    <w:p w14:paraId="68A2A298" w14:textId="77777777" w:rsidR="00A15053" w:rsidRPr="00B726EA" w:rsidRDefault="00A15053" w:rsidP="00587A64">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4) сведения о цене договора (либо формула цены, устанавливающая правила расчета сумм, подлежащих уплате Заказчиком в ходе исполнения договора) и срок исполнения договора;</w:t>
      </w:r>
    </w:p>
    <w:p w14:paraId="424494FC" w14:textId="12B03CD4" w:rsidR="00A15053" w:rsidRPr="00B726EA" w:rsidRDefault="00A15053" w:rsidP="00587A64">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5) наименование, фирменное наименование (при наличии), сведения о месте нахождения (для юридического лица), фамилия, имя, отчество (при наличии), сведения о</w:t>
      </w:r>
      <w:r w:rsidR="00D131EC">
        <w:rPr>
          <w:rFonts w:ascii="Times New Roman" w:eastAsia="Calibri" w:hAnsi="Times New Roman" w:cs="Times New Roman"/>
          <w:sz w:val="24"/>
          <w:szCs w:val="24"/>
        </w:rPr>
        <w:t xml:space="preserve"> </w:t>
      </w:r>
      <w:r w:rsidRPr="00B726EA">
        <w:rPr>
          <w:rFonts w:ascii="Times New Roman" w:eastAsia="Calibri" w:hAnsi="Times New Roman" w:cs="Times New Roman"/>
          <w:sz w:val="24"/>
          <w:szCs w:val="24"/>
        </w:rPr>
        <w:t>месте регистрации (для физического лица</w:t>
      </w:r>
      <w:r w:rsidR="00F771FB" w:rsidRPr="00B726EA">
        <w:rPr>
          <w:rStyle w:val="aff0"/>
          <w:rFonts w:ascii="Times New Roman" w:eastAsia="Calibri" w:hAnsi="Times New Roman" w:cs="Times New Roman"/>
          <w:sz w:val="24"/>
          <w:szCs w:val="24"/>
        </w:rPr>
        <w:footnoteReference w:id="4"/>
      </w:r>
      <w:r w:rsidRPr="00B726EA">
        <w:rPr>
          <w:rFonts w:ascii="Times New Roman" w:eastAsia="Calibri" w:hAnsi="Times New Roman" w:cs="Times New Roman"/>
          <w:sz w:val="24"/>
          <w:szCs w:val="24"/>
        </w:rPr>
        <w:t>) поставщика (исполнителя, подрядчика), с которым заключается договор</w:t>
      </w:r>
      <w:r w:rsidR="003A0A65" w:rsidRPr="00B726EA">
        <w:rPr>
          <w:rStyle w:val="aff0"/>
          <w:rFonts w:ascii="Times New Roman" w:eastAsia="Calibri" w:hAnsi="Times New Roman" w:cs="Times New Roman"/>
          <w:sz w:val="24"/>
          <w:szCs w:val="24"/>
        </w:rPr>
        <w:footnoteReference w:id="5"/>
      </w:r>
      <w:r w:rsidRPr="00B726EA">
        <w:rPr>
          <w:rFonts w:ascii="Times New Roman" w:eastAsia="Calibri" w:hAnsi="Times New Roman" w:cs="Times New Roman"/>
          <w:sz w:val="24"/>
          <w:szCs w:val="24"/>
        </w:rPr>
        <w:t>.</w:t>
      </w:r>
    </w:p>
    <w:p w14:paraId="5C14535F" w14:textId="77777777" w:rsidR="000C149F" w:rsidRPr="00B726EA" w:rsidRDefault="000C149F"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w:t>
      </w:r>
      <w:r w:rsidR="00D1439C" w:rsidRPr="00B726EA">
        <w:rPr>
          <w:rFonts w:eastAsiaTheme="minorHAnsi"/>
          <w:kern w:val="0"/>
          <w:sz w:val="24"/>
          <w:szCs w:val="24"/>
          <w:lang w:eastAsia="en-US"/>
        </w:rPr>
        <w:t>4</w:t>
      </w:r>
      <w:r w:rsidRPr="00B726EA">
        <w:rPr>
          <w:rFonts w:eastAsiaTheme="minorHAnsi"/>
          <w:kern w:val="0"/>
          <w:sz w:val="24"/>
          <w:szCs w:val="24"/>
          <w:lang w:eastAsia="en-US"/>
        </w:rPr>
        <w:t xml:space="preserve"> Изменения, вносимые в извещение о закупке, </w:t>
      </w:r>
      <w:r w:rsidR="00791EB0" w:rsidRPr="00B726EA">
        <w:rPr>
          <w:rFonts w:eastAsiaTheme="minorHAnsi"/>
          <w:kern w:val="0"/>
          <w:sz w:val="24"/>
          <w:szCs w:val="24"/>
          <w:lang w:eastAsia="en-US"/>
        </w:rPr>
        <w:t>документац</w:t>
      </w:r>
      <w:r w:rsidRPr="00B726EA">
        <w:rPr>
          <w:rFonts w:eastAsiaTheme="minorHAnsi"/>
          <w:kern w:val="0"/>
          <w:sz w:val="24"/>
          <w:szCs w:val="24"/>
          <w:lang w:eastAsia="en-US"/>
        </w:rPr>
        <w:t>ию о закупке, размещаются Заказчиком в ЕИС</w:t>
      </w:r>
      <w:r w:rsidR="008B0F5C" w:rsidRPr="00B726EA">
        <w:rPr>
          <w:rFonts w:eastAsiaTheme="minorHAnsi"/>
          <w:kern w:val="0"/>
          <w:sz w:val="24"/>
          <w:szCs w:val="24"/>
          <w:lang w:eastAsia="en-US"/>
        </w:rPr>
        <w:t>, на официальном сайте, за исключением случаев, предусмотренных Законом № 223-</w:t>
      </w:r>
      <w:proofErr w:type="gramStart"/>
      <w:r w:rsidR="008B0F5C" w:rsidRPr="00B726EA">
        <w:rPr>
          <w:rFonts w:eastAsiaTheme="minorHAnsi"/>
          <w:kern w:val="0"/>
          <w:sz w:val="24"/>
          <w:szCs w:val="24"/>
          <w:lang w:eastAsia="en-US"/>
        </w:rPr>
        <w:t>ФЗ,</w:t>
      </w:r>
      <w:r w:rsidRPr="00B726EA">
        <w:rPr>
          <w:rFonts w:eastAsiaTheme="minorHAnsi"/>
          <w:kern w:val="0"/>
          <w:sz w:val="24"/>
          <w:szCs w:val="24"/>
          <w:lang w:eastAsia="en-US"/>
        </w:rPr>
        <w:t>не</w:t>
      </w:r>
      <w:proofErr w:type="gramEnd"/>
      <w:r w:rsidRPr="00B726EA">
        <w:rPr>
          <w:rFonts w:eastAsiaTheme="minorHAnsi"/>
          <w:kern w:val="0"/>
          <w:sz w:val="24"/>
          <w:szCs w:val="24"/>
          <w:lang w:eastAsia="en-US"/>
        </w:rPr>
        <w:t xml:space="preserve"> позднее чем в течение </w:t>
      </w:r>
      <w:r w:rsidR="00BF4A15" w:rsidRPr="00B726EA">
        <w:rPr>
          <w:rFonts w:eastAsiaTheme="minorHAnsi"/>
          <w:kern w:val="0"/>
          <w:sz w:val="24"/>
          <w:szCs w:val="24"/>
          <w:lang w:eastAsia="en-US"/>
        </w:rPr>
        <w:t>3 (</w:t>
      </w:r>
      <w:r w:rsidRPr="00B726EA">
        <w:rPr>
          <w:rFonts w:eastAsiaTheme="minorHAnsi"/>
          <w:kern w:val="0"/>
          <w:sz w:val="24"/>
          <w:szCs w:val="24"/>
          <w:lang w:eastAsia="en-US"/>
        </w:rPr>
        <w:t>трех</w:t>
      </w:r>
      <w:r w:rsidR="00BF4A15" w:rsidRPr="00B726EA">
        <w:rPr>
          <w:rFonts w:eastAsiaTheme="minorHAnsi"/>
          <w:kern w:val="0"/>
          <w:sz w:val="24"/>
          <w:szCs w:val="24"/>
          <w:lang w:eastAsia="en-US"/>
        </w:rPr>
        <w:t xml:space="preserve">) </w:t>
      </w:r>
      <w:r w:rsidRPr="00B726EA">
        <w:rPr>
          <w:rFonts w:eastAsiaTheme="minorHAnsi"/>
          <w:kern w:val="0"/>
          <w:sz w:val="24"/>
          <w:szCs w:val="24"/>
          <w:lang w:eastAsia="en-US"/>
        </w:rPr>
        <w:t xml:space="preserve">дней со дня принятия решения о внесении указанных изменений. В случае внесения изменений в извещение о закупке, </w:t>
      </w:r>
      <w:r w:rsidR="00791EB0" w:rsidRPr="00B726EA">
        <w:rPr>
          <w:rFonts w:eastAsiaTheme="minorHAnsi"/>
          <w:kern w:val="0"/>
          <w:sz w:val="24"/>
          <w:szCs w:val="24"/>
          <w:lang w:eastAsia="en-US"/>
        </w:rPr>
        <w:t>документац</w:t>
      </w:r>
      <w:r w:rsidRPr="00B726EA">
        <w:rPr>
          <w:rFonts w:eastAsiaTheme="minorHAnsi"/>
          <w:kern w:val="0"/>
          <w:sz w:val="24"/>
          <w:szCs w:val="24"/>
          <w:lang w:eastAsia="en-US"/>
        </w:rPr>
        <w:t>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14:paraId="12CF5CD3" w14:textId="2368C8ED" w:rsidR="000C149F" w:rsidRPr="00B726EA" w:rsidRDefault="000C149F"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w:t>
      </w:r>
      <w:r w:rsidR="00D1439C" w:rsidRPr="00B726EA">
        <w:rPr>
          <w:rFonts w:eastAsiaTheme="minorHAnsi"/>
          <w:kern w:val="0"/>
          <w:sz w:val="24"/>
          <w:szCs w:val="24"/>
          <w:lang w:eastAsia="en-US"/>
        </w:rPr>
        <w:t>5.</w:t>
      </w:r>
      <w:r w:rsidRPr="00B726EA">
        <w:rPr>
          <w:rFonts w:eastAsiaTheme="minorHAnsi"/>
          <w:kern w:val="0"/>
          <w:sz w:val="24"/>
          <w:szCs w:val="24"/>
          <w:lang w:eastAsia="en-US"/>
        </w:rPr>
        <w:t xml:space="preserve"> В течение </w:t>
      </w:r>
      <w:r w:rsidR="00BF4A15" w:rsidRPr="00B726EA">
        <w:rPr>
          <w:rFonts w:eastAsiaTheme="minorHAnsi"/>
          <w:kern w:val="0"/>
          <w:sz w:val="24"/>
          <w:szCs w:val="24"/>
          <w:lang w:eastAsia="en-US"/>
        </w:rPr>
        <w:t>3 (</w:t>
      </w:r>
      <w:r w:rsidRPr="00B726EA">
        <w:rPr>
          <w:rFonts w:eastAsiaTheme="minorHAnsi"/>
          <w:kern w:val="0"/>
          <w:sz w:val="24"/>
          <w:szCs w:val="24"/>
          <w:lang w:eastAsia="en-US"/>
        </w:rPr>
        <w:t>трех</w:t>
      </w:r>
      <w:r w:rsidR="00BF4A15" w:rsidRPr="00B726EA">
        <w:rPr>
          <w:rFonts w:eastAsiaTheme="minorHAnsi"/>
          <w:kern w:val="0"/>
          <w:sz w:val="24"/>
          <w:szCs w:val="24"/>
          <w:lang w:eastAsia="en-US"/>
        </w:rPr>
        <w:t>)</w:t>
      </w:r>
      <w:r w:rsidRPr="00B726EA">
        <w:rPr>
          <w:rFonts w:eastAsiaTheme="minorHAnsi"/>
          <w:kern w:val="0"/>
          <w:sz w:val="24"/>
          <w:szCs w:val="24"/>
          <w:lang w:eastAsia="en-US"/>
        </w:rPr>
        <w:t xml:space="preserve"> рабочих дней с даты поступления запроса на разъяснение положений </w:t>
      </w:r>
      <w:r w:rsidR="00791EB0" w:rsidRPr="00B726EA">
        <w:rPr>
          <w:rFonts w:eastAsiaTheme="minorHAnsi"/>
          <w:kern w:val="0"/>
          <w:sz w:val="24"/>
          <w:szCs w:val="24"/>
          <w:lang w:eastAsia="en-US"/>
        </w:rPr>
        <w:t>документац</w:t>
      </w:r>
      <w:r w:rsidRPr="00B726EA">
        <w:rPr>
          <w:rFonts w:eastAsiaTheme="minorHAnsi"/>
          <w:kern w:val="0"/>
          <w:sz w:val="24"/>
          <w:szCs w:val="24"/>
          <w:lang w:eastAsia="en-US"/>
        </w:rPr>
        <w:t>ии</w:t>
      </w:r>
      <w:r w:rsidR="00BC47DD" w:rsidRPr="00B726EA">
        <w:rPr>
          <w:rFonts w:eastAsiaTheme="minorHAnsi"/>
          <w:kern w:val="0"/>
          <w:sz w:val="24"/>
          <w:szCs w:val="24"/>
          <w:lang w:eastAsia="en-US"/>
        </w:rPr>
        <w:t xml:space="preserve"> и (или) извещения</w:t>
      </w:r>
      <w:r w:rsidR="003C5EF6" w:rsidRPr="00B726EA">
        <w:rPr>
          <w:rFonts w:eastAsiaTheme="minorHAnsi"/>
          <w:kern w:val="0"/>
          <w:sz w:val="24"/>
          <w:szCs w:val="24"/>
          <w:lang w:eastAsia="en-US"/>
        </w:rPr>
        <w:t>, З</w:t>
      </w:r>
      <w:r w:rsidRPr="00B726EA">
        <w:rPr>
          <w:rFonts w:eastAsiaTheme="minorHAnsi"/>
          <w:kern w:val="0"/>
          <w:sz w:val="24"/>
          <w:szCs w:val="24"/>
          <w:lang w:eastAsia="en-US"/>
        </w:rPr>
        <w:t xml:space="preserve">аказчик осуществляет разъяснение положений </w:t>
      </w:r>
      <w:r w:rsidR="00791EB0" w:rsidRPr="00B726EA">
        <w:rPr>
          <w:rFonts w:eastAsiaTheme="minorHAnsi"/>
          <w:kern w:val="0"/>
          <w:sz w:val="24"/>
          <w:szCs w:val="24"/>
          <w:lang w:eastAsia="en-US"/>
        </w:rPr>
        <w:t>документац</w:t>
      </w:r>
      <w:r w:rsidRPr="00B726EA">
        <w:rPr>
          <w:rFonts w:eastAsiaTheme="minorHAnsi"/>
          <w:kern w:val="0"/>
          <w:sz w:val="24"/>
          <w:szCs w:val="24"/>
          <w:lang w:eastAsia="en-US"/>
        </w:rPr>
        <w:t xml:space="preserve">ии </w:t>
      </w:r>
      <w:r w:rsidR="00BC47DD" w:rsidRPr="00B726EA">
        <w:rPr>
          <w:rFonts w:eastAsiaTheme="minorHAnsi"/>
          <w:kern w:val="0"/>
          <w:sz w:val="24"/>
          <w:szCs w:val="24"/>
          <w:lang w:eastAsia="en-US"/>
        </w:rPr>
        <w:t xml:space="preserve">и (или) извещения </w:t>
      </w:r>
      <w:r w:rsidRPr="00B726EA">
        <w:rPr>
          <w:rFonts w:eastAsiaTheme="minorHAnsi"/>
          <w:kern w:val="0"/>
          <w:sz w:val="24"/>
          <w:szCs w:val="24"/>
          <w:lang w:eastAsia="en-US"/>
        </w:rPr>
        <w:t>о конкурентной закупке и размещает их в ЕИС</w:t>
      </w:r>
      <w:r w:rsidR="00277424" w:rsidRPr="00B726EA">
        <w:rPr>
          <w:rFonts w:eastAsiaTheme="minorHAnsi"/>
          <w:kern w:val="0"/>
          <w:sz w:val="24"/>
          <w:szCs w:val="24"/>
          <w:lang w:eastAsia="en-US"/>
        </w:rPr>
        <w:t>,</w:t>
      </w:r>
      <w:r w:rsidR="00D131EC">
        <w:rPr>
          <w:rFonts w:eastAsiaTheme="minorHAnsi"/>
          <w:kern w:val="0"/>
          <w:sz w:val="24"/>
          <w:szCs w:val="24"/>
          <w:lang w:eastAsia="en-US"/>
        </w:rPr>
        <w:t xml:space="preserve"> </w:t>
      </w:r>
      <w:r w:rsidR="00277424" w:rsidRPr="00B726EA">
        <w:rPr>
          <w:rFonts w:eastAsiaTheme="minorHAnsi"/>
          <w:kern w:val="0"/>
          <w:sz w:val="24"/>
          <w:szCs w:val="24"/>
          <w:lang w:eastAsia="en-US"/>
        </w:rPr>
        <w:t xml:space="preserve">на официальном сайте, за исключением случаев, предусмотренных Законом № 223-ФЗ, </w:t>
      </w:r>
      <w:r w:rsidRPr="00B726EA">
        <w:rPr>
          <w:rFonts w:eastAsiaTheme="minorHAnsi"/>
          <w:kern w:val="0"/>
          <w:sz w:val="24"/>
          <w:szCs w:val="24"/>
          <w:lang w:eastAsia="en-US"/>
        </w:rPr>
        <w:t>с указанием предмета запроса,</w:t>
      </w:r>
      <w:r w:rsidR="00D131EC">
        <w:rPr>
          <w:rFonts w:eastAsiaTheme="minorHAnsi"/>
          <w:kern w:val="0"/>
          <w:sz w:val="24"/>
          <w:szCs w:val="24"/>
          <w:lang w:eastAsia="en-US"/>
        </w:rPr>
        <w:t xml:space="preserve"> </w:t>
      </w:r>
      <w:r w:rsidRPr="00B726EA">
        <w:rPr>
          <w:rFonts w:eastAsiaTheme="minorHAnsi"/>
          <w:kern w:val="0"/>
          <w:sz w:val="24"/>
          <w:szCs w:val="24"/>
          <w:lang w:eastAsia="en-US"/>
        </w:rPr>
        <w:t xml:space="preserve">но без указания </w:t>
      </w:r>
      <w:r w:rsidR="00DA3B93" w:rsidRPr="00B726EA">
        <w:rPr>
          <w:rFonts w:eastAsiaTheme="minorHAnsi"/>
          <w:kern w:val="0"/>
          <w:sz w:val="24"/>
          <w:szCs w:val="24"/>
          <w:lang w:eastAsia="en-US"/>
        </w:rPr>
        <w:t>участник</w:t>
      </w:r>
      <w:r w:rsidRPr="00B726EA">
        <w:rPr>
          <w:rFonts w:eastAsiaTheme="minorHAnsi"/>
          <w:kern w:val="0"/>
          <w:sz w:val="24"/>
          <w:szCs w:val="24"/>
          <w:lang w:eastAsia="en-US"/>
        </w:rPr>
        <w:t xml:space="preserve">а такой закупки, от которого поступил указанный запрос. При этом </w:t>
      </w:r>
      <w:r w:rsidR="00FA3B2A" w:rsidRPr="00B726EA">
        <w:rPr>
          <w:rFonts w:eastAsiaTheme="minorHAnsi"/>
          <w:kern w:val="0"/>
          <w:sz w:val="24"/>
          <w:szCs w:val="24"/>
          <w:lang w:eastAsia="en-US"/>
        </w:rPr>
        <w:t>З</w:t>
      </w:r>
      <w:r w:rsidRPr="00B726EA">
        <w:rPr>
          <w:rFonts w:eastAsiaTheme="minorHAnsi"/>
          <w:kern w:val="0"/>
          <w:sz w:val="24"/>
          <w:szCs w:val="24"/>
          <w:lang w:eastAsia="en-US"/>
        </w:rPr>
        <w:t xml:space="preserve">аказчик вправе не осуществлять такое разъяснение в случае, если указанный запрос поступил позднее чем за </w:t>
      </w:r>
      <w:r w:rsidR="00BF4A15" w:rsidRPr="00B726EA">
        <w:rPr>
          <w:rFonts w:eastAsiaTheme="minorHAnsi"/>
          <w:kern w:val="0"/>
          <w:sz w:val="24"/>
          <w:szCs w:val="24"/>
          <w:lang w:eastAsia="en-US"/>
        </w:rPr>
        <w:t>3 (</w:t>
      </w:r>
      <w:r w:rsidRPr="00B726EA">
        <w:rPr>
          <w:rFonts w:eastAsiaTheme="minorHAnsi"/>
          <w:kern w:val="0"/>
          <w:sz w:val="24"/>
          <w:szCs w:val="24"/>
          <w:lang w:eastAsia="en-US"/>
        </w:rPr>
        <w:t>три</w:t>
      </w:r>
      <w:r w:rsidR="00BF4A15" w:rsidRPr="00B726EA">
        <w:rPr>
          <w:rFonts w:eastAsiaTheme="minorHAnsi"/>
          <w:kern w:val="0"/>
          <w:sz w:val="24"/>
          <w:szCs w:val="24"/>
          <w:lang w:eastAsia="en-US"/>
        </w:rPr>
        <w:t>)</w:t>
      </w:r>
      <w:r w:rsidRPr="00B726EA">
        <w:rPr>
          <w:rFonts w:eastAsiaTheme="minorHAnsi"/>
          <w:kern w:val="0"/>
          <w:sz w:val="24"/>
          <w:szCs w:val="24"/>
          <w:lang w:eastAsia="en-US"/>
        </w:rPr>
        <w:t xml:space="preserve"> рабочих дня до даты окончания срока подачи заявок на участие в такой закупке.</w:t>
      </w:r>
    </w:p>
    <w:p w14:paraId="3828C10D" w14:textId="77777777" w:rsidR="000F61BE" w:rsidRPr="00B726EA" w:rsidRDefault="00D1439C"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3.6</w:t>
      </w:r>
      <w:r w:rsidR="000F61BE" w:rsidRPr="00B726EA">
        <w:rPr>
          <w:rFonts w:eastAsiaTheme="minorHAnsi"/>
          <w:kern w:val="0"/>
          <w:sz w:val="24"/>
          <w:szCs w:val="24"/>
          <w:lang w:eastAsia="en-US"/>
        </w:rPr>
        <w:t>.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0E82E49F" w14:textId="77777777" w:rsidR="000F61BE" w:rsidRPr="00B726EA" w:rsidRDefault="00D1439C" w:rsidP="003C5EF6">
      <w:pPr>
        <w:pStyle w:val="Textbody"/>
        <w:tabs>
          <w:tab w:val="left" w:pos="142"/>
        </w:tabs>
        <w:spacing w:after="0" w:line="276" w:lineRule="auto"/>
        <w:ind w:left="502" w:firstLine="207"/>
        <w:rPr>
          <w:rFonts w:eastAsiaTheme="minorHAnsi"/>
          <w:kern w:val="0"/>
          <w:sz w:val="24"/>
          <w:szCs w:val="24"/>
          <w:lang w:eastAsia="en-US"/>
        </w:rPr>
      </w:pPr>
      <w:r w:rsidRPr="00B726EA">
        <w:rPr>
          <w:rFonts w:eastAsiaTheme="minorHAnsi"/>
          <w:kern w:val="0"/>
          <w:sz w:val="24"/>
          <w:szCs w:val="24"/>
          <w:lang w:eastAsia="en-US"/>
        </w:rPr>
        <w:t xml:space="preserve">1) </w:t>
      </w:r>
      <w:r w:rsidR="000F61BE" w:rsidRPr="00B726EA">
        <w:rPr>
          <w:rFonts w:eastAsiaTheme="minorHAnsi"/>
          <w:kern w:val="0"/>
          <w:sz w:val="24"/>
          <w:szCs w:val="24"/>
          <w:lang w:eastAsia="en-US"/>
        </w:rPr>
        <w:t>дата подписания протокола;</w:t>
      </w:r>
    </w:p>
    <w:p w14:paraId="4E895385" w14:textId="77777777" w:rsidR="000F61BE" w:rsidRPr="00B726EA" w:rsidRDefault="00D1439C"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2) </w:t>
      </w:r>
      <w:r w:rsidR="000F61BE" w:rsidRPr="00B726EA">
        <w:rPr>
          <w:rFonts w:eastAsiaTheme="minorHAnsi"/>
          <w:kern w:val="0"/>
          <w:sz w:val="24"/>
          <w:szCs w:val="24"/>
          <w:lang w:eastAsia="en-US"/>
        </w:rPr>
        <w:t>количество поданных на участие в закупке (этапе закупки) заявок, а также дата и время регистрации каждой такой заявки;</w:t>
      </w:r>
    </w:p>
    <w:p w14:paraId="0555F228" w14:textId="77777777" w:rsidR="003C5EF6" w:rsidRPr="00B726EA" w:rsidRDefault="00D1439C"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lastRenderedPageBreak/>
        <w:t xml:space="preserve">3) </w:t>
      </w:r>
      <w:r w:rsidR="000F61BE" w:rsidRPr="00B726EA">
        <w:rPr>
          <w:rFonts w:eastAsiaTheme="minorHAnsi"/>
          <w:kern w:val="0"/>
          <w:sz w:val="24"/>
          <w:szCs w:val="24"/>
          <w:lang w:eastAsia="en-US"/>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4D379E08" w14:textId="77777777" w:rsidR="003C5EF6" w:rsidRPr="00B726EA" w:rsidRDefault="003C5EF6"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3.1</w:t>
      </w:r>
      <w:r w:rsidR="000F61BE" w:rsidRPr="00B726EA">
        <w:rPr>
          <w:rFonts w:eastAsiaTheme="minorHAnsi"/>
          <w:kern w:val="0"/>
          <w:sz w:val="24"/>
          <w:szCs w:val="24"/>
          <w:lang w:eastAsia="en-US"/>
        </w:rPr>
        <w:t>) количества заявок на участие в закупке, которые отклонены;</w:t>
      </w:r>
    </w:p>
    <w:p w14:paraId="69B666E8" w14:textId="77777777" w:rsidR="000F61BE" w:rsidRPr="00B726EA" w:rsidRDefault="003C5EF6"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3.2</w:t>
      </w:r>
      <w:r w:rsidR="000F61BE" w:rsidRPr="00B726EA">
        <w:rPr>
          <w:rFonts w:eastAsiaTheme="minorHAnsi"/>
          <w:kern w:val="0"/>
          <w:sz w:val="24"/>
          <w:szCs w:val="24"/>
          <w:lang w:eastAsia="en-US"/>
        </w:rPr>
        <w:t xml:space="preserve">) оснований отклонения каждой заявки на участие в закупке с указанием положений </w:t>
      </w:r>
      <w:r w:rsidR="00791EB0" w:rsidRPr="00B726EA">
        <w:rPr>
          <w:rFonts w:eastAsiaTheme="minorHAnsi"/>
          <w:kern w:val="0"/>
          <w:sz w:val="24"/>
          <w:szCs w:val="24"/>
          <w:lang w:eastAsia="en-US"/>
        </w:rPr>
        <w:t>документац</w:t>
      </w:r>
      <w:r w:rsidR="000F61BE" w:rsidRPr="00B726EA">
        <w:rPr>
          <w:rFonts w:eastAsiaTheme="minorHAnsi"/>
          <w:kern w:val="0"/>
          <w:sz w:val="24"/>
          <w:szCs w:val="24"/>
          <w:lang w:eastAsia="en-US"/>
        </w:rPr>
        <w:t>ии о закупке, извещения о проведении запроса котировок, которым не соответствует такая заявка;</w:t>
      </w:r>
    </w:p>
    <w:p w14:paraId="1596AF7F" w14:textId="77777777" w:rsidR="000F61BE" w:rsidRPr="00B726EA" w:rsidRDefault="00D1439C"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4) </w:t>
      </w:r>
      <w:r w:rsidR="000F61BE" w:rsidRPr="00B726EA">
        <w:rPr>
          <w:rFonts w:eastAsiaTheme="minorHAnsi"/>
          <w:kern w:val="0"/>
          <w:sz w:val="24"/>
          <w:szCs w:val="24"/>
          <w:lang w:eastAsia="en-US"/>
        </w:rPr>
        <w:t xml:space="preserve">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w:t>
      </w:r>
      <w:r w:rsidR="00791EB0" w:rsidRPr="00B726EA">
        <w:rPr>
          <w:rFonts w:eastAsiaTheme="minorHAnsi"/>
          <w:kern w:val="0"/>
          <w:sz w:val="24"/>
          <w:szCs w:val="24"/>
          <w:lang w:eastAsia="en-US"/>
        </w:rPr>
        <w:t>документац</w:t>
      </w:r>
      <w:r w:rsidR="000F61BE" w:rsidRPr="00B726EA">
        <w:rPr>
          <w:rFonts w:eastAsiaTheme="minorHAnsi"/>
          <w:kern w:val="0"/>
          <w:sz w:val="24"/>
          <w:szCs w:val="24"/>
          <w:lang w:eastAsia="en-US"/>
        </w:rPr>
        <w:t>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0D74D1D" w14:textId="77777777" w:rsidR="000F61BE" w:rsidRPr="00B726EA" w:rsidRDefault="00D1439C"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5) </w:t>
      </w:r>
      <w:r w:rsidR="000F61BE" w:rsidRPr="00B726EA">
        <w:rPr>
          <w:rFonts w:eastAsiaTheme="minorHAnsi"/>
          <w:kern w:val="0"/>
          <w:sz w:val="24"/>
          <w:szCs w:val="24"/>
          <w:lang w:eastAsia="en-US"/>
        </w:rPr>
        <w:t>причины, по которым конкурентная закупка признана несостоявшейся, в случае ее признания таковой;</w:t>
      </w:r>
    </w:p>
    <w:p w14:paraId="6EB6314A" w14:textId="77777777" w:rsidR="000F61BE" w:rsidRPr="00B726EA" w:rsidRDefault="00D1439C"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6) иные сведения, предусмотренные </w:t>
      </w:r>
      <w:r w:rsidR="00573B2D" w:rsidRPr="00B726EA">
        <w:rPr>
          <w:rFonts w:eastAsiaTheme="minorHAnsi"/>
          <w:kern w:val="0"/>
          <w:sz w:val="24"/>
          <w:szCs w:val="24"/>
          <w:lang w:eastAsia="en-US"/>
        </w:rPr>
        <w:t>Законом № 223-ФЗ, иными нормативными правовыми актами</w:t>
      </w:r>
      <w:r w:rsidR="005E45F9" w:rsidRPr="00B726EA">
        <w:rPr>
          <w:rFonts w:eastAsiaTheme="minorHAnsi"/>
          <w:kern w:val="0"/>
          <w:sz w:val="24"/>
          <w:szCs w:val="24"/>
          <w:lang w:eastAsia="en-US"/>
        </w:rPr>
        <w:t xml:space="preserve"> Российской Федерации</w:t>
      </w:r>
      <w:r w:rsidR="00573B2D" w:rsidRPr="00B726EA">
        <w:rPr>
          <w:rFonts w:eastAsiaTheme="minorHAnsi"/>
          <w:kern w:val="0"/>
          <w:sz w:val="24"/>
          <w:szCs w:val="24"/>
          <w:lang w:eastAsia="en-US"/>
        </w:rPr>
        <w:t xml:space="preserve">, </w:t>
      </w:r>
      <w:r w:rsidRPr="00B726EA">
        <w:rPr>
          <w:rFonts w:eastAsiaTheme="minorHAnsi"/>
          <w:kern w:val="0"/>
          <w:sz w:val="24"/>
          <w:szCs w:val="24"/>
          <w:lang w:eastAsia="en-US"/>
        </w:rPr>
        <w:t>Положением</w:t>
      </w:r>
      <w:r w:rsidR="000F61BE" w:rsidRPr="00B726EA">
        <w:rPr>
          <w:rFonts w:eastAsiaTheme="minorHAnsi"/>
          <w:kern w:val="0"/>
          <w:sz w:val="24"/>
          <w:szCs w:val="24"/>
          <w:lang w:eastAsia="en-US"/>
        </w:rPr>
        <w:t>.</w:t>
      </w:r>
    </w:p>
    <w:p w14:paraId="5E8DE954" w14:textId="77777777" w:rsidR="000F61BE" w:rsidRPr="00B726EA" w:rsidRDefault="000F61BE"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w:t>
      </w:r>
      <w:proofErr w:type="gramStart"/>
      <w:r w:rsidR="00D1439C" w:rsidRPr="00B726EA">
        <w:rPr>
          <w:rFonts w:eastAsiaTheme="minorHAnsi"/>
          <w:kern w:val="0"/>
          <w:sz w:val="24"/>
          <w:szCs w:val="24"/>
          <w:lang w:eastAsia="en-US"/>
        </w:rPr>
        <w:t>7.</w:t>
      </w:r>
      <w:r w:rsidRPr="00B726EA">
        <w:rPr>
          <w:rFonts w:eastAsiaTheme="minorHAnsi"/>
          <w:kern w:val="0"/>
          <w:sz w:val="24"/>
          <w:szCs w:val="24"/>
          <w:lang w:eastAsia="en-US"/>
        </w:rPr>
        <w:t>Протокол</w:t>
      </w:r>
      <w:proofErr w:type="gramEnd"/>
      <w:r w:rsidRPr="00B726EA">
        <w:rPr>
          <w:rFonts w:eastAsiaTheme="minorHAnsi"/>
          <w:kern w:val="0"/>
          <w:sz w:val="24"/>
          <w:szCs w:val="24"/>
          <w:lang w:eastAsia="en-US"/>
        </w:rPr>
        <w:t>, составленный по итогам конкурентной закупки (далее - итоговый протокол), должен содержать следующие сведения:</w:t>
      </w:r>
    </w:p>
    <w:p w14:paraId="053D28B1" w14:textId="77777777" w:rsidR="000F61BE" w:rsidRPr="00B726EA" w:rsidRDefault="00D1439C" w:rsidP="003C5EF6">
      <w:pPr>
        <w:pStyle w:val="Textbody"/>
        <w:tabs>
          <w:tab w:val="left" w:pos="142"/>
        </w:tabs>
        <w:spacing w:after="0" w:line="276" w:lineRule="auto"/>
        <w:ind w:left="502" w:firstLine="207"/>
        <w:rPr>
          <w:rFonts w:eastAsiaTheme="minorHAnsi"/>
          <w:kern w:val="0"/>
          <w:sz w:val="24"/>
          <w:szCs w:val="24"/>
          <w:lang w:eastAsia="en-US"/>
        </w:rPr>
      </w:pPr>
      <w:r w:rsidRPr="00B726EA">
        <w:rPr>
          <w:rFonts w:eastAsiaTheme="minorHAnsi"/>
          <w:kern w:val="0"/>
          <w:sz w:val="24"/>
          <w:szCs w:val="24"/>
          <w:lang w:eastAsia="en-US"/>
        </w:rPr>
        <w:t xml:space="preserve">1) </w:t>
      </w:r>
      <w:r w:rsidR="000F61BE" w:rsidRPr="00B726EA">
        <w:rPr>
          <w:rFonts w:eastAsiaTheme="minorHAnsi"/>
          <w:kern w:val="0"/>
          <w:sz w:val="24"/>
          <w:szCs w:val="24"/>
          <w:lang w:eastAsia="en-US"/>
        </w:rPr>
        <w:t>дата подписания протокола;</w:t>
      </w:r>
    </w:p>
    <w:p w14:paraId="164EB45E" w14:textId="77777777" w:rsidR="000F61BE" w:rsidRPr="00B726EA" w:rsidRDefault="00D1439C"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2) </w:t>
      </w:r>
      <w:r w:rsidR="000F61BE" w:rsidRPr="00B726EA">
        <w:rPr>
          <w:rFonts w:eastAsiaTheme="minorHAnsi"/>
          <w:kern w:val="0"/>
          <w:sz w:val="24"/>
          <w:szCs w:val="24"/>
          <w:lang w:eastAsia="en-US"/>
        </w:rPr>
        <w:t>количество поданных заявок на участие в закупке, а также дата и время регистрации каждой такой заявки;</w:t>
      </w:r>
    </w:p>
    <w:p w14:paraId="646A381D" w14:textId="77777777" w:rsidR="000F61BE" w:rsidRPr="00B726EA" w:rsidRDefault="00D1439C"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3) </w:t>
      </w:r>
      <w:r w:rsidR="000F61BE" w:rsidRPr="00B726EA">
        <w:rPr>
          <w:rFonts w:eastAsiaTheme="minorHAnsi"/>
          <w:kern w:val="0"/>
          <w:sz w:val="24"/>
          <w:szCs w:val="24"/>
          <w:lang w:eastAsia="en-US"/>
        </w:rPr>
        <w:t xml:space="preserve">порядковые номера заявок на участие в закупке, окончательных предложений </w:t>
      </w:r>
      <w:r w:rsidR="00DA3B93" w:rsidRPr="00B726EA">
        <w:rPr>
          <w:rFonts w:eastAsiaTheme="minorHAnsi"/>
          <w:kern w:val="0"/>
          <w:sz w:val="24"/>
          <w:szCs w:val="24"/>
          <w:lang w:eastAsia="en-US"/>
        </w:rPr>
        <w:t>участник</w:t>
      </w:r>
      <w:r w:rsidR="000F61BE" w:rsidRPr="00B726EA">
        <w:rPr>
          <w:rFonts w:eastAsiaTheme="minorHAnsi"/>
          <w:kern w:val="0"/>
          <w:sz w:val="24"/>
          <w:szCs w:val="24"/>
          <w:lang w:eastAsia="en-US"/>
        </w:rPr>
        <w:t xml:space="preserve">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w:t>
      </w:r>
      <w:r w:rsidR="00DA3B93" w:rsidRPr="00B726EA">
        <w:rPr>
          <w:rFonts w:eastAsiaTheme="minorHAnsi"/>
          <w:kern w:val="0"/>
          <w:sz w:val="24"/>
          <w:szCs w:val="24"/>
          <w:lang w:eastAsia="en-US"/>
        </w:rPr>
        <w:t>участник</w:t>
      </w:r>
      <w:r w:rsidR="000F61BE" w:rsidRPr="00B726EA">
        <w:rPr>
          <w:rFonts w:eastAsiaTheme="minorHAnsi"/>
          <w:kern w:val="0"/>
          <w:sz w:val="24"/>
          <w:szCs w:val="24"/>
          <w:lang w:eastAsia="en-US"/>
        </w:rPr>
        <w:t>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59F792B1" w14:textId="77777777" w:rsidR="003C5EF6" w:rsidRPr="00B726EA" w:rsidRDefault="00D1439C"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4) </w:t>
      </w:r>
      <w:r w:rsidR="000F61BE" w:rsidRPr="00B726EA">
        <w:rPr>
          <w:rFonts w:eastAsiaTheme="minorHAnsi"/>
          <w:kern w:val="0"/>
          <w:sz w:val="24"/>
          <w:szCs w:val="24"/>
          <w:lang w:eastAsia="en-US"/>
        </w:rPr>
        <w:t xml:space="preserve">результаты рассмотрения заявок на участие в закупке, окончательных предложений (если </w:t>
      </w:r>
      <w:r w:rsidR="00791EB0" w:rsidRPr="00B726EA">
        <w:rPr>
          <w:rFonts w:eastAsiaTheme="minorHAnsi"/>
          <w:kern w:val="0"/>
          <w:sz w:val="24"/>
          <w:szCs w:val="24"/>
          <w:lang w:eastAsia="en-US"/>
        </w:rPr>
        <w:t>документацией</w:t>
      </w:r>
      <w:r w:rsidR="000F61BE" w:rsidRPr="00B726EA">
        <w:rPr>
          <w:rFonts w:eastAsiaTheme="minorHAnsi"/>
          <w:kern w:val="0"/>
          <w:sz w:val="24"/>
          <w:szCs w:val="24"/>
          <w:lang w:eastAsia="en-US"/>
        </w:rPr>
        <w:t xml:space="preserve">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09C36832" w14:textId="77777777" w:rsidR="003C5EF6" w:rsidRPr="00B726EA" w:rsidRDefault="003C5EF6"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4.1</w:t>
      </w:r>
      <w:r w:rsidR="000F61BE" w:rsidRPr="00B726EA">
        <w:rPr>
          <w:rFonts w:eastAsiaTheme="minorHAnsi"/>
          <w:kern w:val="0"/>
          <w:sz w:val="24"/>
          <w:szCs w:val="24"/>
          <w:lang w:eastAsia="en-US"/>
        </w:rPr>
        <w:t>) количества заявок на участие в закупке, окончательных предложений, которые отклонены;</w:t>
      </w:r>
    </w:p>
    <w:p w14:paraId="2880FC1D" w14:textId="77777777" w:rsidR="000F61BE" w:rsidRPr="00B726EA" w:rsidRDefault="003C5EF6"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4.2</w:t>
      </w:r>
      <w:r w:rsidR="000F61BE" w:rsidRPr="00B726EA">
        <w:rPr>
          <w:rFonts w:eastAsiaTheme="minorHAnsi"/>
          <w:kern w:val="0"/>
          <w:sz w:val="24"/>
          <w:szCs w:val="24"/>
          <w:lang w:eastAsia="en-US"/>
        </w:rPr>
        <w:t xml:space="preserve">) оснований отклонения каждой заявки на участие в закупке, каждого окончательного предложения с указанием положений </w:t>
      </w:r>
      <w:r w:rsidR="00791EB0" w:rsidRPr="00B726EA">
        <w:rPr>
          <w:rFonts w:eastAsiaTheme="minorHAnsi"/>
          <w:kern w:val="0"/>
          <w:sz w:val="24"/>
          <w:szCs w:val="24"/>
          <w:lang w:eastAsia="en-US"/>
        </w:rPr>
        <w:t>документац</w:t>
      </w:r>
      <w:r w:rsidR="000F61BE" w:rsidRPr="00B726EA">
        <w:rPr>
          <w:rFonts w:eastAsiaTheme="minorHAnsi"/>
          <w:kern w:val="0"/>
          <w:sz w:val="24"/>
          <w:szCs w:val="24"/>
          <w:lang w:eastAsia="en-US"/>
        </w:rPr>
        <w:t>ии о закупке, извещения о проведении запроса котировок, которым не соответствуют такие заявка, окончательное предложение;</w:t>
      </w:r>
    </w:p>
    <w:p w14:paraId="7754B5FB" w14:textId="77777777" w:rsidR="000F61BE" w:rsidRPr="00B726EA" w:rsidRDefault="009605BD"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5) </w:t>
      </w:r>
      <w:r w:rsidR="000F61BE" w:rsidRPr="00B726EA">
        <w:rPr>
          <w:rFonts w:eastAsiaTheme="minorHAnsi"/>
          <w:kern w:val="0"/>
          <w:sz w:val="24"/>
          <w:szCs w:val="24"/>
          <w:lang w:eastAsia="en-US"/>
        </w:rPr>
        <w:t xml:space="preserve">результаты оценки заявок на участие в закупке, окончательных предложений (если </w:t>
      </w:r>
      <w:r w:rsidR="00791EB0" w:rsidRPr="00B726EA">
        <w:rPr>
          <w:rFonts w:eastAsiaTheme="minorHAnsi"/>
          <w:kern w:val="0"/>
          <w:sz w:val="24"/>
          <w:szCs w:val="24"/>
          <w:lang w:eastAsia="en-US"/>
        </w:rPr>
        <w:t>документацией</w:t>
      </w:r>
      <w:r w:rsidR="000F61BE" w:rsidRPr="00B726EA">
        <w:rPr>
          <w:rFonts w:eastAsiaTheme="minorHAnsi"/>
          <w:kern w:val="0"/>
          <w:sz w:val="24"/>
          <w:szCs w:val="24"/>
          <w:lang w:eastAsia="en-US"/>
        </w:rPr>
        <w:t xml:space="preserve">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w:t>
      </w:r>
      <w:r w:rsidR="000F61BE" w:rsidRPr="00B726EA">
        <w:rPr>
          <w:rFonts w:eastAsiaTheme="minorHAnsi"/>
          <w:kern w:val="0"/>
          <w:sz w:val="24"/>
          <w:szCs w:val="24"/>
          <w:lang w:eastAsia="en-US"/>
        </w:rPr>
        <w:lastRenderedPageBreak/>
        <w:t>значения по каждому из предусмотренных критериев оценки таких заявок (в случае, если этапом закупки предусмотрена оценка таких заявок);</w:t>
      </w:r>
    </w:p>
    <w:p w14:paraId="07D64909" w14:textId="77777777" w:rsidR="000F61BE" w:rsidRPr="00B726EA" w:rsidRDefault="009605BD" w:rsidP="003C5EF6">
      <w:pPr>
        <w:pStyle w:val="Textbody"/>
        <w:tabs>
          <w:tab w:val="left" w:pos="142"/>
        </w:tabs>
        <w:spacing w:after="0" w:line="276" w:lineRule="auto"/>
        <w:ind w:left="142"/>
        <w:rPr>
          <w:rFonts w:eastAsiaTheme="minorHAnsi"/>
          <w:kern w:val="0"/>
          <w:sz w:val="24"/>
          <w:szCs w:val="24"/>
          <w:lang w:eastAsia="en-US"/>
        </w:rPr>
      </w:pPr>
      <w:r w:rsidRPr="00B726EA">
        <w:rPr>
          <w:rFonts w:eastAsiaTheme="minorHAnsi"/>
          <w:kern w:val="0"/>
          <w:sz w:val="24"/>
          <w:szCs w:val="24"/>
          <w:lang w:eastAsia="en-US"/>
        </w:rPr>
        <w:t xml:space="preserve">6) </w:t>
      </w:r>
      <w:r w:rsidR="000F61BE" w:rsidRPr="00B726EA">
        <w:rPr>
          <w:rFonts w:eastAsiaTheme="minorHAnsi"/>
          <w:kern w:val="0"/>
          <w:sz w:val="24"/>
          <w:szCs w:val="24"/>
          <w:lang w:eastAsia="en-US"/>
        </w:rPr>
        <w:t>причины, по которым закупка признана несостоявшейся, в случае признания ее таковой;</w:t>
      </w:r>
    </w:p>
    <w:p w14:paraId="42BC92A5" w14:textId="0866F1EB" w:rsidR="000F61BE" w:rsidRPr="00B726EA" w:rsidRDefault="009605BD" w:rsidP="003C5EF6">
      <w:pPr>
        <w:pStyle w:val="Textbody"/>
        <w:tabs>
          <w:tab w:val="left" w:pos="142"/>
        </w:tabs>
        <w:spacing w:after="0" w:line="276" w:lineRule="auto"/>
        <w:ind w:left="502" w:firstLine="207"/>
        <w:rPr>
          <w:rFonts w:eastAsiaTheme="minorHAnsi"/>
          <w:kern w:val="0"/>
          <w:sz w:val="24"/>
          <w:szCs w:val="24"/>
          <w:lang w:eastAsia="en-US"/>
        </w:rPr>
      </w:pPr>
      <w:r w:rsidRPr="00B726EA">
        <w:rPr>
          <w:rFonts w:eastAsiaTheme="minorHAnsi"/>
          <w:kern w:val="0"/>
          <w:sz w:val="24"/>
          <w:szCs w:val="24"/>
          <w:lang w:eastAsia="en-US"/>
        </w:rPr>
        <w:t>7)</w:t>
      </w:r>
      <w:r w:rsidR="00573B2D" w:rsidRPr="00B726EA">
        <w:rPr>
          <w:rFonts w:eastAsiaTheme="minorHAnsi"/>
          <w:kern w:val="0"/>
          <w:sz w:val="24"/>
          <w:szCs w:val="24"/>
          <w:lang w:eastAsia="en-US"/>
        </w:rPr>
        <w:t xml:space="preserve"> иные сведения, предусмотренные Законом № 223-ФЗ, иными нормативными правовыми актами</w:t>
      </w:r>
      <w:r w:rsidR="00D131EC">
        <w:rPr>
          <w:rFonts w:eastAsiaTheme="minorHAnsi"/>
          <w:kern w:val="0"/>
          <w:sz w:val="24"/>
          <w:szCs w:val="24"/>
          <w:lang w:eastAsia="en-US"/>
        </w:rPr>
        <w:t xml:space="preserve"> </w:t>
      </w:r>
      <w:r w:rsidR="005E45F9" w:rsidRPr="00B726EA">
        <w:rPr>
          <w:rFonts w:eastAsiaTheme="minorHAnsi"/>
          <w:kern w:val="0"/>
          <w:sz w:val="24"/>
          <w:szCs w:val="24"/>
          <w:lang w:eastAsia="en-US"/>
        </w:rPr>
        <w:t>Российской Федерации,</w:t>
      </w:r>
      <w:r w:rsidR="00D131EC">
        <w:rPr>
          <w:rFonts w:eastAsiaTheme="minorHAnsi"/>
          <w:kern w:val="0"/>
          <w:sz w:val="24"/>
          <w:szCs w:val="24"/>
          <w:lang w:eastAsia="en-US"/>
        </w:rPr>
        <w:t xml:space="preserve"> </w:t>
      </w:r>
      <w:r w:rsidR="000F61BE" w:rsidRPr="00B726EA">
        <w:rPr>
          <w:rFonts w:eastAsiaTheme="minorHAnsi"/>
          <w:kern w:val="0"/>
          <w:sz w:val="24"/>
          <w:szCs w:val="24"/>
          <w:lang w:eastAsia="en-US"/>
        </w:rPr>
        <w:t>Положением.</w:t>
      </w:r>
    </w:p>
    <w:p w14:paraId="57529C81" w14:textId="77777777" w:rsidR="000F61BE" w:rsidRPr="00B726EA" w:rsidRDefault="009605BD"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w:t>
      </w:r>
      <w:proofErr w:type="gramStart"/>
      <w:r w:rsidRPr="00B726EA">
        <w:rPr>
          <w:rFonts w:eastAsiaTheme="minorHAnsi"/>
          <w:kern w:val="0"/>
          <w:sz w:val="24"/>
          <w:szCs w:val="24"/>
          <w:lang w:eastAsia="en-US"/>
        </w:rPr>
        <w:t>8.</w:t>
      </w:r>
      <w:r w:rsidR="000F61BE" w:rsidRPr="00B726EA">
        <w:rPr>
          <w:rFonts w:eastAsiaTheme="minorHAnsi"/>
          <w:kern w:val="0"/>
          <w:sz w:val="24"/>
          <w:szCs w:val="24"/>
          <w:lang w:eastAsia="en-US"/>
        </w:rPr>
        <w:t>Протоколы</w:t>
      </w:r>
      <w:proofErr w:type="gramEnd"/>
      <w:r w:rsidR="000F61BE" w:rsidRPr="00B726EA">
        <w:rPr>
          <w:rFonts w:eastAsiaTheme="minorHAnsi"/>
          <w:kern w:val="0"/>
          <w:sz w:val="24"/>
          <w:szCs w:val="24"/>
          <w:lang w:eastAsia="en-US"/>
        </w:rPr>
        <w:t>, составляемые в ходе закупки, размещаются Заказчиком в ЕИС</w:t>
      </w:r>
      <w:r w:rsidR="008B0F5C" w:rsidRPr="00B726EA">
        <w:rPr>
          <w:rFonts w:eastAsiaTheme="minorHAnsi"/>
          <w:kern w:val="0"/>
          <w:sz w:val="24"/>
          <w:szCs w:val="24"/>
          <w:lang w:eastAsia="en-US"/>
        </w:rPr>
        <w:t>, на официальном сайте, за исключением случаев, предусмотренных Законом № 223-ФЗ,</w:t>
      </w:r>
      <w:r w:rsidR="000F61BE" w:rsidRPr="00B726EA">
        <w:rPr>
          <w:rFonts w:eastAsiaTheme="minorHAnsi"/>
          <w:kern w:val="0"/>
          <w:sz w:val="24"/>
          <w:szCs w:val="24"/>
          <w:lang w:eastAsia="en-US"/>
        </w:rPr>
        <w:t xml:space="preserve"> не позднее чем через </w:t>
      </w:r>
      <w:r w:rsidR="00F66C6F" w:rsidRPr="00B726EA">
        <w:rPr>
          <w:rFonts w:eastAsiaTheme="minorHAnsi"/>
          <w:kern w:val="0"/>
          <w:sz w:val="24"/>
          <w:szCs w:val="24"/>
          <w:lang w:eastAsia="en-US"/>
        </w:rPr>
        <w:t>3 (</w:t>
      </w:r>
      <w:r w:rsidR="000F61BE" w:rsidRPr="00B726EA">
        <w:rPr>
          <w:rFonts w:eastAsiaTheme="minorHAnsi"/>
          <w:kern w:val="0"/>
          <w:sz w:val="24"/>
          <w:szCs w:val="24"/>
          <w:lang w:eastAsia="en-US"/>
        </w:rPr>
        <w:t>три</w:t>
      </w:r>
      <w:r w:rsidR="00F66C6F" w:rsidRPr="00B726EA">
        <w:rPr>
          <w:rFonts w:eastAsiaTheme="minorHAnsi"/>
          <w:kern w:val="0"/>
          <w:sz w:val="24"/>
          <w:szCs w:val="24"/>
          <w:lang w:eastAsia="en-US"/>
        </w:rPr>
        <w:t>)</w:t>
      </w:r>
      <w:r w:rsidR="000F61BE" w:rsidRPr="00B726EA">
        <w:rPr>
          <w:rFonts w:eastAsiaTheme="minorHAnsi"/>
          <w:kern w:val="0"/>
          <w:sz w:val="24"/>
          <w:szCs w:val="24"/>
          <w:lang w:eastAsia="en-US"/>
        </w:rPr>
        <w:t xml:space="preserve"> дня со дня подписания таких протоколов.</w:t>
      </w:r>
    </w:p>
    <w:p w14:paraId="174AF588" w14:textId="705B76A5" w:rsidR="00CD045F" w:rsidRPr="00B726EA" w:rsidRDefault="009605BD"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w:t>
      </w:r>
      <w:proofErr w:type="gramStart"/>
      <w:r w:rsidRPr="00B726EA">
        <w:rPr>
          <w:rFonts w:eastAsiaTheme="minorHAnsi"/>
          <w:kern w:val="0"/>
          <w:sz w:val="24"/>
          <w:szCs w:val="24"/>
          <w:lang w:eastAsia="en-US"/>
        </w:rPr>
        <w:t>9.</w:t>
      </w:r>
      <w:r w:rsidR="00CD045F" w:rsidRPr="00B726EA">
        <w:rPr>
          <w:rFonts w:eastAsiaTheme="minorHAnsi"/>
          <w:kern w:val="0"/>
          <w:sz w:val="24"/>
          <w:szCs w:val="24"/>
          <w:lang w:eastAsia="en-US"/>
        </w:rPr>
        <w:t>Не</w:t>
      </w:r>
      <w:proofErr w:type="gramEnd"/>
      <w:r w:rsidR="00CD045F" w:rsidRPr="00B726EA">
        <w:rPr>
          <w:rFonts w:eastAsiaTheme="minorHAnsi"/>
          <w:kern w:val="0"/>
          <w:sz w:val="24"/>
          <w:szCs w:val="24"/>
          <w:lang w:eastAsia="en-US"/>
        </w:rPr>
        <w:t xml:space="preserve"> позднее 10-го числа месяца, следующего за отч</w:t>
      </w:r>
      <w:r w:rsidR="00E7388C" w:rsidRPr="00B726EA">
        <w:rPr>
          <w:rFonts w:eastAsiaTheme="minorHAnsi"/>
          <w:kern w:val="0"/>
          <w:sz w:val="24"/>
          <w:szCs w:val="24"/>
          <w:lang w:eastAsia="en-US"/>
        </w:rPr>
        <w:t>е</w:t>
      </w:r>
      <w:r w:rsidR="00CD045F" w:rsidRPr="00B726EA">
        <w:rPr>
          <w:rFonts w:eastAsiaTheme="minorHAnsi"/>
          <w:kern w:val="0"/>
          <w:sz w:val="24"/>
          <w:szCs w:val="24"/>
          <w:lang w:eastAsia="en-US"/>
        </w:rPr>
        <w:t xml:space="preserve">тным месяцем, в </w:t>
      </w:r>
      <w:r w:rsidR="00707522" w:rsidRPr="00B726EA">
        <w:rPr>
          <w:rFonts w:eastAsiaTheme="minorHAnsi"/>
          <w:kern w:val="0"/>
          <w:sz w:val="24"/>
          <w:szCs w:val="24"/>
          <w:lang w:eastAsia="en-US"/>
        </w:rPr>
        <w:t xml:space="preserve">ЕИС </w:t>
      </w:r>
      <w:r w:rsidRPr="00B726EA">
        <w:rPr>
          <w:rFonts w:eastAsiaTheme="minorHAnsi"/>
          <w:kern w:val="0"/>
          <w:sz w:val="24"/>
          <w:szCs w:val="24"/>
          <w:lang w:eastAsia="en-US"/>
        </w:rPr>
        <w:t>З</w:t>
      </w:r>
      <w:r w:rsidR="00CD045F" w:rsidRPr="00B726EA">
        <w:rPr>
          <w:rFonts w:eastAsiaTheme="minorHAnsi"/>
          <w:kern w:val="0"/>
          <w:sz w:val="24"/>
          <w:szCs w:val="24"/>
          <w:lang w:eastAsia="en-US"/>
        </w:rPr>
        <w:t>аказчиком</w:t>
      </w:r>
      <w:r w:rsidR="00D131EC">
        <w:rPr>
          <w:rFonts w:eastAsiaTheme="minorHAnsi"/>
          <w:kern w:val="0"/>
          <w:sz w:val="24"/>
          <w:szCs w:val="24"/>
          <w:lang w:eastAsia="en-US"/>
        </w:rPr>
        <w:t xml:space="preserve"> </w:t>
      </w:r>
      <w:r w:rsidR="00CD045F" w:rsidRPr="00B726EA">
        <w:rPr>
          <w:rFonts w:eastAsiaTheme="minorHAnsi"/>
          <w:kern w:val="0"/>
          <w:sz w:val="24"/>
          <w:szCs w:val="24"/>
          <w:lang w:eastAsia="en-US"/>
        </w:rPr>
        <w:t>размещаются:</w:t>
      </w:r>
    </w:p>
    <w:p w14:paraId="31BA0EC4" w14:textId="77777777" w:rsidR="00CD045F" w:rsidRPr="00B726EA" w:rsidRDefault="009605BD"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1) </w:t>
      </w:r>
      <w:r w:rsidR="00CD045F" w:rsidRPr="00B726EA">
        <w:rPr>
          <w:rFonts w:eastAsiaTheme="minorHAnsi"/>
          <w:kern w:val="0"/>
          <w:sz w:val="24"/>
          <w:szCs w:val="24"/>
          <w:lang w:eastAsia="en-US"/>
        </w:rPr>
        <w:t xml:space="preserve">сведения о количестве и об общей стоимости договоров, заключенных </w:t>
      </w:r>
      <w:r w:rsidR="00734C0B" w:rsidRPr="00B726EA">
        <w:rPr>
          <w:rFonts w:eastAsiaTheme="minorHAnsi"/>
          <w:kern w:val="0"/>
          <w:sz w:val="24"/>
          <w:szCs w:val="24"/>
          <w:lang w:eastAsia="en-US"/>
        </w:rPr>
        <w:t>З</w:t>
      </w:r>
      <w:r w:rsidR="00CD045F" w:rsidRPr="00B726EA">
        <w:rPr>
          <w:rFonts w:eastAsiaTheme="minorHAnsi"/>
          <w:kern w:val="0"/>
          <w:sz w:val="24"/>
          <w:szCs w:val="24"/>
          <w:lang w:eastAsia="en-US"/>
        </w:rPr>
        <w:t xml:space="preserve">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5E7364" w:rsidRPr="00B726EA">
        <w:rPr>
          <w:rFonts w:eastAsiaTheme="minorHAnsi"/>
          <w:kern w:val="0"/>
          <w:sz w:val="24"/>
          <w:szCs w:val="24"/>
          <w:lang w:eastAsia="en-US"/>
        </w:rPr>
        <w:t>З</w:t>
      </w:r>
      <w:r w:rsidR="00CD045F" w:rsidRPr="00B726EA">
        <w:rPr>
          <w:rFonts w:eastAsiaTheme="minorHAnsi"/>
          <w:kern w:val="0"/>
          <w:sz w:val="24"/>
          <w:szCs w:val="24"/>
          <w:lang w:eastAsia="en-US"/>
        </w:rPr>
        <w:t>акона № 223-ФЗ;</w:t>
      </w:r>
    </w:p>
    <w:p w14:paraId="49D53D0F" w14:textId="77777777" w:rsidR="00CD045F" w:rsidRPr="00B726EA" w:rsidRDefault="009605BD"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2) </w:t>
      </w:r>
      <w:r w:rsidR="00CD045F" w:rsidRPr="00B726EA">
        <w:rPr>
          <w:rFonts w:eastAsiaTheme="minorHAnsi"/>
          <w:kern w:val="0"/>
          <w:sz w:val="24"/>
          <w:szCs w:val="24"/>
          <w:lang w:eastAsia="en-US"/>
        </w:rPr>
        <w:t xml:space="preserve">сведения о количестве и стоимости договоров, заключенных </w:t>
      </w:r>
      <w:r w:rsidR="00734C0B" w:rsidRPr="00B726EA">
        <w:rPr>
          <w:rFonts w:eastAsiaTheme="minorHAnsi"/>
          <w:kern w:val="0"/>
          <w:sz w:val="24"/>
          <w:szCs w:val="24"/>
          <w:lang w:eastAsia="en-US"/>
        </w:rPr>
        <w:t>З</w:t>
      </w:r>
      <w:r w:rsidR="00CD045F" w:rsidRPr="00B726EA">
        <w:rPr>
          <w:rFonts w:eastAsiaTheme="minorHAnsi"/>
          <w:kern w:val="0"/>
          <w:sz w:val="24"/>
          <w:szCs w:val="24"/>
          <w:lang w:eastAsia="en-US"/>
        </w:rPr>
        <w:t>аказчиком по результатам закупки у единственного поставщика (исполнителя, подрядчика);</w:t>
      </w:r>
    </w:p>
    <w:p w14:paraId="149449B6" w14:textId="77777777" w:rsidR="00CD045F" w:rsidRPr="00B726EA" w:rsidRDefault="009605BD"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w:t>
      </w:r>
      <w:r w:rsidR="00CD045F" w:rsidRPr="00B726EA">
        <w:rPr>
          <w:rFonts w:eastAsiaTheme="minorHAnsi"/>
          <w:kern w:val="0"/>
          <w:sz w:val="24"/>
          <w:szCs w:val="24"/>
          <w:lang w:eastAsia="en-US"/>
        </w:rPr>
        <w:t xml:space="preserve"> сведения о количестве и ст</w:t>
      </w:r>
      <w:r w:rsidR="00EE4C4A" w:rsidRPr="00B726EA">
        <w:rPr>
          <w:rFonts w:eastAsiaTheme="minorHAnsi"/>
          <w:kern w:val="0"/>
          <w:sz w:val="24"/>
          <w:szCs w:val="24"/>
          <w:lang w:eastAsia="en-US"/>
        </w:rPr>
        <w:t>оимости договоров, заключенных З</w:t>
      </w:r>
      <w:r w:rsidR="00CD045F" w:rsidRPr="00B726EA">
        <w:rPr>
          <w:rFonts w:eastAsiaTheme="minorHAnsi"/>
          <w:kern w:val="0"/>
          <w:sz w:val="24"/>
          <w:szCs w:val="24"/>
          <w:lang w:eastAsia="en-US"/>
        </w:rPr>
        <w:t>аказчиком с единственным поставщиком (исполнителем, подрядчиком) по результатам конкурентной закупки, признанной несостоявшейся.</w:t>
      </w:r>
    </w:p>
    <w:p w14:paraId="17DC75C1" w14:textId="7FE39392" w:rsidR="00365E0A" w:rsidRPr="00B726EA" w:rsidRDefault="009605BD"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3.10. </w:t>
      </w:r>
      <w:r w:rsidR="002E43F1" w:rsidRPr="00B726EA">
        <w:rPr>
          <w:rFonts w:eastAsiaTheme="minorHAnsi"/>
          <w:kern w:val="0"/>
          <w:sz w:val="24"/>
          <w:szCs w:val="24"/>
          <w:lang w:eastAsia="en-US"/>
        </w:rPr>
        <w:t xml:space="preserve">В ЕИС размещается также иная информация, </w:t>
      </w:r>
      <w:r w:rsidR="00573B2D" w:rsidRPr="00B726EA">
        <w:rPr>
          <w:rFonts w:eastAsiaTheme="minorHAnsi"/>
          <w:kern w:val="0"/>
          <w:sz w:val="24"/>
          <w:szCs w:val="24"/>
          <w:lang w:eastAsia="en-US"/>
        </w:rPr>
        <w:t xml:space="preserve">сведения и отчетность </w:t>
      </w:r>
      <w:r w:rsidR="00365E0A" w:rsidRPr="00B726EA">
        <w:rPr>
          <w:rFonts w:eastAsiaTheme="minorHAnsi"/>
          <w:kern w:val="0"/>
          <w:sz w:val="24"/>
          <w:szCs w:val="24"/>
          <w:lang w:eastAsia="en-US"/>
        </w:rPr>
        <w:t xml:space="preserve">о закупках, </w:t>
      </w:r>
      <w:r w:rsidR="002E43F1" w:rsidRPr="00B726EA">
        <w:rPr>
          <w:rFonts w:eastAsiaTheme="minorHAnsi"/>
          <w:kern w:val="0"/>
          <w:sz w:val="24"/>
          <w:szCs w:val="24"/>
          <w:lang w:eastAsia="en-US"/>
        </w:rPr>
        <w:t>размещение которой предусмотрено</w:t>
      </w:r>
      <w:r w:rsidR="00D131EC">
        <w:rPr>
          <w:rFonts w:eastAsiaTheme="minorHAnsi"/>
          <w:kern w:val="0"/>
          <w:sz w:val="24"/>
          <w:szCs w:val="24"/>
          <w:lang w:eastAsia="en-US"/>
        </w:rPr>
        <w:t xml:space="preserve"> </w:t>
      </w:r>
      <w:r w:rsidR="002E43F1" w:rsidRPr="00B726EA">
        <w:rPr>
          <w:rFonts w:eastAsiaTheme="minorHAnsi"/>
          <w:kern w:val="0"/>
          <w:sz w:val="24"/>
          <w:szCs w:val="24"/>
          <w:lang w:eastAsia="en-US"/>
        </w:rPr>
        <w:t>Законом №2</w:t>
      </w:r>
      <w:r w:rsidR="008E20F5" w:rsidRPr="00B726EA">
        <w:rPr>
          <w:rFonts w:eastAsiaTheme="minorHAnsi"/>
          <w:kern w:val="0"/>
          <w:sz w:val="24"/>
          <w:szCs w:val="24"/>
          <w:lang w:eastAsia="en-US"/>
        </w:rPr>
        <w:t>2</w:t>
      </w:r>
      <w:r w:rsidR="002E43F1" w:rsidRPr="00B726EA">
        <w:rPr>
          <w:rFonts w:eastAsiaTheme="minorHAnsi"/>
          <w:kern w:val="0"/>
          <w:sz w:val="24"/>
          <w:szCs w:val="24"/>
          <w:lang w:eastAsia="en-US"/>
        </w:rPr>
        <w:t>3</w:t>
      </w:r>
      <w:r w:rsidR="003149F8" w:rsidRPr="00B726EA">
        <w:rPr>
          <w:rFonts w:eastAsiaTheme="minorHAnsi"/>
          <w:kern w:val="0"/>
          <w:sz w:val="24"/>
          <w:szCs w:val="24"/>
          <w:lang w:eastAsia="en-US"/>
        </w:rPr>
        <w:t>-</w:t>
      </w:r>
      <w:r w:rsidR="002E43F1" w:rsidRPr="00B726EA">
        <w:rPr>
          <w:rFonts w:eastAsiaTheme="minorHAnsi"/>
          <w:kern w:val="0"/>
          <w:sz w:val="24"/>
          <w:szCs w:val="24"/>
          <w:lang w:eastAsia="en-US"/>
        </w:rPr>
        <w:t>ФЗ</w:t>
      </w:r>
      <w:r w:rsidR="00365E0A" w:rsidRPr="00B726EA">
        <w:rPr>
          <w:rFonts w:eastAsiaTheme="minorHAnsi"/>
          <w:kern w:val="0"/>
          <w:sz w:val="24"/>
          <w:szCs w:val="24"/>
          <w:lang w:eastAsia="en-US"/>
        </w:rPr>
        <w:t xml:space="preserve">, иными нормативными правовыми актами </w:t>
      </w:r>
      <w:r w:rsidR="005E45F9" w:rsidRPr="00B726EA">
        <w:rPr>
          <w:rFonts w:eastAsiaTheme="minorHAnsi"/>
          <w:kern w:val="0"/>
          <w:sz w:val="24"/>
          <w:szCs w:val="24"/>
          <w:lang w:eastAsia="en-US"/>
        </w:rPr>
        <w:t xml:space="preserve">Российской Федерации, </w:t>
      </w:r>
      <w:r w:rsidR="002E43F1" w:rsidRPr="00B726EA">
        <w:rPr>
          <w:rFonts w:eastAsiaTheme="minorHAnsi"/>
          <w:kern w:val="0"/>
          <w:sz w:val="24"/>
          <w:szCs w:val="24"/>
          <w:lang w:eastAsia="en-US"/>
        </w:rPr>
        <w:t>и Положением</w:t>
      </w:r>
      <w:r w:rsidR="00365E0A" w:rsidRPr="00B726EA">
        <w:rPr>
          <w:rFonts w:eastAsiaTheme="minorHAnsi"/>
          <w:kern w:val="0"/>
          <w:sz w:val="24"/>
          <w:szCs w:val="24"/>
          <w:lang w:eastAsia="en-US"/>
        </w:rPr>
        <w:t>.</w:t>
      </w:r>
    </w:p>
    <w:p w14:paraId="7F9E2E26" w14:textId="77777777" w:rsidR="00AD6D0B" w:rsidRPr="00B726EA" w:rsidRDefault="009605BD" w:rsidP="003C5EF6">
      <w:pPr>
        <w:pStyle w:val="Textbody"/>
        <w:tabs>
          <w:tab w:val="left" w:pos="142"/>
        </w:tabs>
        <w:spacing w:after="0" w:line="276" w:lineRule="auto"/>
        <w:ind w:firstLine="709"/>
        <w:rPr>
          <w:rFonts w:eastAsiaTheme="minorHAnsi"/>
          <w:color w:val="FF0000"/>
          <w:kern w:val="0"/>
          <w:sz w:val="24"/>
          <w:szCs w:val="24"/>
          <w:lang w:eastAsia="en-US"/>
        </w:rPr>
      </w:pPr>
      <w:r w:rsidRPr="00B726EA">
        <w:rPr>
          <w:rFonts w:eastAsiaTheme="minorHAnsi"/>
          <w:kern w:val="0"/>
          <w:sz w:val="24"/>
          <w:szCs w:val="24"/>
          <w:lang w:eastAsia="en-US"/>
        </w:rPr>
        <w:t>3.11</w:t>
      </w:r>
      <w:r w:rsidR="000C149F" w:rsidRPr="00B726EA">
        <w:rPr>
          <w:rFonts w:eastAsiaTheme="minorHAnsi"/>
          <w:color w:val="FF0000"/>
          <w:kern w:val="0"/>
          <w:sz w:val="24"/>
          <w:szCs w:val="24"/>
          <w:lang w:eastAsia="en-US"/>
        </w:rPr>
        <w:t xml:space="preserve">. </w:t>
      </w:r>
      <w:r w:rsidR="00EE4C4A" w:rsidRPr="00B726EA">
        <w:rPr>
          <w:rFonts w:eastAsiaTheme="minorHAnsi"/>
          <w:kern w:val="0"/>
          <w:sz w:val="24"/>
          <w:szCs w:val="24"/>
          <w:lang w:eastAsia="en-US"/>
        </w:rPr>
        <w:t>Заказчик вправе не размещать в ЕИС сведения о закупке товаров, работ, услуг, стоимость которых не превышает 100 (сто) тысяч рублей. В случае, если годовая выручка Заказчика за отчетный финансовый год составляет более чем 5 (пять) миллиардов рублей, Заказчик вправе не размещать в ЕИС сведения о закупке товаров, работ, услуг, стоимость которых не превышает 500 (пятьсот) тысяч рублей.</w:t>
      </w:r>
    </w:p>
    <w:p w14:paraId="725D5B1E" w14:textId="77777777" w:rsidR="00CD045F" w:rsidRPr="00B726EA" w:rsidRDefault="009605BD" w:rsidP="00275EEB">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w:t>
      </w:r>
      <w:proofErr w:type="gramStart"/>
      <w:r w:rsidRPr="00B726EA">
        <w:rPr>
          <w:rFonts w:eastAsiaTheme="minorHAnsi"/>
          <w:kern w:val="0"/>
          <w:sz w:val="24"/>
          <w:szCs w:val="24"/>
          <w:lang w:eastAsia="en-US"/>
        </w:rPr>
        <w:t>12.</w:t>
      </w:r>
      <w:r w:rsidR="00EE4C4A" w:rsidRPr="00B726EA">
        <w:rPr>
          <w:rFonts w:eastAsiaTheme="minorHAnsi"/>
          <w:kern w:val="0"/>
          <w:sz w:val="24"/>
          <w:szCs w:val="24"/>
          <w:lang w:eastAsia="en-US"/>
        </w:rPr>
        <w:t>Заказчик</w:t>
      </w:r>
      <w:proofErr w:type="gramEnd"/>
      <w:r w:rsidR="00EE4C4A" w:rsidRPr="00B726EA">
        <w:rPr>
          <w:rFonts w:eastAsiaTheme="minorHAnsi"/>
          <w:kern w:val="0"/>
          <w:sz w:val="24"/>
          <w:szCs w:val="24"/>
          <w:lang w:eastAsia="en-US"/>
        </w:rPr>
        <w:t xml:space="preserve"> вносит </w:t>
      </w:r>
      <w:r w:rsidR="00275EEB" w:rsidRPr="00B726EA">
        <w:rPr>
          <w:rFonts w:eastAsiaTheme="minorHAnsi"/>
          <w:kern w:val="0"/>
          <w:sz w:val="24"/>
          <w:szCs w:val="24"/>
          <w:lang w:eastAsia="en-US"/>
        </w:rPr>
        <w:t xml:space="preserve">в реестр договоров </w:t>
      </w:r>
      <w:r w:rsidR="00EE4C4A" w:rsidRPr="00B726EA">
        <w:rPr>
          <w:rFonts w:eastAsiaTheme="minorHAnsi"/>
          <w:kern w:val="0"/>
          <w:sz w:val="24"/>
          <w:szCs w:val="24"/>
          <w:lang w:eastAsia="en-US"/>
        </w:rPr>
        <w:t xml:space="preserve">информацию и документы, установленные </w:t>
      </w:r>
      <w:r w:rsidR="00275EEB" w:rsidRPr="00B726EA">
        <w:rPr>
          <w:rFonts w:eastAsiaTheme="minorHAnsi"/>
          <w:kern w:val="0"/>
          <w:sz w:val="24"/>
          <w:szCs w:val="24"/>
          <w:lang w:eastAsia="en-US"/>
        </w:rPr>
        <w:t xml:space="preserve">постановлением </w:t>
      </w:r>
      <w:r w:rsidR="00EE4C4A" w:rsidRPr="00B726EA">
        <w:rPr>
          <w:rFonts w:eastAsiaTheme="minorHAnsi"/>
          <w:kern w:val="0"/>
          <w:sz w:val="24"/>
          <w:szCs w:val="24"/>
          <w:lang w:eastAsia="en-US"/>
        </w:rPr>
        <w:t>Правительств</w:t>
      </w:r>
      <w:r w:rsidR="00275EEB" w:rsidRPr="00B726EA">
        <w:rPr>
          <w:rFonts w:eastAsiaTheme="minorHAnsi"/>
          <w:kern w:val="0"/>
          <w:sz w:val="24"/>
          <w:szCs w:val="24"/>
          <w:lang w:eastAsia="en-US"/>
        </w:rPr>
        <w:t>а</w:t>
      </w:r>
      <w:r w:rsidR="00EE4C4A" w:rsidRPr="00B726EA">
        <w:rPr>
          <w:rFonts w:eastAsiaTheme="minorHAnsi"/>
          <w:kern w:val="0"/>
          <w:sz w:val="24"/>
          <w:szCs w:val="24"/>
          <w:lang w:eastAsia="en-US"/>
        </w:rPr>
        <w:t xml:space="preserve"> Российской Федерации</w:t>
      </w:r>
      <w:r w:rsidR="00275EEB" w:rsidRPr="00B726EA">
        <w:rPr>
          <w:rFonts w:eastAsiaTheme="minorHAnsi"/>
          <w:kern w:val="0"/>
          <w:sz w:val="24"/>
          <w:szCs w:val="24"/>
          <w:lang w:eastAsia="en-US"/>
        </w:rPr>
        <w:t xml:space="preserve"> от 31.10.2014</w:t>
      </w:r>
      <w:r w:rsidR="00147F5A" w:rsidRPr="00B726EA">
        <w:rPr>
          <w:rFonts w:eastAsiaTheme="minorHAnsi"/>
          <w:kern w:val="0"/>
          <w:sz w:val="24"/>
          <w:szCs w:val="24"/>
          <w:lang w:eastAsia="en-US"/>
        </w:rPr>
        <w:br/>
      </w:r>
      <w:r w:rsidR="00275EEB" w:rsidRPr="00B726EA">
        <w:rPr>
          <w:rFonts w:eastAsiaTheme="minorHAnsi"/>
          <w:kern w:val="0"/>
          <w:sz w:val="24"/>
          <w:szCs w:val="24"/>
          <w:lang w:eastAsia="en-US"/>
        </w:rPr>
        <w:t>№ 1132«О порядке ведения реестра договоров, заключенных заказчиками по результатам закупки»</w:t>
      </w:r>
      <w:r w:rsidR="00487748" w:rsidRPr="00B726EA">
        <w:rPr>
          <w:rFonts w:eastAsiaTheme="minorHAnsi"/>
          <w:kern w:val="0"/>
          <w:sz w:val="24"/>
          <w:szCs w:val="24"/>
          <w:lang w:eastAsia="en-US"/>
        </w:rPr>
        <w:t xml:space="preserve"> (далее – Постановление № 1132</w:t>
      </w:r>
      <w:proofErr w:type="gramStart"/>
      <w:r w:rsidR="00487748" w:rsidRPr="00001C35">
        <w:rPr>
          <w:rFonts w:eastAsiaTheme="minorHAnsi"/>
          <w:kern w:val="0"/>
          <w:sz w:val="24"/>
          <w:szCs w:val="24"/>
          <w:lang w:eastAsia="en-US"/>
        </w:rPr>
        <w:t>)</w:t>
      </w:r>
      <w:r w:rsidR="004C09CC" w:rsidRPr="00001C35">
        <w:rPr>
          <w:rFonts w:eastAsiaTheme="minorHAnsi"/>
          <w:kern w:val="0"/>
          <w:sz w:val="24"/>
          <w:szCs w:val="24"/>
          <w:lang w:eastAsia="en-US"/>
        </w:rPr>
        <w:t xml:space="preserve">, </w:t>
      </w:r>
      <w:r w:rsidR="004C09CC" w:rsidRPr="00001C35">
        <w:rPr>
          <w:rFonts w:eastAsiaTheme="minorHAnsi"/>
          <w:sz w:val="24"/>
          <w:szCs w:val="24"/>
          <w:lang w:eastAsia="en-US"/>
        </w:rPr>
        <w:t xml:space="preserve"> с</w:t>
      </w:r>
      <w:proofErr w:type="gramEnd"/>
      <w:r w:rsidR="004C09CC" w:rsidRPr="00001C35">
        <w:rPr>
          <w:rFonts w:eastAsiaTheme="minorHAnsi"/>
          <w:sz w:val="24"/>
          <w:szCs w:val="24"/>
          <w:lang w:eastAsia="en-US"/>
        </w:rPr>
        <w:t xml:space="preserve"> соблюдением, в том числе, следующих сроков</w:t>
      </w:r>
      <w:r w:rsidR="004C09CC">
        <w:rPr>
          <w:rFonts w:eastAsiaTheme="minorHAnsi"/>
          <w:kern w:val="0"/>
          <w:sz w:val="24"/>
          <w:szCs w:val="24"/>
          <w:lang w:eastAsia="en-US"/>
        </w:rPr>
        <w:t>:</w:t>
      </w:r>
    </w:p>
    <w:p w14:paraId="027D7CB9" w14:textId="77777777" w:rsidR="00CD045F" w:rsidRPr="00B726EA" w:rsidRDefault="008D00E3"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1) </w:t>
      </w:r>
      <w:r w:rsidR="006C6A57" w:rsidRPr="00B726EA">
        <w:rPr>
          <w:rFonts w:eastAsiaTheme="minorHAnsi"/>
          <w:kern w:val="0"/>
          <w:sz w:val="24"/>
          <w:szCs w:val="24"/>
          <w:lang w:eastAsia="en-US"/>
        </w:rPr>
        <w:t>в</w:t>
      </w:r>
      <w:r w:rsidR="00CD045F" w:rsidRPr="00B726EA">
        <w:rPr>
          <w:rFonts w:eastAsiaTheme="minorHAnsi"/>
          <w:kern w:val="0"/>
          <w:sz w:val="24"/>
          <w:szCs w:val="24"/>
          <w:lang w:eastAsia="en-US"/>
        </w:rPr>
        <w:t xml:space="preserve"> течение </w:t>
      </w:r>
      <w:r w:rsidR="00F66C6F" w:rsidRPr="00B726EA">
        <w:rPr>
          <w:rFonts w:eastAsiaTheme="minorHAnsi"/>
          <w:kern w:val="0"/>
          <w:sz w:val="24"/>
          <w:szCs w:val="24"/>
          <w:lang w:eastAsia="en-US"/>
        </w:rPr>
        <w:t>3 (</w:t>
      </w:r>
      <w:r w:rsidR="00CD045F" w:rsidRPr="00B726EA">
        <w:rPr>
          <w:rFonts w:eastAsiaTheme="minorHAnsi"/>
          <w:kern w:val="0"/>
          <w:sz w:val="24"/>
          <w:szCs w:val="24"/>
          <w:lang w:eastAsia="en-US"/>
        </w:rPr>
        <w:t>трех</w:t>
      </w:r>
      <w:r w:rsidR="00F66C6F" w:rsidRPr="00B726EA">
        <w:rPr>
          <w:rFonts w:eastAsiaTheme="minorHAnsi"/>
          <w:kern w:val="0"/>
          <w:sz w:val="24"/>
          <w:szCs w:val="24"/>
          <w:lang w:eastAsia="en-US"/>
        </w:rPr>
        <w:t>)</w:t>
      </w:r>
      <w:r w:rsidR="00CD045F" w:rsidRPr="00B726EA">
        <w:rPr>
          <w:rFonts w:eastAsiaTheme="minorHAnsi"/>
          <w:kern w:val="0"/>
          <w:sz w:val="24"/>
          <w:szCs w:val="24"/>
          <w:lang w:eastAsia="en-US"/>
        </w:rPr>
        <w:t xml:space="preserve"> рабочих дней со дня заключения договора Заказчик вносит информацию и документы, установленные </w:t>
      </w:r>
      <w:r w:rsidR="00487748" w:rsidRPr="00B726EA">
        <w:rPr>
          <w:rFonts w:eastAsiaTheme="minorHAnsi"/>
          <w:kern w:val="0"/>
          <w:sz w:val="24"/>
          <w:szCs w:val="24"/>
          <w:lang w:eastAsia="en-US"/>
        </w:rPr>
        <w:t>Постановлением № 1132</w:t>
      </w:r>
      <w:r w:rsidR="00CD045F" w:rsidRPr="00B726EA">
        <w:rPr>
          <w:rFonts w:eastAsiaTheme="minorHAnsi"/>
          <w:kern w:val="0"/>
          <w:sz w:val="24"/>
          <w:szCs w:val="24"/>
          <w:lang w:eastAsia="en-US"/>
        </w:rPr>
        <w:t xml:space="preserve">, в реестр договоров, заключенных Заказчиками, предусмотренный </w:t>
      </w:r>
      <w:r w:rsidR="00E25C66" w:rsidRPr="00B726EA">
        <w:rPr>
          <w:rFonts w:eastAsiaTheme="minorHAnsi"/>
          <w:kern w:val="0"/>
          <w:sz w:val="24"/>
          <w:szCs w:val="24"/>
          <w:lang w:eastAsia="en-US"/>
        </w:rPr>
        <w:t xml:space="preserve">Законом № </w:t>
      </w:r>
      <w:r w:rsidR="006C6A57" w:rsidRPr="00B726EA">
        <w:rPr>
          <w:rFonts w:eastAsiaTheme="minorHAnsi"/>
          <w:kern w:val="0"/>
          <w:sz w:val="24"/>
          <w:szCs w:val="24"/>
          <w:lang w:eastAsia="en-US"/>
        </w:rPr>
        <w:t>223-ФЗ;</w:t>
      </w:r>
    </w:p>
    <w:p w14:paraId="23266B33" w14:textId="77777777" w:rsidR="00CD045F" w:rsidRPr="00B726EA" w:rsidRDefault="008D00E3"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2) </w:t>
      </w:r>
      <w:r w:rsidR="006C6A57" w:rsidRPr="00B726EA">
        <w:rPr>
          <w:rFonts w:eastAsiaTheme="minorHAnsi"/>
          <w:kern w:val="0"/>
          <w:sz w:val="24"/>
          <w:szCs w:val="24"/>
          <w:lang w:eastAsia="en-US"/>
        </w:rPr>
        <w:t>в</w:t>
      </w:r>
      <w:r w:rsidR="00CD045F" w:rsidRPr="00B726EA">
        <w:rPr>
          <w:rFonts w:eastAsiaTheme="minorHAnsi"/>
          <w:kern w:val="0"/>
          <w:sz w:val="24"/>
          <w:szCs w:val="24"/>
          <w:lang w:eastAsia="en-US"/>
        </w:rPr>
        <w:t xml:space="preserve">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w:t>
      </w:r>
      <w:r w:rsidR="00734C0B" w:rsidRPr="00B726EA">
        <w:rPr>
          <w:rFonts w:eastAsiaTheme="minorHAnsi"/>
          <w:kern w:val="0"/>
          <w:sz w:val="24"/>
          <w:szCs w:val="24"/>
          <w:lang w:eastAsia="en-US"/>
        </w:rPr>
        <w:t xml:space="preserve">Заказчик </w:t>
      </w:r>
      <w:r w:rsidR="00CD045F" w:rsidRPr="00B726EA">
        <w:rPr>
          <w:rFonts w:eastAsiaTheme="minorHAnsi"/>
          <w:kern w:val="0"/>
          <w:sz w:val="24"/>
          <w:szCs w:val="24"/>
          <w:lang w:eastAsia="en-US"/>
        </w:rPr>
        <w:t xml:space="preserve">не позднее чем в течение </w:t>
      </w:r>
      <w:r w:rsidR="00F66C6F" w:rsidRPr="00B726EA">
        <w:rPr>
          <w:rFonts w:eastAsiaTheme="minorHAnsi"/>
          <w:kern w:val="0"/>
          <w:sz w:val="24"/>
          <w:szCs w:val="24"/>
          <w:lang w:eastAsia="en-US"/>
        </w:rPr>
        <w:t>10 (</w:t>
      </w:r>
      <w:r w:rsidR="00CD045F" w:rsidRPr="00B726EA">
        <w:rPr>
          <w:rFonts w:eastAsiaTheme="minorHAnsi"/>
          <w:kern w:val="0"/>
          <w:sz w:val="24"/>
          <w:szCs w:val="24"/>
          <w:lang w:eastAsia="en-US"/>
        </w:rPr>
        <w:t>десяти</w:t>
      </w:r>
      <w:r w:rsidR="00F66C6F" w:rsidRPr="00B726EA">
        <w:rPr>
          <w:rFonts w:eastAsiaTheme="minorHAnsi"/>
          <w:kern w:val="0"/>
          <w:sz w:val="24"/>
          <w:szCs w:val="24"/>
          <w:lang w:eastAsia="en-US"/>
        </w:rPr>
        <w:t>)</w:t>
      </w:r>
      <w:r w:rsidR="00CD045F" w:rsidRPr="00B726EA">
        <w:rPr>
          <w:rFonts w:eastAsiaTheme="minorHAnsi"/>
          <w:kern w:val="0"/>
          <w:sz w:val="24"/>
          <w:szCs w:val="24"/>
          <w:lang w:eastAsia="en-US"/>
        </w:rPr>
        <w:t xml:space="preserve"> дней со дня внесения изменений в договор в ЕИС размещает информаци</w:t>
      </w:r>
      <w:r w:rsidR="00734C0B" w:rsidRPr="00B726EA">
        <w:rPr>
          <w:rFonts w:eastAsiaTheme="minorHAnsi"/>
          <w:kern w:val="0"/>
          <w:sz w:val="24"/>
          <w:szCs w:val="24"/>
          <w:lang w:eastAsia="en-US"/>
        </w:rPr>
        <w:t>ю</w:t>
      </w:r>
      <w:r w:rsidR="00CD045F" w:rsidRPr="00B726EA">
        <w:rPr>
          <w:rFonts w:eastAsiaTheme="minorHAnsi"/>
          <w:kern w:val="0"/>
          <w:sz w:val="24"/>
          <w:szCs w:val="24"/>
          <w:lang w:eastAsia="en-US"/>
        </w:rPr>
        <w:t xml:space="preserve"> об изменении договора</w:t>
      </w:r>
      <w:r w:rsidR="006C6A57" w:rsidRPr="00B726EA">
        <w:rPr>
          <w:rFonts w:eastAsiaTheme="minorHAnsi"/>
          <w:kern w:val="0"/>
          <w:sz w:val="24"/>
          <w:szCs w:val="24"/>
          <w:lang w:eastAsia="en-US"/>
        </w:rPr>
        <w:t xml:space="preserve"> с указанием измененных условий;</w:t>
      </w:r>
    </w:p>
    <w:p w14:paraId="13EB3A88" w14:textId="77777777" w:rsidR="00CD045F" w:rsidRPr="00B726EA" w:rsidRDefault="008D00E3"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3) </w:t>
      </w:r>
      <w:r w:rsidR="006C6A57" w:rsidRPr="00B726EA">
        <w:rPr>
          <w:rFonts w:eastAsiaTheme="minorHAnsi"/>
          <w:kern w:val="0"/>
          <w:sz w:val="24"/>
          <w:szCs w:val="24"/>
          <w:lang w:eastAsia="en-US"/>
        </w:rPr>
        <w:t>и</w:t>
      </w:r>
      <w:r w:rsidR="00CD045F" w:rsidRPr="00B726EA">
        <w:rPr>
          <w:rFonts w:eastAsiaTheme="minorHAnsi"/>
          <w:kern w:val="0"/>
          <w:sz w:val="24"/>
          <w:szCs w:val="24"/>
          <w:lang w:eastAsia="en-US"/>
        </w:rPr>
        <w:t xml:space="preserve">нформация и документы о результатах исполнения и расторжения договора вносится Заказчиком в реестр договоров в течение </w:t>
      </w:r>
      <w:r w:rsidR="00F66C6F" w:rsidRPr="00B726EA">
        <w:rPr>
          <w:rFonts w:eastAsiaTheme="minorHAnsi"/>
          <w:kern w:val="0"/>
          <w:sz w:val="24"/>
          <w:szCs w:val="24"/>
          <w:lang w:eastAsia="en-US"/>
        </w:rPr>
        <w:t>10 (</w:t>
      </w:r>
      <w:r w:rsidR="00CD045F" w:rsidRPr="00B726EA">
        <w:rPr>
          <w:rFonts w:eastAsiaTheme="minorHAnsi"/>
          <w:kern w:val="0"/>
          <w:sz w:val="24"/>
          <w:szCs w:val="24"/>
          <w:lang w:eastAsia="en-US"/>
        </w:rPr>
        <w:t>десяти</w:t>
      </w:r>
      <w:r w:rsidR="00F66C6F" w:rsidRPr="00B726EA">
        <w:rPr>
          <w:rFonts w:eastAsiaTheme="minorHAnsi"/>
          <w:kern w:val="0"/>
          <w:sz w:val="24"/>
          <w:szCs w:val="24"/>
          <w:lang w:eastAsia="en-US"/>
        </w:rPr>
        <w:t>)</w:t>
      </w:r>
      <w:r w:rsidR="00CD045F" w:rsidRPr="00B726EA">
        <w:rPr>
          <w:rFonts w:eastAsiaTheme="minorHAnsi"/>
          <w:kern w:val="0"/>
          <w:sz w:val="24"/>
          <w:szCs w:val="24"/>
          <w:lang w:eastAsia="en-US"/>
        </w:rPr>
        <w:t xml:space="preserve"> дней со дня исполнения, изменения или расторжения договора.</w:t>
      </w:r>
    </w:p>
    <w:p w14:paraId="423123F6" w14:textId="58A13D27" w:rsidR="006C6A57" w:rsidRPr="00B726EA" w:rsidRDefault="008D00E3" w:rsidP="006C6A57">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3.13. </w:t>
      </w:r>
      <w:r w:rsidR="00CD045F" w:rsidRPr="00B726EA">
        <w:rPr>
          <w:rFonts w:eastAsiaTheme="minorHAnsi"/>
          <w:kern w:val="0"/>
          <w:sz w:val="24"/>
          <w:szCs w:val="24"/>
          <w:lang w:eastAsia="en-US"/>
        </w:rPr>
        <w:t xml:space="preserve">В реестр договоров не вносятся </w:t>
      </w:r>
      <w:r w:rsidR="00F87022" w:rsidRPr="00B726EA">
        <w:rPr>
          <w:rFonts w:eastAsiaTheme="minorHAnsi"/>
          <w:kern w:val="0"/>
          <w:sz w:val="24"/>
          <w:szCs w:val="24"/>
          <w:lang w:eastAsia="en-US"/>
        </w:rPr>
        <w:t>информация</w:t>
      </w:r>
      <w:r w:rsidR="00D131EC">
        <w:rPr>
          <w:rFonts w:eastAsiaTheme="minorHAnsi"/>
          <w:kern w:val="0"/>
          <w:sz w:val="24"/>
          <w:szCs w:val="24"/>
          <w:lang w:eastAsia="en-US"/>
        </w:rPr>
        <w:t xml:space="preserve"> </w:t>
      </w:r>
      <w:r w:rsidR="00CD045F" w:rsidRPr="00B726EA">
        <w:rPr>
          <w:rFonts w:eastAsiaTheme="minorHAnsi"/>
          <w:kern w:val="0"/>
          <w:sz w:val="24"/>
          <w:szCs w:val="24"/>
          <w:lang w:eastAsia="en-US"/>
        </w:rPr>
        <w:t>и документы, которые в соответствии с</w:t>
      </w:r>
      <w:r w:rsidR="00A35E98" w:rsidRPr="00B726EA">
        <w:rPr>
          <w:rFonts w:eastAsiaTheme="minorHAnsi"/>
          <w:kern w:val="0"/>
          <w:sz w:val="24"/>
          <w:szCs w:val="24"/>
          <w:lang w:eastAsia="en-US"/>
        </w:rPr>
        <w:t xml:space="preserve"> Законом № 223-ФЗ</w:t>
      </w:r>
      <w:r w:rsidR="00CD045F" w:rsidRPr="00B726EA">
        <w:rPr>
          <w:rFonts w:eastAsiaTheme="minorHAnsi"/>
          <w:kern w:val="0"/>
          <w:sz w:val="24"/>
          <w:szCs w:val="24"/>
          <w:lang w:eastAsia="en-US"/>
        </w:rPr>
        <w:t xml:space="preserve"> и Положением не подлежат размещению в ЕИС.</w:t>
      </w:r>
    </w:p>
    <w:p w14:paraId="723D62D0" w14:textId="77777777" w:rsidR="006C6A57" w:rsidRPr="00B726EA" w:rsidRDefault="008D00E3" w:rsidP="006C6A57">
      <w:pPr>
        <w:pStyle w:val="Textbody"/>
        <w:tabs>
          <w:tab w:val="left" w:pos="142"/>
        </w:tabs>
        <w:spacing w:after="0" w:line="276" w:lineRule="auto"/>
        <w:ind w:firstLine="709"/>
        <w:rPr>
          <w:sz w:val="24"/>
          <w:szCs w:val="24"/>
        </w:rPr>
      </w:pPr>
      <w:r w:rsidRPr="00B726EA">
        <w:rPr>
          <w:sz w:val="24"/>
          <w:szCs w:val="24"/>
        </w:rPr>
        <w:lastRenderedPageBreak/>
        <w:t>3.14. Для осуществления закупок, участниками которых могут быть только субъекты малого и среднего предпринимательства, Заказчик утверждает перечень товаров, работ, услуг</w:t>
      </w:r>
      <w:r w:rsidR="00DB2BA5" w:rsidRPr="00B726EA">
        <w:rPr>
          <w:sz w:val="24"/>
          <w:szCs w:val="24"/>
        </w:rPr>
        <w:t xml:space="preserve"> (далее – Перечень товаров, работ, услуг для субъектов малого и среднего предпринимательства)</w:t>
      </w:r>
      <w:r w:rsidRPr="00B726EA">
        <w:rPr>
          <w:sz w:val="24"/>
          <w:szCs w:val="24"/>
        </w:rPr>
        <w:t xml:space="preserve">. </w:t>
      </w:r>
    </w:p>
    <w:p w14:paraId="3804CC96" w14:textId="77777777" w:rsidR="00DB2BA5" w:rsidRPr="00B726EA" w:rsidRDefault="006C6A57" w:rsidP="00DB2BA5">
      <w:pPr>
        <w:pStyle w:val="Textbody"/>
        <w:tabs>
          <w:tab w:val="left" w:pos="142"/>
        </w:tabs>
        <w:spacing w:after="0" w:line="276" w:lineRule="auto"/>
        <w:ind w:firstLine="709"/>
        <w:rPr>
          <w:rFonts w:eastAsiaTheme="minorHAnsi"/>
          <w:kern w:val="0"/>
          <w:sz w:val="24"/>
          <w:szCs w:val="24"/>
          <w:lang w:eastAsia="en-US"/>
        </w:rPr>
      </w:pPr>
      <w:r w:rsidRPr="00B726EA">
        <w:rPr>
          <w:sz w:val="24"/>
          <w:szCs w:val="24"/>
        </w:rPr>
        <w:t>3.15</w:t>
      </w:r>
      <w:r w:rsidR="008D00E3" w:rsidRPr="00B726EA">
        <w:rPr>
          <w:sz w:val="24"/>
          <w:szCs w:val="24"/>
        </w:rPr>
        <w:t xml:space="preserve">. </w:t>
      </w:r>
      <w:r w:rsidR="00DB2BA5" w:rsidRPr="00B726EA">
        <w:rPr>
          <w:sz w:val="24"/>
          <w:szCs w:val="24"/>
        </w:rPr>
        <w:t xml:space="preserve">Перечень товаров, работ, услуг для субъектов малого и среднего предпринимательства </w:t>
      </w:r>
      <w:r w:rsidR="008D00E3" w:rsidRPr="00B726EA">
        <w:rPr>
          <w:sz w:val="24"/>
          <w:szCs w:val="24"/>
        </w:rPr>
        <w:t xml:space="preserve">составляется на основании </w:t>
      </w:r>
      <w:r w:rsidR="008D00E3" w:rsidRPr="00B726EA">
        <w:rPr>
          <w:rFonts w:eastAsiaTheme="minorHAnsi"/>
          <w:kern w:val="0"/>
          <w:sz w:val="24"/>
          <w:szCs w:val="24"/>
          <w:lang w:eastAsia="en-US"/>
        </w:rPr>
        <w:t xml:space="preserve">Общероссийского </w:t>
      </w:r>
      <w:hyperlink r:id="rId9" w:history="1">
        <w:r w:rsidR="008D00E3" w:rsidRPr="00B726EA">
          <w:rPr>
            <w:rFonts w:eastAsiaTheme="minorHAnsi"/>
            <w:kern w:val="0"/>
            <w:sz w:val="24"/>
            <w:szCs w:val="24"/>
            <w:lang w:eastAsia="en-US"/>
          </w:rPr>
          <w:t>классификатора</w:t>
        </w:r>
      </w:hyperlink>
      <w:r w:rsidR="008D00E3" w:rsidRPr="00B726EA">
        <w:rPr>
          <w:rFonts w:eastAsiaTheme="minorHAnsi"/>
          <w:kern w:val="0"/>
          <w:sz w:val="24"/>
          <w:szCs w:val="24"/>
          <w:lang w:eastAsia="en-US"/>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w:t>
      </w:r>
      <w:r w:rsidR="00DB2BA5" w:rsidRPr="00B726EA">
        <w:rPr>
          <w:rFonts w:eastAsiaTheme="minorHAnsi"/>
          <w:kern w:val="0"/>
          <w:sz w:val="24"/>
          <w:szCs w:val="24"/>
          <w:lang w:eastAsia="en-US"/>
        </w:rPr>
        <w:t>егорий продукции (услуг, работ).</w:t>
      </w:r>
    </w:p>
    <w:p w14:paraId="2B295642" w14:textId="77777777" w:rsidR="008D00E3" w:rsidRPr="00B726EA" w:rsidRDefault="006C6A57" w:rsidP="00DB2BA5">
      <w:pPr>
        <w:pStyle w:val="Textbody"/>
        <w:tabs>
          <w:tab w:val="left" w:pos="142"/>
        </w:tabs>
        <w:spacing w:after="0" w:line="276" w:lineRule="auto"/>
        <w:ind w:firstLine="709"/>
        <w:rPr>
          <w:sz w:val="24"/>
          <w:szCs w:val="24"/>
        </w:rPr>
      </w:pPr>
      <w:r w:rsidRPr="00B726EA">
        <w:rPr>
          <w:sz w:val="24"/>
          <w:szCs w:val="24"/>
        </w:rPr>
        <w:t>3.16</w:t>
      </w:r>
      <w:r w:rsidR="008D00E3" w:rsidRPr="00B726EA">
        <w:rPr>
          <w:sz w:val="24"/>
          <w:szCs w:val="24"/>
        </w:rPr>
        <w:t xml:space="preserve">. </w:t>
      </w:r>
      <w:r w:rsidR="00DB2BA5" w:rsidRPr="00B726EA">
        <w:rPr>
          <w:sz w:val="24"/>
          <w:szCs w:val="24"/>
        </w:rPr>
        <w:t xml:space="preserve">Перечень товаров, работ, услуг для субъектов малого и среднего предпринимательства </w:t>
      </w:r>
      <w:r w:rsidR="008D00E3" w:rsidRPr="00B726EA">
        <w:rPr>
          <w:sz w:val="24"/>
          <w:szCs w:val="24"/>
        </w:rPr>
        <w:t>размещает</w:t>
      </w:r>
      <w:r w:rsidRPr="00B726EA">
        <w:rPr>
          <w:sz w:val="24"/>
          <w:szCs w:val="24"/>
        </w:rPr>
        <w:t>ся Заказчиком</w:t>
      </w:r>
      <w:r w:rsidR="008D00E3" w:rsidRPr="00B726EA">
        <w:rPr>
          <w:sz w:val="24"/>
          <w:szCs w:val="24"/>
        </w:rPr>
        <w:t xml:space="preserve"> в </w:t>
      </w:r>
      <w:r w:rsidRPr="00B726EA">
        <w:rPr>
          <w:sz w:val="24"/>
          <w:szCs w:val="24"/>
        </w:rPr>
        <w:t>ЕИС</w:t>
      </w:r>
      <w:r w:rsidR="00C87AD0" w:rsidRPr="00B726EA">
        <w:rPr>
          <w:sz w:val="24"/>
          <w:szCs w:val="24"/>
        </w:rPr>
        <w:t xml:space="preserve">, а также на сайте Заказчика. </w:t>
      </w:r>
      <w:r w:rsidR="00CF606C" w:rsidRPr="00B726EA">
        <w:rPr>
          <w:rFonts w:eastAsiaTheme="minorHAnsi"/>
          <w:kern w:val="0"/>
          <w:sz w:val="24"/>
          <w:szCs w:val="24"/>
          <w:lang w:eastAsia="en-US"/>
        </w:rPr>
        <w:t>Заказчик вправе вносить изменения в Перечень товаров, работ, услуг для субъектов малого и среднего предпринимательства.</w:t>
      </w:r>
    </w:p>
    <w:p w14:paraId="6BDEEB8E" w14:textId="77777777" w:rsidR="00AD6D0B" w:rsidRPr="00B726EA" w:rsidRDefault="00CD045F"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w:t>
      </w:r>
      <w:r w:rsidR="009605BD" w:rsidRPr="00B726EA">
        <w:rPr>
          <w:rFonts w:eastAsiaTheme="minorHAnsi"/>
          <w:kern w:val="0"/>
          <w:sz w:val="24"/>
          <w:szCs w:val="24"/>
          <w:lang w:eastAsia="en-US"/>
        </w:rPr>
        <w:t>.17</w:t>
      </w:r>
      <w:r w:rsidR="00AD6D0B" w:rsidRPr="00B726EA">
        <w:rPr>
          <w:rFonts w:eastAsiaTheme="minorHAnsi"/>
          <w:kern w:val="0"/>
          <w:sz w:val="24"/>
          <w:szCs w:val="24"/>
          <w:lang w:eastAsia="en-US"/>
        </w:rPr>
        <w:t xml:space="preserve">. В извещении об осуществлении конкурентной закупки </w:t>
      </w:r>
      <w:r w:rsidR="00343C95" w:rsidRPr="00B726EA">
        <w:rPr>
          <w:rFonts w:eastAsiaTheme="minorHAnsi"/>
          <w:kern w:val="0"/>
          <w:sz w:val="24"/>
          <w:szCs w:val="24"/>
          <w:lang w:eastAsia="en-US"/>
        </w:rPr>
        <w:t xml:space="preserve">Заказчиком </w:t>
      </w:r>
      <w:r w:rsidR="00AD6D0B" w:rsidRPr="00B726EA">
        <w:rPr>
          <w:rFonts w:eastAsiaTheme="minorHAnsi"/>
          <w:kern w:val="0"/>
          <w:sz w:val="24"/>
          <w:szCs w:val="24"/>
          <w:lang w:eastAsia="en-US"/>
        </w:rPr>
        <w:t>указываются следующие сведения:</w:t>
      </w:r>
    </w:p>
    <w:p w14:paraId="61FF8EA9" w14:textId="77777777" w:rsidR="00AD6D0B" w:rsidRPr="00B726EA" w:rsidRDefault="00F606E7" w:rsidP="003C5EF6">
      <w:pPr>
        <w:pStyle w:val="Textbody"/>
        <w:tabs>
          <w:tab w:val="left" w:pos="142"/>
        </w:tabs>
        <w:spacing w:after="0" w:line="276" w:lineRule="auto"/>
        <w:ind w:left="502" w:firstLine="207"/>
        <w:rPr>
          <w:rFonts w:eastAsiaTheme="minorHAnsi"/>
          <w:kern w:val="0"/>
          <w:sz w:val="24"/>
          <w:szCs w:val="24"/>
          <w:lang w:eastAsia="en-US"/>
        </w:rPr>
      </w:pPr>
      <w:r w:rsidRPr="00B726EA">
        <w:rPr>
          <w:rFonts w:eastAsiaTheme="minorHAnsi"/>
          <w:kern w:val="0"/>
          <w:sz w:val="24"/>
          <w:szCs w:val="24"/>
          <w:lang w:eastAsia="en-US"/>
        </w:rPr>
        <w:t xml:space="preserve">1) </w:t>
      </w:r>
      <w:r w:rsidR="00AD6D0B" w:rsidRPr="00B726EA">
        <w:rPr>
          <w:rFonts w:eastAsiaTheme="minorHAnsi"/>
          <w:kern w:val="0"/>
          <w:sz w:val="24"/>
          <w:szCs w:val="24"/>
          <w:lang w:eastAsia="en-US"/>
        </w:rPr>
        <w:t>способ осуществления закупки;</w:t>
      </w:r>
    </w:p>
    <w:p w14:paraId="2410CEC6" w14:textId="77777777" w:rsidR="00AD6D0B" w:rsidRPr="00B726EA" w:rsidRDefault="00F606E7" w:rsidP="003C5EF6">
      <w:pPr>
        <w:pStyle w:val="Textbody"/>
        <w:tabs>
          <w:tab w:val="left" w:pos="142"/>
        </w:tabs>
        <w:spacing w:after="0" w:line="276" w:lineRule="auto"/>
        <w:ind w:left="142"/>
        <w:rPr>
          <w:rFonts w:eastAsiaTheme="minorHAnsi"/>
          <w:kern w:val="0"/>
          <w:sz w:val="24"/>
          <w:szCs w:val="24"/>
          <w:lang w:eastAsia="en-US"/>
        </w:rPr>
      </w:pPr>
      <w:r w:rsidRPr="00B726EA">
        <w:rPr>
          <w:rFonts w:eastAsiaTheme="minorHAnsi"/>
          <w:kern w:val="0"/>
          <w:sz w:val="24"/>
          <w:szCs w:val="24"/>
          <w:lang w:eastAsia="en-US"/>
        </w:rPr>
        <w:t>2) н</w:t>
      </w:r>
      <w:r w:rsidR="00AD6D0B" w:rsidRPr="00B726EA">
        <w:rPr>
          <w:rFonts w:eastAsiaTheme="minorHAnsi"/>
          <w:kern w:val="0"/>
          <w:sz w:val="24"/>
          <w:szCs w:val="24"/>
          <w:lang w:eastAsia="en-US"/>
        </w:rPr>
        <w:t>аименование, место нахождения, почтовый адрес, адрес электронной почты, номер контактного телефона Заказчика;</w:t>
      </w:r>
    </w:p>
    <w:p w14:paraId="33D9528E" w14:textId="77777777" w:rsidR="00AD6D0B" w:rsidRPr="00B726EA" w:rsidRDefault="00F606E7" w:rsidP="003C5EF6">
      <w:pPr>
        <w:pStyle w:val="Textbody"/>
        <w:tabs>
          <w:tab w:val="left" w:pos="0"/>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3) </w:t>
      </w:r>
      <w:r w:rsidR="00AD6D0B" w:rsidRPr="00B726EA">
        <w:rPr>
          <w:rFonts w:eastAsiaTheme="minorHAnsi"/>
          <w:kern w:val="0"/>
          <w:sz w:val="24"/>
          <w:szCs w:val="24"/>
          <w:lang w:eastAsia="en-US"/>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2E43F1" w:rsidRPr="00B726EA">
        <w:rPr>
          <w:rFonts w:eastAsiaTheme="minorHAnsi"/>
          <w:kern w:val="0"/>
          <w:sz w:val="24"/>
          <w:szCs w:val="24"/>
          <w:lang w:eastAsia="en-US"/>
        </w:rPr>
        <w:t>Закона № 223-ФЗ</w:t>
      </w:r>
      <w:r w:rsidR="00AD6D0B" w:rsidRPr="00B726EA">
        <w:rPr>
          <w:rFonts w:eastAsiaTheme="minorHAnsi"/>
          <w:kern w:val="0"/>
          <w:sz w:val="24"/>
          <w:szCs w:val="24"/>
          <w:lang w:eastAsia="en-US"/>
        </w:rPr>
        <w:t xml:space="preserve"> (при необходимости);</w:t>
      </w:r>
    </w:p>
    <w:p w14:paraId="3340D625" w14:textId="77777777" w:rsidR="00AD6D0B" w:rsidRPr="00B726EA" w:rsidRDefault="00F606E7" w:rsidP="003C5EF6">
      <w:pPr>
        <w:pStyle w:val="Textbody"/>
        <w:tabs>
          <w:tab w:val="left" w:pos="142"/>
        </w:tabs>
        <w:spacing w:after="0" w:line="276" w:lineRule="auto"/>
        <w:ind w:left="502" w:firstLine="207"/>
        <w:rPr>
          <w:rFonts w:eastAsiaTheme="minorHAnsi"/>
          <w:kern w:val="0"/>
          <w:sz w:val="24"/>
          <w:szCs w:val="24"/>
          <w:lang w:eastAsia="en-US"/>
        </w:rPr>
      </w:pPr>
      <w:r w:rsidRPr="00B726EA">
        <w:rPr>
          <w:rFonts w:eastAsiaTheme="minorHAnsi"/>
          <w:kern w:val="0"/>
          <w:sz w:val="24"/>
          <w:szCs w:val="24"/>
          <w:lang w:eastAsia="en-US"/>
        </w:rPr>
        <w:t xml:space="preserve">4) </w:t>
      </w:r>
      <w:r w:rsidR="00AD6D0B" w:rsidRPr="00B726EA">
        <w:rPr>
          <w:rFonts w:eastAsiaTheme="minorHAnsi"/>
          <w:kern w:val="0"/>
          <w:sz w:val="24"/>
          <w:szCs w:val="24"/>
          <w:lang w:eastAsia="en-US"/>
        </w:rPr>
        <w:t>место поставки товара, выполнения работы, оказания услуги;</w:t>
      </w:r>
    </w:p>
    <w:p w14:paraId="59642AFF" w14:textId="77777777" w:rsidR="00AD6D0B" w:rsidRPr="00B726EA" w:rsidRDefault="00617B00" w:rsidP="003C5EF6">
      <w:pPr>
        <w:pStyle w:val="Textbody"/>
        <w:tabs>
          <w:tab w:val="left" w:pos="0"/>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5) сведения о начальной (максимальной) цене договора, либо формула цены, </w:t>
      </w:r>
      <w:proofErr w:type="gramStart"/>
      <w:r w:rsidRPr="00B726EA">
        <w:rPr>
          <w:rFonts w:eastAsiaTheme="minorHAnsi"/>
          <w:kern w:val="0"/>
          <w:sz w:val="24"/>
          <w:szCs w:val="24"/>
          <w:lang w:eastAsia="en-US"/>
        </w:rPr>
        <w:t>устанавливающая  правила</w:t>
      </w:r>
      <w:proofErr w:type="gramEnd"/>
      <w:r w:rsidRPr="00B726EA">
        <w:rPr>
          <w:rFonts w:eastAsiaTheme="minorHAnsi"/>
          <w:kern w:val="0"/>
          <w:sz w:val="24"/>
          <w:szCs w:val="24"/>
          <w:lang w:eastAsia="en-US"/>
        </w:rPr>
        <w:t xml:space="preserve"> расчета сумм, подлежащих уплате </w:t>
      </w:r>
      <w:r w:rsidR="002178AB" w:rsidRPr="00B726EA">
        <w:rPr>
          <w:rFonts w:eastAsiaTheme="minorHAnsi"/>
          <w:kern w:val="0"/>
          <w:sz w:val="24"/>
          <w:szCs w:val="24"/>
          <w:lang w:eastAsia="en-US"/>
        </w:rPr>
        <w:t>З</w:t>
      </w:r>
      <w:r w:rsidRPr="00B726EA">
        <w:rPr>
          <w:rFonts w:eastAsiaTheme="minorHAnsi"/>
          <w:kern w:val="0"/>
          <w:sz w:val="24"/>
          <w:szCs w:val="24"/>
          <w:lang w:eastAsia="en-US"/>
        </w:rPr>
        <w:t>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72D26581" w14:textId="77777777" w:rsidR="002E43F1" w:rsidRPr="00B726EA" w:rsidRDefault="00F606E7"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6) срок, место и порядок предоставления документации о закупке, размер, порядок и сроки внесения платы, взимаемой </w:t>
      </w:r>
      <w:r w:rsidR="00FF0626" w:rsidRPr="00B726EA">
        <w:rPr>
          <w:rFonts w:eastAsiaTheme="minorHAnsi"/>
          <w:kern w:val="0"/>
          <w:sz w:val="24"/>
          <w:szCs w:val="24"/>
          <w:lang w:eastAsia="en-US"/>
        </w:rPr>
        <w:t>З</w:t>
      </w:r>
      <w:r w:rsidRPr="00B726EA">
        <w:rPr>
          <w:rFonts w:eastAsiaTheme="minorHAnsi"/>
          <w:kern w:val="0"/>
          <w:sz w:val="24"/>
          <w:szCs w:val="24"/>
          <w:lang w:eastAsia="en-US"/>
        </w:rPr>
        <w:t xml:space="preserve">аказчиком за предоставление данной документации, если такая плата установлена </w:t>
      </w:r>
      <w:r w:rsidR="00FF0626" w:rsidRPr="00B726EA">
        <w:rPr>
          <w:rFonts w:eastAsiaTheme="minorHAnsi"/>
          <w:kern w:val="0"/>
          <w:sz w:val="24"/>
          <w:szCs w:val="24"/>
          <w:lang w:eastAsia="en-US"/>
        </w:rPr>
        <w:t>З</w:t>
      </w:r>
      <w:r w:rsidRPr="00B726EA">
        <w:rPr>
          <w:rFonts w:eastAsiaTheme="minorHAnsi"/>
          <w:kern w:val="0"/>
          <w:sz w:val="24"/>
          <w:szCs w:val="24"/>
          <w:lang w:eastAsia="en-US"/>
        </w:rPr>
        <w:t>аказчиком, за исключением случаев предоставления документации о закупке в форме электронного документа</w:t>
      </w:r>
      <w:r w:rsidR="00372B78" w:rsidRPr="00B726EA">
        <w:rPr>
          <w:rFonts w:eastAsiaTheme="minorHAnsi"/>
          <w:kern w:val="0"/>
          <w:sz w:val="24"/>
          <w:szCs w:val="24"/>
          <w:lang w:eastAsia="en-US"/>
        </w:rPr>
        <w:t>;</w:t>
      </w:r>
    </w:p>
    <w:p w14:paraId="0C8D0326" w14:textId="77777777" w:rsidR="00AD6D0B" w:rsidRPr="00B726EA" w:rsidRDefault="00F606E7" w:rsidP="003C5EF6">
      <w:pPr>
        <w:pStyle w:val="Textbody"/>
        <w:tabs>
          <w:tab w:val="left" w:pos="0"/>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7) </w:t>
      </w:r>
      <w:r w:rsidR="00AD6D0B" w:rsidRPr="00B726EA">
        <w:rPr>
          <w:rFonts w:eastAsiaTheme="minorHAnsi"/>
          <w:kern w:val="0"/>
          <w:sz w:val="24"/>
          <w:szCs w:val="24"/>
          <w:lang w:eastAsia="en-US"/>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18BE70E5" w14:textId="77777777" w:rsidR="00AD6D0B" w:rsidRPr="00B726EA" w:rsidRDefault="00F606E7" w:rsidP="003C5EF6">
      <w:pPr>
        <w:pStyle w:val="Textbody"/>
        <w:tabs>
          <w:tab w:val="left" w:pos="0"/>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8) </w:t>
      </w:r>
      <w:r w:rsidR="00AD6D0B" w:rsidRPr="00B726EA">
        <w:rPr>
          <w:rFonts w:eastAsiaTheme="minorHAnsi"/>
          <w:kern w:val="0"/>
          <w:sz w:val="24"/>
          <w:szCs w:val="24"/>
          <w:lang w:eastAsia="en-US"/>
        </w:rPr>
        <w:t>адрес электронной площадки в информационно-телекоммуникационной сети «Интернет» (при осуществлении конкурентной закупки</w:t>
      </w:r>
      <w:r w:rsidR="00E359A2" w:rsidRPr="00B726EA">
        <w:rPr>
          <w:rFonts w:eastAsiaTheme="minorHAnsi"/>
          <w:kern w:val="0"/>
          <w:sz w:val="24"/>
          <w:szCs w:val="24"/>
          <w:lang w:eastAsia="en-US"/>
        </w:rPr>
        <w:t xml:space="preserve"> в электронной форме</w:t>
      </w:r>
      <w:r w:rsidR="00AD6D0B" w:rsidRPr="00B726EA">
        <w:rPr>
          <w:rFonts w:eastAsiaTheme="minorHAnsi"/>
          <w:kern w:val="0"/>
          <w:sz w:val="24"/>
          <w:szCs w:val="24"/>
          <w:lang w:eastAsia="en-US"/>
        </w:rPr>
        <w:t>)</w:t>
      </w:r>
      <w:r w:rsidR="00FD139C" w:rsidRPr="00B726EA">
        <w:rPr>
          <w:rFonts w:eastAsiaTheme="minorHAnsi"/>
          <w:kern w:val="0"/>
          <w:sz w:val="24"/>
          <w:szCs w:val="24"/>
          <w:lang w:eastAsia="en-US"/>
        </w:rPr>
        <w:t>;</w:t>
      </w:r>
    </w:p>
    <w:p w14:paraId="5CFDBB7C" w14:textId="77777777" w:rsidR="004A0AD5" w:rsidRPr="00B726EA" w:rsidRDefault="008B0F5C" w:rsidP="003C5EF6">
      <w:pPr>
        <w:pStyle w:val="Textbody"/>
        <w:tabs>
          <w:tab w:val="left" w:pos="0"/>
        </w:tabs>
        <w:spacing w:after="0" w:line="276" w:lineRule="auto"/>
        <w:ind w:firstLine="709"/>
        <w:rPr>
          <w:rFonts w:eastAsiaTheme="minorHAnsi"/>
          <w:i/>
          <w:color w:val="FF0000"/>
          <w:kern w:val="0"/>
          <w:sz w:val="24"/>
          <w:szCs w:val="24"/>
          <w:lang w:eastAsia="en-US"/>
        </w:rPr>
      </w:pPr>
      <w:r w:rsidRPr="00B726EA">
        <w:rPr>
          <w:rFonts w:eastAsiaTheme="minorHAnsi"/>
          <w:kern w:val="0"/>
          <w:sz w:val="24"/>
          <w:szCs w:val="24"/>
          <w:lang w:eastAsia="en-US"/>
        </w:rPr>
        <w:t>9</w:t>
      </w:r>
      <w:r w:rsidR="004A0AD5" w:rsidRPr="00B726EA">
        <w:rPr>
          <w:rFonts w:eastAsiaTheme="minorHAnsi"/>
          <w:kern w:val="0"/>
          <w:sz w:val="24"/>
          <w:szCs w:val="24"/>
          <w:lang w:eastAsia="en-US"/>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D0E6A07" w14:textId="77777777" w:rsidR="004C09CC" w:rsidRPr="004C09CC" w:rsidRDefault="008B0F5C" w:rsidP="004C09CC">
      <w:pPr>
        <w:pStyle w:val="Textbody"/>
        <w:tabs>
          <w:tab w:val="left" w:pos="0"/>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10</w:t>
      </w:r>
      <w:r w:rsidR="004A0AD5" w:rsidRPr="00B726EA">
        <w:rPr>
          <w:rFonts w:eastAsiaTheme="minorHAnsi"/>
          <w:kern w:val="0"/>
          <w:sz w:val="24"/>
          <w:szCs w:val="24"/>
          <w:lang w:eastAsia="en-US"/>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D064A2F" w14:textId="77777777" w:rsidR="004C09CC" w:rsidRDefault="004C09CC" w:rsidP="003C5EF6">
      <w:pPr>
        <w:pStyle w:val="Textbody"/>
        <w:tabs>
          <w:tab w:val="left" w:pos="0"/>
        </w:tabs>
        <w:spacing w:after="0" w:line="276" w:lineRule="auto"/>
        <w:ind w:firstLine="709"/>
        <w:rPr>
          <w:rFonts w:eastAsiaTheme="minorHAnsi"/>
          <w:kern w:val="0"/>
          <w:sz w:val="24"/>
          <w:szCs w:val="24"/>
          <w:lang w:eastAsia="en-US"/>
        </w:rPr>
      </w:pPr>
      <w:r w:rsidRPr="00001C35">
        <w:rPr>
          <w:rFonts w:eastAsiaTheme="minorHAnsi"/>
          <w:kern w:val="0"/>
          <w:sz w:val="24"/>
          <w:szCs w:val="24"/>
          <w:lang w:eastAsia="en-US"/>
        </w:rPr>
        <w:t xml:space="preserve">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rsidRPr="00001C35">
        <w:rPr>
          <w:rFonts w:eastAsiaTheme="minorHAnsi"/>
          <w:kern w:val="0"/>
          <w:sz w:val="24"/>
          <w:szCs w:val="24"/>
          <w:lang w:eastAsia="en-US"/>
        </w:rPr>
        <w:lastRenderedPageBreak/>
        <w:t>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7558DD64" w14:textId="77777777" w:rsidR="004C09CC" w:rsidRPr="004C09CC" w:rsidRDefault="004C09CC" w:rsidP="004C09CC">
      <w:pPr>
        <w:pStyle w:val="Textbody"/>
        <w:pBdr>
          <w:top w:val="none" w:sz="4" w:space="0" w:color="000000"/>
          <w:left w:val="none" w:sz="4" w:space="0" w:color="000000"/>
          <w:bottom w:val="none" w:sz="4" w:space="0" w:color="000000"/>
          <w:right w:val="none" w:sz="4" w:space="0" w:color="000000"/>
        </w:pBdr>
        <w:tabs>
          <w:tab w:val="left" w:pos="0"/>
        </w:tabs>
        <w:spacing w:after="0" w:line="276" w:lineRule="auto"/>
        <w:ind w:firstLine="709"/>
        <w:rPr>
          <w:sz w:val="24"/>
          <w:szCs w:val="24"/>
        </w:rPr>
      </w:pPr>
      <w:r w:rsidRPr="00001C35">
        <w:rPr>
          <w:rFonts w:eastAsiaTheme="minorHAnsi"/>
          <w:kern w:val="0"/>
          <w:sz w:val="24"/>
          <w:szCs w:val="24"/>
          <w:lang w:eastAsia="en-US"/>
        </w:rPr>
        <w:t>12)</w:t>
      </w:r>
      <w:r>
        <w:rPr>
          <w:rFonts w:eastAsiaTheme="minorHAnsi"/>
          <w:sz w:val="24"/>
          <w:szCs w:val="24"/>
          <w:lang w:eastAsia="en-US"/>
        </w:rPr>
        <w:t xml:space="preserve">информация, предусмотренная статьей 3.4 Закона № 223-ФЗ, Постановлением </w:t>
      </w:r>
      <w:r>
        <w:rPr>
          <w:rFonts w:eastAsiaTheme="minorHAnsi"/>
          <w:sz w:val="24"/>
          <w:szCs w:val="24"/>
          <w:lang w:eastAsia="en-US"/>
        </w:rPr>
        <w:br/>
        <w:t>№ 1352 для закупок, участниками которых могут быть только субъекты малого и среднего предпринимательства;</w:t>
      </w:r>
    </w:p>
    <w:p w14:paraId="6D3229F4" w14:textId="77777777" w:rsidR="00FD139C" w:rsidRPr="00B726EA" w:rsidRDefault="008B0F5C" w:rsidP="003C5EF6">
      <w:pPr>
        <w:pStyle w:val="Textbody"/>
        <w:tabs>
          <w:tab w:val="left" w:pos="0"/>
        </w:tabs>
        <w:spacing w:after="0" w:line="276" w:lineRule="auto"/>
        <w:ind w:firstLine="709"/>
        <w:rPr>
          <w:rFonts w:eastAsiaTheme="minorHAnsi"/>
          <w:kern w:val="0"/>
          <w:sz w:val="24"/>
          <w:szCs w:val="24"/>
          <w:lang w:eastAsia="en-US"/>
        </w:rPr>
      </w:pPr>
      <w:r w:rsidRPr="00001C35">
        <w:rPr>
          <w:rFonts w:eastAsiaTheme="minorHAnsi"/>
          <w:kern w:val="0"/>
          <w:sz w:val="24"/>
          <w:szCs w:val="24"/>
          <w:lang w:eastAsia="en-US"/>
        </w:rPr>
        <w:t>1</w:t>
      </w:r>
      <w:r w:rsidR="004C09CC" w:rsidRPr="00001C35">
        <w:rPr>
          <w:rFonts w:eastAsiaTheme="minorHAnsi"/>
          <w:kern w:val="0"/>
          <w:sz w:val="24"/>
          <w:szCs w:val="24"/>
          <w:lang w:eastAsia="en-US"/>
        </w:rPr>
        <w:t>3</w:t>
      </w:r>
      <w:r w:rsidRPr="00001C35">
        <w:rPr>
          <w:rFonts w:eastAsiaTheme="minorHAnsi"/>
          <w:kern w:val="0"/>
          <w:sz w:val="24"/>
          <w:szCs w:val="24"/>
          <w:lang w:eastAsia="en-US"/>
        </w:rPr>
        <w:t>)</w:t>
      </w:r>
      <w:r w:rsidR="00FD139C" w:rsidRPr="00B726EA">
        <w:rPr>
          <w:rFonts w:eastAsiaTheme="minorHAnsi"/>
          <w:kern w:val="0"/>
          <w:sz w:val="24"/>
          <w:szCs w:val="24"/>
          <w:lang w:eastAsia="en-US"/>
        </w:rPr>
        <w:t xml:space="preserve">иные сведения, </w:t>
      </w:r>
      <w:r w:rsidR="00B2380E" w:rsidRPr="00B726EA">
        <w:rPr>
          <w:rFonts w:eastAsiaTheme="minorHAnsi"/>
          <w:kern w:val="0"/>
          <w:sz w:val="24"/>
          <w:szCs w:val="24"/>
          <w:lang w:eastAsia="en-US"/>
        </w:rPr>
        <w:t>предусмотренные Положением.</w:t>
      </w:r>
    </w:p>
    <w:p w14:paraId="388073BF" w14:textId="3CB3D769" w:rsidR="00AD6D0B" w:rsidRPr="00B726EA" w:rsidRDefault="00F606E7"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3.17.1</w:t>
      </w:r>
      <w:r w:rsidR="00AD6D0B" w:rsidRPr="00B726EA">
        <w:rPr>
          <w:rFonts w:eastAsiaTheme="minorHAnsi"/>
          <w:kern w:val="0"/>
          <w:sz w:val="24"/>
          <w:szCs w:val="24"/>
          <w:lang w:eastAsia="en-US"/>
        </w:rPr>
        <w:t>. В извещени</w:t>
      </w:r>
      <w:r w:rsidR="00A87D4D" w:rsidRPr="00B726EA">
        <w:rPr>
          <w:rFonts w:eastAsiaTheme="minorHAnsi"/>
          <w:kern w:val="0"/>
          <w:sz w:val="24"/>
          <w:szCs w:val="24"/>
          <w:lang w:eastAsia="en-US"/>
        </w:rPr>
        <w:t>е</w:t>
      </w:r>
      <w:r w:rsidR="00D131EC">
        <w:rPr>
          <w:rFonts w:eastAsiaTheme="minorHAnsi"/>
          <w:kern w:val="0"/>
          <w:sz w:val="24"/>
          <w:szCs w:val="24"/>
          <w:lang w:eastAsia="en-US"/>
        </w:rPr>
        <w:t xml:space="preserve"> </w:t>
      </w:r>
      <w:r w:rsidR="00D06570" w:rsidRPr="00B726EA">
        <w:rPr>
          <w:rFonts w:eastAsiaTheme="minorHAnsi"/>
          <w:kern w:val="0"/>
          <w:sz w:val="24"/>
          <w:szCs w:val="24"/>
          <w:lang w:eastAsia="en-US"/>
        </w:rPr>
        <w:t xml:space="preserve">об осуществлении конкурентной закупки </w:t>
      </w:r>
      <w:r w:rsidRPr="00B726EA">
        <w:rPr>
          <w:rFonts w:eastAsiaTheme="minorHAnsi"/>
          <w:kern w:val="0"/>
          <w:sz w:val="24"/>
          <w:szCs w:val="24"/>
          <w:lang w:eastAsia="en-US"/>
        </w:rPr>
        <w:t xml:space="preserve">также </w:t>
      </w:r>
      <w:r w:rsidR="00AD6D0B" w:rsidRPr="00B726EA">
        <w:rPr>
          <w:rFonts w:eastAsiaTheme="minorHAnsi"/>
          <w:kern w:val="0"/>
          <w:sz w:val="24"/>
          <w:szCs w:val="24"/>
          <w:lang w:eastAsia="en-US"/>
        </w:rPr>
        <w:t xml:space="preserve">могут быть включены сведения, </w:t>
      </w:r>
      <w:r w:rsidR="00C97B11" w:rsidRPr="00B726EA">
        <w:rPr>
          <w:rFonts w:eastAsiaTheme="minorHAnsi"/>
          <w:kern w:val="0"/>
          <w:sz w:val="24"/>
          <w:szCs w:val="24"/>
          <w:lang w:eastAsia="en-US"/>
        </w:rPr>
        <w:t>предусмотренные пунктом</w:t>
      </w:r>
      <w:r w:rsidR="00AD6D0B" w:rsidRPr="00B726EA">
        <w:rPr>
          <w:rFonts w:eastAsiaTheme="minorHAnsi"/>
          <w:kern w:val="0"/>
          <w:sz w:val="24"/>
          <w:szCs w:val="24"/>
          <w:lang w:eastAsia="en-US"/>
        </w:rPr>
        <w:t>3.</w:t>
      </w:r>
      <w:r w:rsidRPr="00B726EA">
        <w:rPr>
          <w:rFonts w:eastAsiaTheme="minorHAnsi"/>
          <w:kern w:val="0"/>
          <w:sz w:val="24"/>
          <w:szCs w:val="24"/>
          <w:lang w:eastAsia="en-US"/>
        </w:rPr>
        <w:t>18</w:t>
      </w:r>
      <w:r w:rsidR="00372B78" w:rsidRPr="00B726EA">
        <w:rPr>
          <w:rFonts w:eastAsiaTheme="minorHAnsi"/>
          <w:kern w:val="0"/>
          <w:sz w:val="24"/>
          <w:szCs w:val="24"/>
          <w:lang w:eastAsia="en-US"/>
        </w:rPr>
        <w:t>.</w:t>
      </w:r>
      <w:r w:rsidR="00AD6D0B" w:rsidRPr="00B726EA">
        <w:rPr>
          <w:rFonts w:eastAsiaTheme="minorHAnsi"/>
          <w:kern w:val="0"/>
          <w:sz w:val="24"/>
          <w:szCs w:val="24"/>
          <w:lang w:eastAsia="en-US"/>
        </w:rPr>
        <w:t xml:space="preserve"> Положения</w:t>
      </w:r>
      <w:r w:rsidR="00D04770" w:rsidRPr="00B726EA">
        <w:rPr>
          <w:rFonts w:eastAsiaTheme="minorHAnsi"/>
          <w:kern w:val="0"/>
          <w:sz w:val="24"/>
          <w:szCs w:val="24"/>
          <w:lang w:eastAsia="en-US"/>
        </w:rPr>
        <w:t>.</w:t>
      </w:r>
    </w:p>
    <w:p w14:paraId="32E534D6" w14:textId="77777777" w:rsidR="00C97B11" w:rsidRPr="00B726EA" w:rsidRDefault="00C97B11"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3.17.2. Сведения, содержащиеся в извещении об осуществлении конкурентной закупки, не должны противоречить сведениям, содержащимся в документации о конкурентной закупке.</w:t>
      </w:r>
    </w:p>
    <w:p w14:paraId="1E28D667" w14:textId="77777777" w:rsidR="00AD6D0B" w:rsidRPr="00B726EA" w:rsidRDefault="00D04770"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w:t>
      </w:r>
      <w:r w:rsidR="00CE38D1" w:rsidRPr="00B726EA">
        <w:rPr>
          <w:rFonts w:eastAsiaTheme="minorHAnsi"/>
          <w:kern w:val="0"/>
          <w:sz w:val="24"/>
          <w:szCs w:val="24"/>
          <w:lang w:eastAsia="en-US"/>
        </w:rPr>
        <w:t>18</w:t>
      </w:r>
      <w:r w:rsidRPr="00B726EA">
        <w:rPr>
          <w:rFonts w:eastAsiaTheme="minorHAnsi"/>
          <w:kern w:val="0"/>
          <w:sz w:val="24"/>
          <w:szCs w:val="24"/>
          <w:lang w:eastAsia="en-US"/>
        </w:rPr>
        <w:t>.</w:t>
      </w:r>
      <w:r w:rsidR="00AD6D0B" w:rsidRPr="00B726EA">
        <w:rPr>
          <w:rFonts w:eastAsiaTheme="minorHAnsi"/>
          <w:kern w:val="0"/>
          <w:sz w:val="24"/>
          <w:szCs w:val="24"/>
          <w:lang w:eastAsia="en-US"/>
        </w:rPr>
        <w:t xml:space="preserve">В </w:t>
      </w:r>
      <w:r w:rsidR="00791EB0" w:rsidRPr="00B726EA">
        <w:rPr>
          <w:rFonts w:eastAsiaTheme="minorHAnsi"/>
          <w:kern w:val="0"/>
          <w:sz w:val="24"/>
          <w:szCs w:val="24"/>
          <w:lang w:eastAsia="en-US"/>
        </w:rPr>
        <w:t>документац</w:t>
      </w:r>
      <w:r w:rsidR="00AD6D0B" w:rsidRPr="00B726EA">
        <w:rPr>
          <w:rFonts w:eastAsiaTheme="minorHAnsi"/>
          <w:kern w:val="0"/>
          <w:sz w:val="24"/>
          <w:szCs w:val="24"/>
          <w:lang w:eastAsia="en-US"/>
        </w:rPr>
        <w:t xml:space="preserve">ии о конкурентной закупке </w:t>
      </w:r>
      <w:r w:rsidR="00DB2BA5" w:rsidRPr="00B726EA">
        <w:rPr>
          <w:rFonts w:eastAsiaTheme="minorHAnsi"/>
          <w:kern w:val="0"/>
          <w:sz w:val="24"/>
          <w:szCs w:val="24"/>
          <w:lang w:eastAsia="en-US"/>
        </w:rPr>
        <w:t xml:space="preserve">Заказчиком </w:t>
      </w:r>
      <w:r w:rsidR="00AD6D0B" w:rsidRPr="00B726EA">
        <w:rPr>
          <w:rFonts w:eastAsiaTheme="minorHAnsi"/>
          <w:kern w:val="0"/>
          <w:sz w:val="24"/>
          <w:szCs w:val="24"/>
          <w:lang w:eastAsia="en-US"/>
        </w:rPr>
        <w:t>указываются следующие сведения:</w:t>
      </w:r>
    </w:p>
    <w:p w14:paraId="1FB5ED09" w14:textId="77777777" w:rsidR="00AD6D0B" w:rsidRPr="00B726EA" w:rsidRDefault="00444FE9"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1) </w:t>
      </w:r>
      <w:r w:rsidR="00AD6D0B" w:rsidRPr="00B726EA">
        <w:rPr>
          <w:rFonts w:eastAsiaTheme="minorHAnsi"/>
          <w:kern w:val="0"/>
          <w:sz w:val="24"/>
          <w:szCs w:val="24"/>
          <w:lang w:eastAsia="en-U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w:t>
      </w:r>
      <w:r w:rsidR="00D04770" w:rsidRPr="00B726EA">
        <w:rPr>
          <w:rFonts w:eastAsiaTheme="minorHAnsi"/>
          <w:kern w:val="0"/>
          <w:sz w:val="24"/>
          <w:szCs w:val="24"/>
          <w:lang w:eastAsia="en-US"/>
        </w:rPr>
        <w:t xml:space="preserve">аказчиком в </w:t>
      </w:r>
      <w:r w:rsidR="00791EB0" w:rsidRPr="00B726EA">
        <w:rPr>
          <w:rFonts w:eastAsiaTheme="minorHAnsi"/>
          <w:kern w:val="0"/>
          <w:sz w:val="24"/>
          <w:szCs w:val="24"/>
          <w:lang w:eastAsia="en-US"/>
        </w:rPr>
        <w:t>документац</w:t>
      </w:r>
      <w:r w:rsidR="00AD6D0B" w:rsidRPr="00B726EA">
        <w:rPr>
          <w:rFonts w:eastAsiaTheme="minorHAnsi"/>
          <w:kern w:val="0"/>
          <w:sz w:val="24"/>
          <w:szCs w:val="24"/>
          <w:lang w:eastAsia="en-US"/>
        </w:rPr>
        <w:t>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w:t>
      </w:r>
      <w:r w:rsidR="00D04770" w:rsidRPr="00B726EA">
        <w:rPr>
          <w:rFonts w:eastAsiaTheme="minorHAnsi"/>
          <w:kern w:val="0"/>
          <w:sz w:val="24"/>
          <w:szCs w:val="24"/>
          <w:lang w:eastAsia="en-US"/>
        </w:rPr>
        <w:t xml:space="preserve">овара, к результатам работы, в </w:t>
      </w:r>
      <w:r w:rsidR="00791EB0" w:rsidRPr="00B726EA">
        <w:rPr>
          <w:rFonts w:eastAsiaTheme="minorHAnsi"/>
          <w:kern w:val="0"/>
          <w:sz w:val="24"/>
          <w:szCs w:val="24"/>
          <w:lang w:eastAsia="en-US"/>
        </w:rPr>
        <w:t>документац</w:t>
      </w:r>
      <w:r w:rsidR="00AD6D0B" w:rsidRPr="00B726EA">
        <w:rPr>
          <w:rFonts w:eastAsiaTheme="minorHAnsi"/>
          <w:kern w:val="0"/>
          <w:sz w:val="24"/>
          <w:szCs w:val="24"/>
          <w:lang w:eastAsia="en-US"/>
        </w:rPr>
        <w:t>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1532DEA" w14:textId="77777777" w:rsidR="00AD6D0B" w:rsidRPr="00B726EA" w:rsidRDefault="00444FE9"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2) </w:t>
      </w:r>
      <w:r w:rsidR="00AD6D0B" w:rsidRPr="00B726EA">
        <w:rPr>
          <w:rFonts w:eastAsiaTheme="minorHAnsi"/>
          <w:kern w:val="0"/>
          <w:sz w:val="24"/>
          <w:szCs w:val="24"/>
          <w:lang w:eastAsia="en-US"/>
        </w:rPr>
        <w:t>требования к содержанию, форме, оформлению и составу заявки на участие в закупке;</w:t>
      </w:r>
    </w:p>
    <w:p w14:paraId="0F1533F7" w14:textId="77777777" w:rsidR="00AD6D0B" w:rsidRPr="00B726EA" w:rsidRDefault="00444FE9"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3) </w:t>
      </w:r>
      <w:r w:rsidR="00D04770" w:rsidRPr="00B726EA">
        <w:rPr>
          <w:rFonts w:eastAsiaTheme="minorHAnsi"/>
          <w:kern w:val="0"/>
          <w:sz w:val="24"/>
          <w:szCs w:val="24"/>
          <w:lang w:eastAsia="en-US"/>
        </w:rPr>
        <w:t xml:space="preserve">требования к описанию </w:t>
      </w:r>
      <w:r w:rsidR="00DA3B93" w:rsidRPr="00B726EA">
        <w:rPr>
          <w:rFonts w:eastAsiaTheme="minorHAnsi"/>
          <w:kern w:val="0"/>
          <w:sz w:val="24"/>
          <w:szCs w:val="24"/>
          <w:lang w:eastAsia="en-US"/>
        </w:rPr>
        <w:t>участник</w:t>
      </w:r>
      <w:r w:rsidR="00AD6D0B" w:rsidRPr="00B726EA">
        <w:rPr>
          <w:rFonts w:eastAsiaTheme="minorHAnsi"/>
          <w:kern w:val="0"/>
          <w:sz w:val="24"/>
          <w:szCs w:val="24"/>
          <w:lang w:eastAsia="en-US"/>
        </w:rPr>
        <w:t>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w:t>
      </w:r>
      <w:r w:rsidR="00D04770" w:rsidRPr="00B726EA">
        <w:rPr>
          <w:rFonts w:eastAsiaTheme="minorHAnsi"/>
          <w:kern w:val="0"/>
          <w:sz w:val="24"/>
          <w:szCs w:val="24"/>
          <w:lang w:eastAsia="en-US"/>
        </w:rPr>
        <w:t xml:space="preserve">еристик, требования к описанию </w:t>
      </w:r>
      <w:r w:rsidR="00DA3B93" w:rsidRPr="00B726EA">
        <w:rPr>
          <w:rFonts w:eastAsiaTheme="minorHAnsi"/>
          <w:kern w:val="0"/>
          <w:sz w:val="24"/>
          <w:szCs w:val="24"/>
          <w:lang w:eastAsia="en-US"/>
        </w:rPr>
        <w:t>участник</w:t>
      </w:r>
      <w:r w:rsidR="00AD6D0B" w:rsidRPr="00B726EA">
        <w:rPr>
          <w:rFonts w:eastAsiaTheme="minorHAnsi"/>
          <w:kern w:val="0"/>
          <w:sz w:val="24"/>
          <w:szCs w:val="24"/>
          <w:lang w:eastAsia="en-US"/>
        </w:rPr>
        <w:t>ами закупки выполняемой работы, оказываемой услуги, которые являются предметом закупки, их количественных и качественных характеристик;</w:t>
      </w:r>
    </w:p>
    <w:p w14:paraId="3B7748EC" w14:textId="77777777" w:rsidR="00AD6D0B" w:rsidRPr="00B726EA" w:rsidRDefault="00444FE9"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4) </w:t>
      </w:r>
      <w:r w:rsidR="00AD6D0B" w:rsidRPr="00B726EA">
        <w:rPr>
          <w:rFonts w:eastAsiaTheme="minorHAnsi"/>
          <w:kern w:val="0"/>
          <w:sz w:val="24"/>
          <w:szCs w:val="24"/>
          <w:lang w:eastAsia="en-US"/>
        </w:rPr>
        <w:t>место, условия и сроки (периоды) поставки товара, выполнения работы, оказания услуги;</w:t>
      </w:r>
    </w:p>
    <w:p w14:paraId="6A35566E" w14:textId="052108E9" w:rsidR="00AD6D0B" w:rsidRPr="00B726EA" w:rsidRDefault="00444FE9"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5) </w:t>
      </w:r>
      <w:r w:rsidR="00617B00" w:rsidRPr="00B726EA">
        <w:rPr>
          <w:rFonts w:eastAsiaTheme="minorHAnsi"/>
          <w:kern w:val="0"/>
          <w:sz w:val="24"/>
          <w:szCs w:val="24"/>
          <w:lang w:eastAsia="en-US"/>
        </w:rPr>
        <w:t>сведения о начальной (максимальной) цене договора, либо формула цены,</w:t>
      </w:r>
      <w:r w:rsidR="00D131EC">
        <w:rPr>
          <w:rFonts w:eastAsiaTheme="minorHAnsi"/>
          <w:kern w:val="0"/>
          <w:sz w:val="24"/>
          <w:szCs w:val="24"/>
          <w:lang w:eastAsia="en-US"/>
        </w:rPr>
        <w:t xml:space="preserve"> </w:t>
      </w:r>
      <w:proofErr w:type="gramStart"/>
      <w:r w:rsidR="00617B00" w:rsidRPr="00B726EA">
        <w:rPr>
          <w:rFonts w:eastAsiaTheme="minorHAnsi"/>
          <w:kern w:val="0"/>
          <w:sz w:val="24"/>
          <w:szCs w:val="24"/>
          <w:lang w:eastAsia="en-US"/>
        </w:rPr>
        <w:t>устанавливающая  правила</w:t>
      </w:r>
      <w:proofErr w:type="gramEnd"/>
      <w:r w:rsidR="00617B00" w:rsidRPr="00B726EA">
        <w:rPr>
          <w:rFonts w:eastAsiaTheme="minorHAnsi"/>
          <w:kern w:val="0"/>
          <w:sz w:val="24"/>
          <w:szCs w:val="24"/>
          <w:lang w:eastAsia="en-US"/>
        </w:rPr>
        <w:t xml:space="preserve"> расчета сумм, подлежащих уплате </w:t>
      </w:r>
      <w:r w:rsidR="002178AB" w:rsidRPr="00B726EA">
        <w:rPr>
          <w:rFonts w:eastAsiaTheme="minorHAnsi"/>
          <w:kern w:val="0"/>
          <w:sz w:val="24"/>
          <w:szCs w:val="24"/>
          <w:lang w:eastAsia="en-US"/>
        </w:rPr>
        <w:t>З</w:t>
      </w:r>
      <w:r w:rsidR="00617B00" w:rsidRPr="00B726EA">
        <w:rPr>
          <w:rFonts w:eastAsiaTheme="minorHAnsi"/>
          <w:kern w:val="0"/>
          <w:sz w:val="24"/>
          <w:szCs w:val="24"/>
          <w:lang w:eastAsia="en-US"/>
        </w:rPr>
        <w:t xml:space="preserve">аказчиком поставщику (исполнителю, подрядчику) в ходе исполнения договора и максимальное значение цены </w:t>
      </w:r>
      <w:r w:rsidR="00617B00" w:rsidRPr="00B726EA">
        <w:rPr>
          <w:rFonts w:eastAsiaTheme="minorHAnsi"/>
          <w:kern w:val="0"/>
          <w:sz w:val="24"/>
          <w:szCs w:val="24"/>
          <w:lang w:eastAsia="en-US"/>
        </w:rPr>
        <w:lastRenderedPageBreak/>
        <w:t>договора, либо цена единицы товара, работы, услуги и максимальное значение цены договора</w:t>
      </w:r>
      <w:r w:rsidR="00AD6D0B" w:rsidRPr="00B726EA">
        <w:rPr>
          <w:rFonts w:eastAsiaTheme="minorHAnsi"/>
          <w:kern w:val="0"/>
          <w:sz w:val="24"/>
          <w:szCs w:val="24"/>
          <w:lang w:eastAsia="en-US"/>
        </w:rPr>
        <w:t>;</w:t>
      </w:r>
    </w:p>
    <w:p w14:paraId="1B41ABDB" w14:textId="77777777" w:rsidR="00AD6D0B" w:rsidRPr="00B726EA" w:rsidRDefault="00444FE9" w:rsidP="003C5EF6">
      <w:pPr>
        <w:pStyle w:val="Textbody"/>
        <w:tabs>
          <w:tab w:val="left" w:pos="142"/>
        </w:tabs>
        <w:spacing w:after="0" w:line="276" w:lineRule="auto"/>
        <w:ind w:left="502" w:firstLine="207"/>
        <w:rPr>
          <w:rFonts w:eastAsiaTheme="minorHAnsi"/>
          <w:kern w:val="0"/>
          <w:sz w:val="24"/>
          <w:szCs w:val="24"/>
          <w:lang w:eastAsia="en-US"/>
        </w:rPr>
      </w:pPr>
      <w:r w:rsidRPr="00B726EA">
        <w:rPr>
          <w:rFonts w:eastAsiaTheme="minorHAnsi"/>
          <w:kern w:val="0"/>
          <w:sz w:val="24"/>
          <w:szCs w:val="24"/>
          <w:lang w:eastAsia="en-US"/>
        </w:rPr>
        <w:t xml:space="preserve">6) </w:t>
      </w:r>
      <w:r w:rsidR="00AD6D0B" w:rsidRPr="00B726EA">
        <w:rPr>
          <w:rFonts w:eastAsiaTheme="minorHAnsi"/>
          <w:kern w:val="0"/>
          <w:sz w:val="24"/>
          <w:szCs w:val="24"/>
          <w:lang w:eastAsia="en-US"/>
        </w:rPr>
        <w:t>форма, сроки и порядок оплаты товара, работы, услуги;</w:t>
      </w:r>
    </w:p>
    <w:p w14:paraId="416AA7A2" w14:textId="77777777" w:rsidR="00AD6D0B" w:rsidRPr="00B726EA" w:rsidRDefault="00444FE9"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7) </w:t>
      </w:r>
      <w:r w:rsidR="00617B00" w:rsidRPr="00B726EA">
        <w:rPr>
          <w:rFonts w:eastAsiaTheme="minorHAnsi"/>
          <w:kern w:val="0"/>
          <w:sz w:val="24"/>
          <w:szCs w:val="24"/>
          <w:lang w:eastAsia="en-U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AD6D0B" w:rsidRPr="00B726EA">
        <w:rPr>
          <w:rFonts w:eastAsiaTheme="minorHAnsi"/>
          <w:kern w:val="0"/>
          <w:sz w:val="24"/>
          <w:szCs w:val="24"/>
          <w:lang w:eastAsia="en-US"/>
        </w:rPr>
        <w:t>;</w:t>
      </w:r>
    </w:p>
    <w:p w14:paraId="33ADB8BC" w14:textId="77777777" w:rsidR="007D763C" w:rsidRPr="00B726EA" w:rsidRDefault="007D763C"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8) описание предмета закупки в соответствии с частью 6.1 статьи 3 Закона </w:t>
      </w:r>
      <w:r w:rsidR="007E50C5" w:rsidRPr="00B726EA">
        <w:rPr>
          <w:rFonts w:eastAsiaTheme="minorHAnsi"/>
          <w:kern w:val="0"/>
          <w:sz w:val="24"/>
          <w:szCs w:val="24"/>
          <w:lang w:eastAsia="en-US"/>
        </w:rPr>
        <w:br/>
      </w:r>
      <w:r w:rsidRPr="00B726EA">
        <w:rPr>
          <w:rFonts w:eastAsiaTheme="minorHAnsi"/>
          <w:kern w:val="0"/>
          <w:sz w:val="24"/>
          <w:szCs w:val="24"/>
          <w:lang w:eastAsia="en-US"/>
        </w:rPr>
        <w:t>№ 223-ФЗ;</w:t>
      </w:r>
    </w:p>
    <w:p w14:paraId="2A94D7B2" w14:textId="77777777" w:rsidR="00AD6D0B" w:rsidRPr="00B726EA" w:rsidRDefault="007D763C"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9</w:t>
      </w:r>
      <w:r w:rsidR="00444FE9" w:rsidRPr="00B726EA">
        <w:rPr>
          <w:rFonts w:eastAsiaTheme="minorHAnsi"/>
          <w:kern w:val="0"/>
          <w:sz w:val="24"/>
          <w:szCs w:val="24"/>
          <w:lang w:eastAsia="en-US"/>
        </w:rPr>
        <w:t xml:space="preserve">) </w:t>
      </w:r>
      <w:r w:rsidR="00AD6D0B" w:rsidRPr="00B726EA">
        <w:rPr>
          <w:rFonts w:eastAsiaTheme="minorHAnsi"/>
          <w:kern w:val="0"/>
          <w:sz w:val="24"/>
          <w:szCs w:val="24"/>
          <w:lang w:eastAsia="en-US"/>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2B238183" w14:textId="77777777" w:rsidR="00AD6D0B" w:rsidRPr="00B726EA" w:rsidRDefault="007D763C"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10</w:t>
      </w:r>
      <w:r w:rsidR="00444FE9" w:rsidRPr="00B726EA">
        <w:rPr>
          <w:rFonts w:eastAsiaTheme="minorHAnsi"/>
          <w:kern w:val="0"/>
          <w:sz w:val="24"/>
          <w:szCs w:val="24"/>
          <w:lang w:eastAsia="en-US"/>
        </w:rPr>
        <w:t xml:space="preserve">) </w:t>
      </w:r>
      <w:r w:rsidR="00AD6D0B" w:rsidRPr="00B726EA">
        <w:rPr>
          <w:rFonts w:eastAsiaTheme="minorHAnsi"/>
          <w:kern w:val="0"/>
          <w:sz w:val="24"/>
          <w:szCs w:val="24"/>
          <w:lang w:eastAsia="en-US"/>
        </w:rPr>
        <w:t xml:space="preserve">требования к </w:t>
      </w:r>
      <w:r w:rsidR="00DA3B93" w:rsidRPr="00B726EA">
        <w:rPr>
          <w:rFonts w:eastAsiaTheme="minorHAnsi"/>
          <w:kern w:val="0"/>
          <w:sz w:val="24"/>
          <w:szCs w:val="24"/>
          <w:lang w:eastAsia="en-US"/>
        </w:rPr>
        <w:t>участник</w:t>
      </w:r>
      <w:r w:rsidR="00AD6D0B" w:rsidRPr="00B726EA">
        <w:rPr>
          <w:rFonts w:eastAsiaTheme="minorHAnsi"/>
          <w:kern w:val="0"/>
          <w:sz w:val="24"/>
          <w:szCs w:val="24"/>
          <w:lang w:eastAsia="en-US"/>
        </w:rPr>
        <w:t>ам закупки;</w:t>
      </w:r>
    </w:p>
    <w:p w14:paraId="0C2C3AC3" w14:textId="77777777" w:rsidR="00AD6D0B" w:rsidRPr="00B726EA" w:rsidRDefault="00444FE9"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1</w:t>
      </w:r>
      <w:r w:rsidR="007D763C" w:rsidRPr="00B726EA">
        <w:rPr>
          <w:rFonts w:eastAsiaTheme="minorHAnsi"/>
          <w:kern w:val="0"/>
          <w:sz w:val="24"/>
          <w:szCs w:val="24"/>
          <w:lang w:eastAsia="en-US"/>
        </w:rPr>
        <w:t>1</w:t>
      </w:r>
      <w:r w:rsidRPr="00B726EA">
        <w:rPr>
          <w:rFonts w:eastAsiaTheme="minorHAnsi"/>
          <w:kern w:val="0"/>
          <w:sz w:val="24"/>
          <w:szCs w:val="24"/>
          <w:lang w:eastAsia="en-US"/>
        </w:rPr>
        <w:t xml:space="preserve">) </w:t>
      </w:r>
      <w:r w:rsidR="00AD6D0B" w:rsidRPr="00B726EA">
        <w:rPr>
          <w:rFonts w:eastAsiaTheme="minorHAnsi"/>
          <w:kern w:val="0"/>
          <w:sz w:val="24"/>
          <w:szCs w:val="24"/>
          <w:lang w:eastAsia="en-US"/>
        </w:rPr>
        <w:t xml:space="preserve">требования к </w:t>
      </w:r>
      <w:r w:rsidR="00DA3B93" w:rsidRPr="00B726EA">
        <w:rPr>
          <w:rFonts w:eastAsiaTheme="minorHAnsi"/>
          <w:kern w:val="0"/>
          <w:sz w:val="24"/>
          <w:szCs w:val="24"/>
          <w:lang w:eastAsia="en-US"/>
        </w:rPr>
        <w:t>участник</w:t>
      </w:r>
      <w:r w:rsidR="00AD6D0B" w:rsidRPr="00B726EA">
        <w:rPr>
          <w:rFonts w:eastAsiaTheme="minorHAnsi"/>
          <w:kern w:val="0"/>
          <w:sz w:val="24"/>
          <w:szCs w:val="24"/>
          <w:lang w:eastAsia="en-US"/>
        </w:rPr>
        <w:t xml:space="preserve">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w:t>
      </w:r>
      <w:r w:rsidR="00DA3B93" w:rsidRPr="00B726EA">
        <w:rPr>
          <w:rFonts w:eastAsiaTheme="minorHAnsi"/>
          <w:kern w:val="0"/>
          <w:sz w:val="24"/>
          <w:szCs w:val="24"/>
          <w:lang w:eastAsia="en-US"/>
        </w:rPr>
        <w:t>участник</w:t>
      </w:r>
      <w:r w:rsidR="00AD6D0B" w:rsidRPr="00B726EA">
        <w:rPr>
          <w:rFonts w:eastAsiaTheme="minorHAnsi"/>
          <w:kern w:val="0"/>
          <w:sz w:val="24"/>
          <w:szCs w:val="24"/>
          <w:lang w:eastAsia="en-US"/>
        </w:rPr>
        <w:t>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17D6F8D9" w14:textId="77777777" w:rsidR="00AD6D0B" w:rsidRPr="00B726EA" w:rsidRDefault="00444FE9"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1</w:t>
      </w:r>
      <w:r w:rsidR="007D763C" w:rsidRPr="00B726EA">
        <w:rPr>
          <w:rFonts w:eastAsiaTheme="minorHAnsi"/>
          <w:kern w:val="0"/>
          <w:sz w:val="24"/>
          <w:szCs w:val="24"/>
          <w:lang w:eastAsia="en-US"/>
        </w:rPr>
        <w:t>2</w:t>
      </w:r>
      <w:r w:rsidRPr="00B726EA">
        <w:rPr>
          <w:rFonts w:eastAsiaTheme="minorHAnsi"/>
          <w:kern w:val="0"/>
          <w:sz w:val="24"/>
          <w:szCs w:val="24"/>
          <w:lang w:eastAsia="en-US"/>
        </w:rPr>
        <w:t xml:space="preserve">) </w:t>
      </w:r>
      <w:r w:rsidR="00AD6D0B" w:rsidRPr="00B726EA">
        <w:rPr>
          <w:rFonts w:eastAsiaTheme="minorHAnsi"/>
          <w:kern w:val="0"/>
          <w:sz w:val="24"/>
          <w:szCs w:val="24"/>
          <w:lang w:eastAsia="en-US"/>
        </w:rPr>
        <w:t xml:space="preserve">формы, порядок, дата и время окончания срока предоставления </w:t>
      </w:r>
      <w:r w:rsidR="00DA3B93" w:rsidRPr="00B726EA">
        <w:rPr>
          <w:rFonts w:eastAsiaTheme="minorHAnsi"/>
          <w:kern w:val="0"/>
          <w:sz w:val="24"/>
          <w:szCs w:val="24"/>
          <w:lang w:eastAsia="en-US"/>
        </w:rPr>
        <w:t>участник</w:t>
      </w:r>
      <w:r w:rsidR="00AD6D0B" w:rsidRPr="00B726EA">
        <w:rPr>
          <w:rFonts w:eastAsiaTheme="minorHAnsi"/>
          <w:kern w:val="0"/>
          <w:sz w:val="24"/>
          <w:szCs w:val="24"/>
          <w:lang w:eastAsia="en-US"/>
        </w:rPr>
        <w:t xml:space="preserve">ам закупки разъяснений положений извещения и </w:t>
      </w:r>
      <w:r w:rsidR="00CD0A78" w:rsidRPr="00B726EA">
        <w:rPr>
          <w:rFonts w:eastAsiaTheme="minorHAnsi"/>
          <w:kern w:val="0"/>
          <w:sz w:val="24"/>
          <w:szCs w:val="24"/>
          <w:lang w:eastAsia="en-US"/>
        </w:rPr>
        <w:t xml:space="preserve">(или) </w:t>
      </w:r>
      <w:r w:rsidR="00791EB0" w:rsidRPr="00B726EA">
        <w:rPr>
          <w:rFonts w:eastAsiaTheme="minorHAnsi"/>
          <w:kern w:val="0"/>
          <w:sz w:val="24"/>
          <w:szCs w:val="24"/>
          <w:lang w:eastAsia="en-US"/>
        </w:rPr>
        <w:t>документац</w:t>
      </w:r>
      <w:r w:rsidR="00AD6D0B" w:rsidRPr="00B726EA">
        <w:rPr>
          <w:rFonts w:eastAsiaTheme="minorHAnsi"/>
          <w:kern w:val="0"/>
          <w:sz w:val="24"/>
          <w:szCs w:val="24"/>
          <w:lang w:eastAsia="en-US"/>
        </w:rPr>
        <w:t>ии о закупке;</w:t>
      </w:r>
    </w:p>
    <w:p w14:paraId="2D15648A" w14:textId="77777777" w:rsidR="00AD6D0B" w:rsidRPr="00B726EA" w:rsidRDefault="00444FE9"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1</w:t>
      </w:r>
      <w:r w:rsidR="007D763C" w:rsidRPr="00B726EA">
        <w:rPr>
          <w:rFonts w:eastAsiaTheme="minorHAnsi"/>
          <w:kern w:val="0"/>
          <w:sz w:val="24"/>
          <w:szCs w:val="24"/>
          <w:lang w:eastAsia="en-US"/>
        </w:rPr>
        <w:t>3</w:t>
      </w:r>
      <w:r w:rsidRPr="00B726EA">
        <w:rPr>
          <w:rFonts w:eastAsiaTheme="minorHAnsi"/>
          <w:kern w:val="0"/>
          <w:sz w:val="24"/>
          <w:szCs w:val="24"/>
          <w:lang w:eastAsia="en-US"/>
        </w:rPr>
        <w:t xml:space="preserve">) </w:t>
      </w:r>
      <w:r w:rsidR="00D04770" w:rsidRPr="00B726EA">
        <w:rPr>
          <w:rFonts w:eastAsiaTheme="minorHAnsi"/>
          <w:kern w:val="0"/>
          <w:sz w:val="24"/>
          <w:szCs w:val="24"/>
          <w:lang w:eastAsia="en-US"/>
        </w:rPr>
        <w:t xml:space="preserve">дата рассмотрения предложений </w:t>
      </w:r>
      <w:r w:rsidR="00DA3B93" w:rsidRPr="00B726EA">
        <w:rPr>
          <w:rFonts w:eastAsiaTheme="minorHAnsi"/>
          <w:kern w:val="0"/>
          <w:sz w:val="24"/>
          <w:szCs w:val="24"/>
          <w:lang w:eastAsia="en-US"/>
        </w:rPr>
        <w:t>участник</w:t>
      </w:r>
      <w:r w:rsidR="00AD6D0B" w:rsidRPr="00B726EA">
        <w:rPr>
          <w:rFonts w:eastAsiaTheme="minorHAnsi"/>
          <w:kern w:val="0"/>
          <w:sz w:val="24"/>
          <w:szCs w:val="24"/>
          <w:lang w:eastAsia="en-US"/>
        </w:rPr>
        <w:t>ов закупки и подведения итогов закупки;</w:t>
      </w:r>
    </w:p>
    <w:p w14:paraId="28BED574" w14:textId="77777777" w:rsidR="00FC58BB" w:rsidRPr="00FC58BB" w:rsidRDefault="00FC58BB" w:rsidP="00FC58BB">
      <w:pPr>
        <w:tabs>
          <w:tab w:val="left" w:pos="142"/>
        </w:tabs>
        <w:spacing w:after="0" w:line="276" w:lineRule="auto"/>
        <w:ind w:firstLine="709"/>
        <w:jc w:val="both"/>
        <w:rPr>
          <w:rFonts w:ascii="Times New Roman" w:eastAsia="Calibri" w:hAnsi="Times New Roman" w:cs="Times New Roman"/>
          <w:sz w:val="24"/>
          <w:szCs w:val="24"/>
        </w:rPr>
      </w:pPr>
      <w:r w:rsidRPr="00FC58BB">
        <w:rPr>
          <w:rFonts w:ascii="Times New Roman" w:eastAsia="Calibri" w:hAnsi="Times New Roman" w:cs="Times New Roman"/>
          <w:sz w:val="24"/>
          <w:szCs w:val="24"/>
        </w:rPr>
        <w:t xml:space="preserve">14) критерии оценки и сопоставления заявок на участие в закупке, а также сведения об информации и документах, подлежащих представлению в заявке на участие в закупке для осуществления ее оценки (в случае применения к участникам закупки, к предлагаемым ими товарам, работам, услугам, к условиям исполнения договора критериев и порядка оценки и сопоставления заявок на участие в закупке); </w:t>
      </w:r>
    </w:p>
    <w:p w14:paraId="3C0F9C61" w14:textId="77777777" w:rsidR="00AD6D0B" w:rsidRPr="00B726EA" w:rsidRDefault="00444FE9"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1</w:t>
      </w:r>
      <w:r w:rsidR="007D763C" w:rsidRPr="00B726EA">
        <w:rPr>
          <w:rFonts w:eastAsiaTheme="minorHAnsi"/>
          <w:kern w:val="0"/>
          <w:sz w:val="24"/>
          <w:szCs w:val="24"/>
          <w:lang w:eastAsia="en-US"/>
        </w:rPr>
        <w:t>5</w:t>
      </w:r>
      <w:r w:rsidRPr="00B726EA">
        <w:rPr>
          <w:rFonts w:eastAsiaTheme="minorHAnsi"/>
          <w:kern w:val="0"/>
          <w:sz w:val="24"/>
          <w:szCs w:val="24"/>
          <w:lang w:eastAsia="en-US"/>
        </w:rPr>
        <w:t xml:space="preserve">) </w:t>
      </w:r>
      <w:r w:rsidR="00AD6D0B" w:rsidRPr="00B726EA">
        <w:rPr>
          <w:rFonts w:eastAsiaTheme="minorHAnsi"/>
          <w:kern w:val="0"/>
          <w:sz w:val="24"/>
          <w:szCs w:val="24"/>
          <w:lang w:eastAsia="en-US"/>
        </w:rPr>
        <w:t>порядок оценки и сопоставления заявок на участие в закупке в соответствии с Положением;</w:t>
      </w:r>
    </w:p>
    <w:p w14:paraId="3DEF1BE4" w14:textId="77777777" w:rsidR="0001375A" w:rsidRPr="00B726EA" w:rsidRDefault="00FF670A" w:rsidP="00FF670A">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16) способы и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90DCDD3" w14:textId="77777777" w:rsidR="00FF670A" w:rsidRPr="00B726EA" w:rsidRDefault="00FF670A" w:rsidP="00FF670A">
      <w:pPr>
        <w:pStyle w:val="Textbody"/>
        <w:tabs>
          <w:tab w:val="left" w:pos="142"/>
        </w:tabs>
        <w:spacing w:after="0" w:line="276" w:lineRule="auto"/>
        <w:ind w:firstLine="709"/>
        <w:rPr>
          <w:rFonts w:eastAsiaTheme="minorHAnsi"/>
          <w:b/>
          <w:i/>
          <w:color w:val="FF0000"/>
          <w:kern w:val="0"/>
          <w:sz w:val="24"/>
          <w:szCs w:val="24"/>
          <w:lang w:eastAsia="en-US"/>
        </w:rPr>
      </w:pPr>
      <w:r w:rsidRPr="00B726EA">
        <w:rPr>
          <w:rFonts w:eastAsiaTheme="minorHAnsi"/>
          <w:kern w:val="0"/>
          <w:sz w:val="24"/>
          <w:szCs w:val="24"/>
          <w:lang w:eastAsia="en-US"/>
        </w:rPr>
        <w:t>17) способы и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19DE2E1" w14:textId="0B0620B2" w:rsidR="00F76AFE" w:rsidRPr="00B726EA" w:rsidRDefault="00F76AFE"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1</w:t>
      </w:r>
      <w:r w:rsidR="007D763C" w:rsidRPr="00B726EA">
        <w:rPr>
          <w:rFonts w:eastAsiaTheme="minorHAnsi"/>
          <w:kern w:val="0"/>
          <w:sz w:val="24"/>
          <w:szCs w:val="24"/>
          <w:lang w:eastAsia="en-US"/>
        </w:rPr>
        <w:t>8</w:t>
      </w:r>
      <w:r w:rsidRPr="00B726EA">
        <w:rPr>
          <w:rFonts w:eastAsiaTheme="minorHAnsi"/>
          <w:kern w:val="0"/>
          <w:sz w:val="24"/>
          <w:szCs w:val="24"/>
          <w:lang w:eastAsia="en-US"/>
        </w:rPr>
        <w:t xml:space="preserve">) </w:t>
      </w:r>
      <w:r w:rsidR="007C1E11" w:rsidRPr="00B726EA">
        <w:rPr>
          <w:rFonts w:eastAsiaTheme="minorHAnsi"/>
          <w:kern w:val="0"/>
          <w:sz w:val="24"/>
          <w:szCs w:val="24"/>
          <w:lang w:eastAsia="en-US"/>
        </w:rPr>
        <w:t xml:space="preserve">способы, </w:t>
      </w:r>
      <w:r w:rsidRPr="00B726EA">
        <w:rPr>
          <w:rFonts w:eastAsiaTheme="minorHAnsi"/>
          <w:kern w:val="0"/>
          <w:sz w:val="24"/>
          <w:szCs w:val="24"/>
          <w:lang w:eastAsia="en-US"/>
        </w:rPr>
        <w:t>размер,</w:t>
      </w:r>
      <w:r w:rsidR="00D131EC">
        <w:rPr>
          <w:rFonts w:eastAsiaTheme="minorHAnsi"/>
          <w:kern w:val="0"/>
          <w:sz w:val="24"/>
          <w:szCs w:val="24"/>
          <w:lang w:eastAsia="en-US"/>
        </w:rPr>
        <w:t xml:space="preserve"> </w:t>
      </w:r>
      <w:r w:rsidRPr="00B726EA">
        <w:rPr>
          <w:rFonts w:eastAsiaTheme="minorHAnsi"/>
          <w:kern w:val="0"/>
          <w:sz w:val="24"/>
          <w:szCs w:val="24"/>
          <w:lang w:eastAsia="en-US"/>
        </w:rPr>
        <w:t>порядок</w:t>
      </w:r>
      <w:r w:rsidR="00D131EC">
        <w:rPr>
          <w:rFonts w:eastAsiaTheme="minorHAnsi"/>
          <w:kern w:val="0"/>
          <w:sz w:val="24"/>
          <w:szCs w:val="24"/>
          <w:lang w:eastAsia="en-US"/>
        </w:rPr>
        <w:t xml:space="preserve"> </w:t>
      </w:r>
      <w:r w:rsidRPr="00B726EA">
        <w:rPr>
          <w:rFonts w:eastAsiaTheme="minorHAnsi"/>
          <w:kern w:val="0"/>
          <w:sz w:val="24"/>
          <w:szCs w:val="24"/>
          <w:lang w:eastAsia="en-US"/>
        </w:rPr>
        <w:t>предоставления обеспечения исполнения гарантийных обязательств, предусмотренных проектом договора, срок и порядок его возврата</w:t>
      </w:r>
      <w:r w:rsidR="007C1E11" w:rsidRPr="00B726EA">
        <w:rPr>
          <w:rFonts w:eastAsiaTheme="minorHAnsi"/>
          <w:kern w:val="0"/>
          <w:sz w:val="24"/>
          <w:szCs w:val="24"/>
          <w:lang w:eastAsia="en-US"/>
        </w:rPr>
        <w:t xml:space="preserve"> (в случае установления требования обеспечения исполнения гарантийных обязательств)</w:t>
      </w:r>
      <w:r w:rsidRPr="00B726EA">
        <w:rPr>
          <w:rFonts w:eastAsiaTheme="minorHAnsi"/>
          <w:kern w:val="0"/>
          <w:sz w:val="24"/>
          <w:szCs w:val="24"/>
          <w:lang w:eastAsia="en-US"/>
        </w:rPr>
        <w:t>;</w:t>
      </w:r>
    </w:p>
    <w:p w14:paraId="6115B9AA" w14:textId="77777777" w:rsidR="00577847" w:rsidRPr="00B726EA" w:rsidRDefault="00577847" w:rsidP="003C5EF6">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19) требования к </w:t>
      </w:r>
      <w:r w:rsidR="005B154D" w:rsidRPr="00C71AAF">
        <w:rPr>
          <w:rFonts w:eastAsiaTheme="minorHAnsi"/>
          <w:kern w:val="0"/>
          <w:sz w:val="24"/>
          <w:szCs w:val="24"/>
          <w:lang w:eastAsia="en-US"/>
        </w:rPr>
        <w:t>независимой (</w:t>
      </w:r>
      <w:r w:rsidRPr="00C71AAF">
        <w:rPr>
          <w:rFonts w:eastAsiaTheme="minorHAnsi"/>
          <w:kern w:val="0"/>
          <w:sz w:val="24"/>
          <w:szCs w:val="24"/>
          <w:lang w:eastAsia="en-US"/>
        </w:rPr>
        <w:t>банковской</w:t>
      </w:r>
      <w:r w:rsidR="005B154D" w:rsidRPr="00C71AAF">
        <w:rPr>
          <w:rFonts w:eastAsiaTheme="minorHAnsi"/>
          <w:kern w:val="0"/>
          <w:sz w:val="24"/>
          <w:szCs w:val="24"/>
          <w:lang w:eastAsia="en-US"/>
        </w:rPr>
        <w:t>)</w:t>
      </w:r>
      <w:r w:rsidRPr="00C71AAF">
        <w:rPr>
          <w:rFonts w:eastAsiaTheme="minorHAnsi"/>
          <w:kern w:val="0"/>
          <w:sz w:val="24"/>
          <w:szCs w:val="24"/>
          <w:lang w:eastAsia="en-US"/>
        </w:rPr>
        <w:t xml:space="preserve"> гарантии</w:t>
      </w:r>
      <w:r w:rsidRPr="00B726EA">
        <w:rPr>
          <w:rFonts w:eastAsiaTheme="minorHAnsi"/>
          <w:kern w:val="0"/>
          <w:sz w:val="24"/>
          <w:szCs w:val="24"/>
          <w:lang w:eastAsia="en-US"/>
        </w:rPr>
        <w:t xml:space="preserve"> (при установлении Заказчиком требования обеспечения заявки, исполнения договора, исполнения гарантийных обязательств); </w:t>
      </w:r>
    </w:p>
    <w:p w14:paraId="19808620" w14:textId="77777777" w:rsidR="004C09CC" w:rsidRDefault="004C09CC" w:rsidP="003C5EF6">
      <w:pPr>
        <w:pStyle w:val="Textbody"/>
        <w:tabs>
          <w:tab w:val="left" w:pos="142"/>
        </w:tabs>
        <w:spacing w:after="0" w:line="276" w:lineRule="auto"/>
        <w:ind w:firstLine="709"/>
        <w:rPr>
          <w:rFonts w:eastAsiaTheme="minorHAnsi"/>
          <w:kern w:val="0"/>
          <w:sz w:val="24"/>
          <w:szCs w:val="24"/>
          <w:lang w:eastAsia="en-US"/>
        </w:rPr>
      </w:pPr>
      <w:r w:rsidRPr="00001C35">
        <w:rPr>
          <w:rFonts w:eastAsiaTheme="minorHAnsi"/>
          <w:kern w:val="0"/>
          <w:sz w:val="24"/>
          <w:szCs w:val="24"/>
          <w:lang w:eastAsia="en-US"/>
        </w:rPr>
        <w:t xml:space="preserve">20) требования к предоставлению информации и документов, определенных в соответствии с пунктом 2 части 2 статьи 3.1-4 Закона № 223-ФЗ, подтверждающих страну </w:t>
      </w:r>
      <w:r w:rsidRPr="00001C35">
        <w:rPr>
          <w:rFonts w:eastAsiaTheme="minorHAnsi"/>
          <w:kern w:val="0"/>
          <w:sz w:val="24"/>
          <w:szCs w:val="24"/>
          <w:lang w:eastAsia="en-US"/>
        </w:rPr>
        <w:lastRenderedPageBreak/>
        <w:t>происхождения товара в случае принятия мер, предусмотренных пунктом 1 части 2 статьи 3.1-4 Закона № 223-ФЗ;</w:t>
      </w:r>
    </w:p>
    <w:p w14:paraId="72A64B85" w14:textId="77777777" w:rsidR="000F2C82" w:rsidRPr="00B726EA" w:rsidRDefault="000F2C82" w:rsidP="00C46974">
      <w:pPr>
        <w:pStyle w:val="Textbody"/>
        <w:tabs>
          <w:tab w:val="left" w:pos="142"/>
        </w:tabs>
        <w:spacing w:after="0" w:line="276" w:lineRule="auto"/>
        <w:ind w:firstLine="709"/>
        <w:rPr>
          <w:sz w:val="24"/>
          <w:szCs w:val="24"/>
        </w:rPr>
      </w:pPr>
      <w:r w:rsidRPr="00B726EA">
        <w:rPr>
          <w:sz w:val="24"/>
          <w:szCs w:val="24"/>
        </w:rPr>
        <w:t>2</w:t>
      </w:r>
      <w:r w:rsidR="004C09CC">
        <w:rPr>
          <w:sz w:val="24"/>
          <w:szCs w:val="24"/>
        </w:rPr>
        <w:t>1</w:t>
      </w:r>
      <w:r w:rsidRPr="00B726EA">
        <w:rPr>
          <w:sz w:val="24"/>
          <w:szCs w:val="24"/>
        </w:rPr>
        <w:t xml:space="preserve">) </w:t>
      </w:r>
      <w:r w:rsidR="00EE3CCE" w:rsidRPr="00B726EA">
        <w:rPr>
          <w:sz w:val="24"/>
          <w:szCs w:val="24"/>
        </w:rPr>
        <w:t>информация о возможности Заказчика изменить условия договора в соответствии с разделом 11 Положения</w:t>
      </w:r>
      <w:r w:rsidRPr="00B726EA">
        <w:rPr>
          <w:sz w:val="24"/>
          <w:szCs w:val="24"/>
        </w:rPr>
        <w:t>;</w:t>
      </w:r>
    </w:p>
    <w:p w14:paraId="70AC1B9C" w14:textId="77777777" w:rsidR="00122758" w:rsidRPr="00B726EA" w:rsidRDefault="004C09CC" w:rsidP="00C46974">
      <w:pPr>
        <w:pStyle w:val="Textbody"/>
        <w:tabs>
          <w:tab w:val="left" w:pos="142"/>
        </w:tabs>
        <w:spacing w:after="0" w:line="276" w:lineRule="auto"/>
        <w:ind w:firstLine="709"/>
        <w:rPr>
          <w:sz w:val="24"/>
          <w:szCs w:val="24"/>
        </w:rPr>
      </w:pPr>
      <w:r>
        <w:rPr>
          <w:sz w:val="24"/>
          <w:szCs w:val="24"/>
        </w:rPr>
        <w:t>22</w:t>
      </w:r>
      <w:r w:rsidR="00122758" w:rsidRPr="00B726EA">
        <w:rPr>
          <w:sz w:val="24"/>
          <w:szCs w:val="24"/>
        </w:rPr>
        <w:t xml:space="preserve">) информация, предусмотренная статьей 3.4 Закона № 223-ФЗ, Постановлением </w:t>
      </w:r>
      <w:r w:rsidR="00554521" w:rsidRPr="00B726EA">
        <w:rPr>
          <w:sz w:val="24"/>
          <w:szCs w:val="24"/>
        </w:rPr>
        <w:br/>
      </w:r>
      <w:r w:rsidR="00122758" w:rsidRPr="00B726EA">
        <w:rPr>
          <w:sz w:val="24"/>
          <w:szCs w:val="24"/>
        </w:rPr>
        <w:t>№ 1352 для закупок, участниками которых могут быть только субъекты малого и среднего предпринимательства;</w:t>
      </w:r>
    </w:p>
    <w:p w14:paraId="15AC17E6" w14:textId="77777777" w:rsidR="00FD139C" w:rsidRPr="00B726EA" w:rsidRDefault="004C09CC" w:rsidP="00C46974">
      <w:pPr>
        <w:pStyle w:val="Textbody"/>
        <w:tabs>
          <w:tab w:val="left" w:pos="142"/>
        </w:tabs>
        <w:spacing w:after="0" w:line="276" w:lineRule="auto"/>
        <w:ind w:firstLine="709"/>
        <w:rPr>
          <w:sz w:val="24"/>
          <w:szCs w:val="24"/>
        </w:rPr>
      </w:pPr>
      <w:r>
        <w:rPr>
          <w:sz w:val="24"/>
          <w:szCs w:val="24"/>
        </w:rPr>
        <w:t>23</w:t>
      </w:r>
      <w:r w:rsidR="00FD139C" w:rsidRPr="00B726EA">
        <w:rPr>
          <w:sz w:val="24"/>
          <w:szCs w:val="24"/>
        </w:rPr>
        <w:t xml:space="preserve">) иные сведения, </w:t>
      </w:r>
      <w:r w:rsidR="00B2380E" w:rsidRPr="00B726EA">
        <w:rPr>
          <w:sz w:val="24"/>
          <w:szCs w:val="24"/>
        </w:rPr>
        <w:t>предусмотренные Положением</w:t>
      </w:r>
      <w:r w:rsidR="00FD139C" w:rsidRPr="00B726EA">
        <w:rPr>
          <w:sz w:val="24"/>
          <w:szCs w:val="24"/>
        </w:rPr>
        <w:t>.</w:t>
      </w:r>
    </w:p>
    <w:p w14:paraId="061D9F83" w14:textId="77777777" w:rsidR="00AD6D0B" w:rsidRPr="00B726EA" w:rsidRDefault="00CD045F"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w:t>
      </w:r>
      <w:r w:rsidR="00FD139C" w:rsidRPr="00B726EA">
        <w:rPr>
          <w:rFonts w:eastAsiaTheme="minorHAnsi"/>
          <w:kern w:val="0"/>
          <w:sz w:val="24"/>
          <w:szCs w:val="24"/>
          <w:lang w:eastAsia="en-US"/>
        </w:rPr>
        <w:t>19</w:t>
      </w:r>
      <w:r w:rsidR="00AD6D0B" w:rsidRPr="00B726EA">
        <w:rPr>
          <w:rFonts w:eastAsiaTheme="minorHAnsi"/>
          <w:kern w:val="0"/>
          <w:sz w:val="24"/>
          <w:szCs w:val="24"/>
          <w:lang w:eastAsia="en-US"/>
        </w:rPr>
        <w:t xml:space="preserve">. В случае проведения </w:t>
      </w:r>
      <w:proofErr w:type="spellStart"/>
      <w:r w:rsidR="00AD6D0B" w:rsidRPr="00B726EA">
        <w:rPr>
          <w:rFonts w:eastAsiaTheme="minorHAnsi"/>
          <w:kern w:val="0"/>
          <w:sz w:val="24"/>
          <w:szCs w:val="24"/>
          <w:lang w:eastAsia="en-US"/>
        </w:rPr>
        <w:t>многолотовой</w:t>
      </w:r>
      <w:proofErr w:type="spellEnd"/>
      <w:r w:rsidR="00AD6D0B" w:rsidRPr="00B726EA">
        <w:rPr>
          <w:rFonts w:eastAsiaTheme="minorHAnsi"/>
          <w:kern w:val="0"/>
          <w:sz w:val="24"/>
          <w:szCs w:val="24"/>
          <w:lang w:eastAsia="en-US"/>
        </w:rPr>
        <w:t xml:space="preserve"> заку</w:t>
      </w:r>
      <w:r w:rsidR="00D04770" w:rsidRPr="00B726EA">
        <w:rPr>
          <w:rFonts w:eastAsiaTheme="minorHAnsi"/>
          <w:kern w:val="0"/>
          <w:sz w:val="24"/>
          <w:szCs w:val="24"/>
          <w:lang w:eastAsia="en-US"/>
        </w:rPr>
        <w:t xml:space="preserve">пки в отношении каждого лота в </w:t>
      </w:r>
      <w:r w:rsidR="00791EB0" w:rsidRPr="00B726EA">
        <w:rPr>
          <w:rFonts w:eastAsiaTheme="minorHAnsi"/>
          <w:kern w:val="0"/>
          <w:sz w:val="24"/>
          <w:szCs w:val="24"/>
          <w:lang w:eastAsia="en-US"/>
        </w:rPr>
        <w:t>документац</w:t>
      </w:r>
      <w:r w:rsidR="00AD6D0B" w:rsidRPr="00B726EA">
        <w:rPr>
          <w:rFonts w:eastAsiaTheme="minorHAnsi"/>
          <w:kern w:val="0"/>
          <w:sz w:val="24"/>
          <w:szCs w:val="24"/>
          <w:lang w:eastAsia="en-US"/>
        </w:rPr>
        <w:t>ии о закупке и (или) извещении отдельно указываются предмет, начальная (максимальная) цена</w:t>
      </w:r>
      <w:r w:rsidR="00235536" w:rsidRPr="00B726EA">
        <w:rPr>
          <w:rFonts w:eastAsiaTheme="minorHAnsi"/>
          <w:kern w:val="0"/>
          <w:sz w:val="24"/>
          <w:szCs w:val="24"/>
          <w:lang w:eastAsia="en-US"/>
        </w:rPr>
        <w:t xml:space="preserve"> договора</w:t>
      </w:r>
      <w:r w:rsidR="00AD6D0B" w:rsidRPr="00B726EA">
        <w:rPr>
          <w:rFonts w:eastAsiaTheme="minorHAnsi"/>
          <w:kern w:val="0"/>
          <w:sz w:val="24"/>
          <w:szCs w:val="24"/>
          <w:lang w:eastAsia="en-US"/>
        </w:rPr>
        <w:t xml:space="preserve">, сроки и иные условия </w:t>
      </w:r>
      <w:r w:rsidR="0051631E" w:rsidRPr="00B726EA">
        <w:rPr>
          <w:rFonts w:eastAsiaTheme="minorHAnsi"/>
          <w:kern w:val="0"/>
          <w:sz w:val="24"/>
          <w:szCs w:val="24"/>
          <w:lang w:eastAsia="en-US"/>
        </w:rPr>
        <w:t>закупки</w:t>
      </w:r>
      <w:r w:rsidR="00AD6D0B" w:rsidRPr="00B726EA">
        <w:rPr>
          <w:rFonts w:eastAsiaTheme="minorHAnsi"/>
          <w:kern w:val="0"/>
          <w:sz w:val="24"/>
          <w:szCs w:val="24"/>
          <w:lang w:eastAsia="en-US"/>
        </w:rPr>
        <w:t>. В отношении каждого лота заключается отдельный договор.</w:t>
      </w:r>
    </w:p>
    <w:p w14:paraId="397D069C" w14:textId="77777777" w:rsidR="002D16B4" w:rsidRPr="00B726EA" w:rsidRDefault="00CD045F"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w:t>
      </w:r>
      <w:r w:rsidR="00FD139C" w:rsidRPr="00B726EA">
        <w:rPr>
          <w:rFonts w:eastAsiaTheme="minorHAnsi"/>
          <w:kern w:val="0"/>
          <w:sz w:val="24"/>
          <w:szCs w:val="24"/>
          <w:lang w:eastAsia="en-US"/>
        </w:rPr>
        <w:t>20</w:t>
      </w:r>
      <w:r w:rsidR="00AD6D0B" w:rsidRPr="00B726EA">
        <w:rPr>
          <w:rFonts w:eastAsiaTheme="minorHAnsi"/>
          <w:kern w:val="0"/>
          <w:sz w:val="24"/>
          <w:szCs w:val="24"/>
          <w:lang w:eastAsia="en-US"/>
        </w:rPr>
        <w:t xml:space="preserve">.Информация о конкурентной закупке, в том числе протоколы, составляемые в ходе осуществления закупки, а также по итогам закупки, заявки на участие в закупке, окончательные предложения </w:t>
      </w:r>
      <w:r w:rsidR="00335551" w:rsidRPr="00B726EA">
        <w:rPr>
          <w:rFonts w:eastAsiaTheme="minorHAnsi"/>
          <w:kern w:val="0"/>
          <w:sz w:val="24"/>
          <w:szCs w:val="24"/>
          <w:lang w:eastAsia="en-US"/>
        </w:rPr>
        <w:t>у</w:t>
      </w:r>
      <w:r w:rsidR="00DA3B93" w:rsidRPr="00B726EA">
        <w:rPr>
          <w:rFonts w:eastAsiaTheme="minorHAnsi"/>
          <w:kern w:val="0"/>
          <w:sz w:val="24"/>
          <w:szCs w:val="24"/>
          <w:lang w:eastAsia="en-US"/>
        </w:rPr>
        <w:t>частник</w:t>
      </w:r>
      <w:r w:rsidR="00AD6D0B" w:rsidRPr="00B726EA">
        <w:rPr>
          <w:rFonts w:eastAsiaTheme="minorHAnsi"/>
          <w:kern w:val="0"/>
          <w:sz w:val="24"/>
          <w:szCs w:val="24"/>
          <w:lang w:eastAsia="en-US"/>
        </w:rPr>
        <w:t xml:space="preserve">ов закупки, </w:t>
      </w:r>
      <w:r w:rsidR="00335551" w:rsidRPr="00B726EA">
        <w:rPr>
          <w:rFonts w:eastAsiaTheme="minorHAnsi"/>
          <w:kern w:val="0"/>
          <w:sz w:val="24"/>
          <w:szCs w:val="24"/>
          <w:lang w:eastAsia="en-US"/>
        </w:rPr>
        <w:t>д</w:t>
      </w:r>
      <w:r w:rsidR="00791EB0" w:rsidRPr="00B726EA">
        <w:rPr>
          <w:rFonts w:eastAsiaTheme="minorHAnsi"/>
          <w:kern w:val="0"/>
          <w:sz w:val="24"/>
          <w:szCs w:val="24"/>
          <w:lang w:eastAsia="en-US"/>
        </w:rPr>
        <w:t>окументация</w:t>
      </w:r>
      <w:r w:rsidR="00AD6D0B" w:rsidRPr="00B726EA">
        <w:rPr>
          <w:rFonts w:eastAsiaTheme="minorHAnsi"/>
          <w:kern w:val="0"/>
          <w:sz w:val="24"/>
          <w:szCs w:val="24"/>
          <w:lang w:eastAsia="en-US"/>
        </w:rPr>
        <w:t xml:space="preserve"> о закупке, извещение, изменения, внесенные в </w:t>
      </w:r>
      <w:r w:rsidR="00335551" w:rsidRPr="00B726EA">
        <w:rPr>
          <w:rFonts w:eastAsiaTheme="minorHAnsi"/>
          <w:kern w:val="0"/>
          <w:sz w:val="24"/>
          <w:szCs w:val="24"/>
          <w:lang w:eastAsia="en-US"/>
        </w:rPr>
        <w:t>д</w:t>
      </w:r>
      <w:r w:rsidR="00791EB0" w:rsidRPr="00B726EA">
        <w:rPr>
          <w:rFonts w:eastAsiaTheme="minorHAnsi"/>
          <w:kern w:val="0"/>
          <w:sz w:val="24"/>
          <w:szCs w:val="24"/>
          <w:lang w:eastAsia="en-US"/>
        </w:rPr>
        <w:t>окументац</w:t>
      </w:r>
      <w:r w:rsidR="00AD6D0B" w:rsidRPr="00B726EA">
        <w:rPr>
          <w:rFonts w:eastAsiaTheme="minorHAnsi"/>
          <w:kern w:val="0"/>
          <w:sz w:val="24"/>
          <w:szCs w:val="24"/>
          <w:lang w:eastAsia="en-US"/>
        </w:rPr>
        <w:t xml:space="preserve">ию о закупке и (или) извещение, разъяснения положений </w:t>
      </w:r>
      <w:r w:rsidR="00335551" w:rsidRPr="00B726EA">
        <w:rPr>
          <w:rFonts w:eastAsiaTheme="minorHAnsi"/>
          <w:kern w:val="0"/>
          <w:sz w:val="24"/>
          <w:szCs w:val="24"/>
          <w:lang w:eastAsia="en-US"/>
        </w:rPr>
        <w:t>д</w:t>
      </w:r>
      <w:r w:rsidR="00791EB0" w:rsidRPr="00B726EA">
        <w:rPr>
          <w:rFonts w:eastAsiaTheme="minorHAnsi"/>
          <w:kern w:val="0"/>
          <w:sz w:val="24"/>
          <w:szCs w:val="24"/>
          <w:lang w:eastAsia="en-US"/>
        </w:rPr>
        <w:t>окументац</w:t>
      </w:r>
      <w:r w:rsidR="00AD6D0B" w:rsidRPr="00B726EA">
        <w:rPr>
          <w:rFonts w:eastAsiaTheme="minorHAnsi"/>
          <w:kern w:val="0"/>
          <w:sz w:val="24"/>
          <w:szCs w:val="24"/>
          <w:lang w:eastAsia="en-US"/>
        </w:rPr>
        <w:t xml:space="preserve">ии о закупке и (или) извещения хранятся Заказчиком </w:t>
      </w:r>
      <w:r w:rsidR="002D16B4" w:rsidRPr="00B726EA">
        <w:rPr>
          <w:rFonts w:eastAsiaTheme="minorHAnsi"/>
          <w:kern w:val="0"/>
          <w:sz w:val="24"/>
          <w:szCs w:val="24"/>
          <w:lang w:eastAsia="en-US"/>
        </w:rPr>
        <w:t>не менее</w:t>
      </w:r>
      <w:r w:rsidR="0080771B" w:rsidRPr="00B726EA">
        <w:rPr>
          <w:rFonts w:eastAsiaTheme="minorHAnsi"/>
          <w:kern w:val="0"/>
          <w:sz w:val="24"/>
          <w:szCs w:val="24"/>
          <w:lang w:eastAsia="en-US"/>
        </w:rPr>
        <w:t xml:space="preserve"> 3</w:t>
      </w:r>
      <w:r w:rsidR="00AD6D0B" w:rsidRPr="00B726EA">
        <w:rPr>
          <w:rFonts w:eastAsiaTheme="minorHAnsi"/>
          <w:kern w:val="0"/>
          <w:sz w:val="24"/>
          <w:szCs w:val="24"/>
          <w:lang w:eastAsia="en-US"/>
        </w:rPr>
        <w:t>(</w:t>
      </w:r>
      <w:r w:rsidR="002D16B4" w:rsidRPr="00B726EA">
        <w:rPr>
          <w:rFonts w:eastAsiaTheme="minorHAnsi"/>
          <w:kern w:val="0"/>
          <w:sz w:val="24"/>
          <w:szCs w:val="24"/>
          <w:lang w:eastAsia="en-US"/>
        </w:rPr>
        <w:t>трех</w:t>
      </w:r>
      <w:r w:rsidR="00AD6D0B" w:rsidRPr="00B726EA">
        <w:rPr>
          <w:rFonts w:eastAsiaTheme="minorHAnsi"/>
          <w:kern w:val="0"/>
          <w:sz w:val="24"/>
          <w:szCs w:val="24"/>
          <w:lang w:eastAsia="en-US"/>
        </w:rPr>
        <w:t>) лет</w:t>
      </w:r>
      <w:r w:rsidR="002D16B4" w:rsidRPr="00B726EA">
        <w:rPr>
          <w:rFonts w:eastAsiaTheme="minorHAnsi"/>
          <w:kern w:val="0"/>
          <w:sz w:val="24"/>
          <w:szCs w:val="24"/>
          <w:lang w:eastAsia="en-US"/>
        </w:rPr>
        <w:t>.</w:t>
      </w:r>
    </w:p>
    <w:p w14:paraId="0C7353FC" w14:textId="5F5F879E" w:rsidR="00C0220E" w:rsidRPr="00B726EA" w:rsidRDefault="00C0220E" w:rsidP="00C0220E">
      <w:pPr>
        <w:pStyle w:val="1"/>
        <w:rPr>
          <w:rFonts w:ascii="Times New Roman" w:eastAsiaTheme="minorHAnsi" w:hAnsi="Times New Roman" w:cs="Times New Roman"/>
          <w:sz w:val="28"/>
          <w:szCs w:val="28"/>
        </w:rPr>
      </w:pPr>
      <w:r w:rsidRPr="00B726EA">
        <w:rPr>
          <w:rFonts w:ascii="Times New Roman" w:eastAsiaTheme="minorHAnsi" w:hAnsi="Times New Roman" w:cs="Times New Roman"/>
          <w:sz w:val="28"/>
          <w:szCs w:val="28"/>
        </w:rPr>
        <w:t xml:space="preserve">4. </w:t>
      </w:r>
      <w:proofErr w:type="spellStart"/>
      <w:r w:rsidRPr="00B726EA">
        <w:rPr>
          <w:rFonts w:ascii="Times New Roman" w:eastAsiaTheme="minorHAnsi" w:hAnsi="Times New Roman" w:cs="Times New Roman"/>
          <w:sz w:val="28"/>
          <w:szCs w:val="28"/>
        </w:rPr>
        <w:t>Планирование</w:t>
      </w:r>
      <w:proofErr w:type="spellEnd"/>
      <w:r w:rsidR="00D131EC">
        <w:rPr>
          <w:rFonts w:ascii="Times New Roman" w:eastAsiaTheme="minorHAnsi" w:hAnsi="Times New Roman" w:cs="Times New Roman"/>
          <w:sz w:val="28"/>
          <w:szCs w:val="28"/>
          <w:lang w:val="ru-RU"/>
        </w:rPr>
        <w:t xml:space="preserve"> </w:t>
      </w:r>
      <w:proofErr w:type="spellStart"/>
      <w:r w:rsidRPr="00B726EA">
        <w:rPr>
          <w:rFonts w:ascii="Times New Roman" w:eastAsiaTheme="minorHAnsi" w:hAnsi="Times New Roman" w:cs="Times New Roman"/>
          <w:sz w:val="28"/>
          <w:szCs w:val="28"/>
        </w:rPr>
        <w:t>закупок</w:t>
      </w:r>
      <w:proofErr w:type="spellEnd"/>
    </w:p>
    <w:p w14:paraId="3F699EB3" w14:textId="77777777" w:rsidR="00C0220E" w:rsidRPr="00B726EA" w:rsidRDefault="00C0220E" w:rsidP="00C0220E">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4.</w:t>
      </w:r>
      <w:r w:rsidR="00155305" w:rsidRPr="00B726EA">
        <w:rPr>
          <w:rFonts w:eastAsiaTheme="minorHAnsi"/>
          <w:kern w:val="0"/>
          <w:sz w:val="24"/>
          <w:szCs w:val="24"/>
          <w:lang w:eastAsia="en-US"/>
        </w:rPr>
        <w:t>1</w:t>
      </w:r>
      <w:r w:rsidR="0013568F" w:rsidRPr="00B726EA">
        <w:rPr>
          <w:rFonts w:eastAsiaTheme="minorHAnsi"/>
          <w:kern w:val="0"/>
          <w:sz w:val="24"/>
          <w:szCs w:val="24"/>
          <w:lang w:eastAsia="en-US"/>
        </w:rPr>
        <w:t xml:space="preserve">. </w:t>
      </w:r>
      <w:r w:rsidRPr="00B726EA">
        <w:rPr>
          <w:rFonts w:eastAsiaTheme="minorHAnsi"/>
          <w:kern w:val="0"/>
          <w:sz w:val="24"/>
          <w:szCs w:val="24"/>
          <w:lang w:eastAsia="en-US"/>
        </w:rPr>
        <w:t xml:space="preserve">План закупки </w:t>
      </w:r>
      <w:r w:rsidR="00694FB9" w:rsidRPr="00B726EA">
        <w:rPr>
          <w:rFonts w:eastAsiaTheme="minorHAnsi"/>
          <w:kern w:val="0"/>
          <w:sz w:val="24"/>
          <w:szCs w:val="24"/>
          <w:lang w:eastAsia="en-US"/>
        </w:rPr>
        <w:t xml:space="preserve">товаров, работ, услуг (далее – план закупки) </w:t>
      </w:r>
      <w:r w:rsidRPr="00B726EA">
        <w:rPr>
          <w:rFonts w:eastAsiaTheme="minorHAnsi"/>
          <w:kern w:val="0"/>
          <w:sz w:val="24"/>
          <w:szCs w:val="24"/>
          <w:lang w:eastAsia="en-US"/>
        </w:rPr>
        <w:t xml:space="preserve">формируется Заказчиком в соответствии с порядком формирования плана закупки, требованиями к форме такого плана, </w:t>
      </w:r>
      <w:proofErr w:type="gramStart"/>
      <w:r w:rsidRPr="00B726EA">
        <w:rPr>
          <w:rFonts w:eastAsiaTheme="minorHAnsi"/>
          <w:kern w:val="0"/>
          <w:sz w:val="24"/>
          <w:szCs w:val="24"/>
          <w:lang w:eastAsia="en-US"/>
        </w:rPr>
        <w:t>установленными  постановлением</w:t>
      </w:r>
      <w:proofErr w:type="gramEnd"/>
      <w:r w:rsidRPr="00B726EA">
        <w:rPr>
          <w:rFonts w:eastAsiaTheme="minorHAnsi"/>
          <w:kern w:val="0"/>
          <w:sz w:val="24"/>
          <w:szCs w:val="24"/>
          <w:lang w:eastAsia="en-US"/>
        </w:rPr>
        <w:t xml:space="preserve"> Правительства Российской Федерации от </w:t>
      </w:r>
      <w:proofErr w:type="gramStart"/>
      <w:r w:rsidRPr="00B726EA">
        <w:rPr>
          <w:rFonts w:eastAsiaTheme="minorHAnsi"/>
          <w:kern w:val="0"/>
          <w:sz w:val="24"/>
          <w:szCs w:val="24"/>
          <w:lang w:eastAsia="en-US"/>
        </w:rPr>
        <w:t>17.09.2012  №</w:t>
      </w:r>
      <w:proofErr w:type="gramEnd"/>
      <w:r w:rsidRPr="00B726EA">
        <w:rPr>
          <w:rFonts w:eastAsiaTheme="minorHAnsi"/>
          <w:kern w:val="0"/>
          <w:sz w:val="24"/>
          <w:szCs w:val="24"/>
          <w:lang w:eastAsia="en-US"/>
        </w:rPr>
        <w:t xml:space="preserve"> 932</w:t>
      </w:r>
      <w:r w:rsidRPr="00B726EA">
        <w:t xml:space="preserve"> «</w:t>
      </w:r>
      <w:r w:rsidRPr="00B726EA">
        <w:rPr>
          <w:rFonts w:eastAsiaTheme="minorHAnsi"/>
          <w:kern w:val="0"/>
          <w:sz w:val="24"/>
          <w:szCs w:val="24"/>
          <w:lang w:eastAsia="en-US"/>
        </w:rPr>
        <w:t xml:space="preserve">Об утверждении Правил формирования плана закупки товаров (работ, услуг) и требований к форме такого </w:t>
      </w:r>
      <w:proofErr w:type="gramStart"/>
      <w:r w:rsidRPr="00B726EA">
        <w:rPr>
          <w:rFonts w:eastAsiaTheme="minorHAnsi"/>
          <w:kern w:val="0"/>
          <w:sz w:val="24"/>
          <w:szCs w:val="24"/>
          <w:lang w:eastAsia="en-US"/>
        </w:rPr>
        <w:t>плана»(</w:t>
      </w:r>
      <w:proofErr w:type="gramEnd"/>
      <w:r w:rsidRPr="00B726EA">
        <w:rPr>
          <w:rFonts w:eastAsiaTheme="minorHAnsi"/>
          <w:kern w:val="0"/>
          <w:sz w:val="24"/>
          <w:szCs w:val="24"/>
          <w:lang w:eastAsia="en-US"/>
        </w:rPr>
        <w:t>далее – Постановление № 932).</w:t>
      </w:r>
    </w:p>
    <w:p w14:paraId="51F9FCB0" w14:textId="77777777" w:rsidR="001613AB" w:rsidRPr="00B726EA" w:rsidRDefault="00155305" w:rsidP="00C0220E">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4.2. </w:t>
      </w:r>
      <w:r w:rsidR="00C0220E" w:rsidRPr="00B726EA">
        <w:rPr>
          <w:rFonts w:eastAsiaTheme="minorHAnsi"/>
          <w:kern w:val="0"/>
          <w:sz w:val="24"/>
          <w:szCs w:val="24"/>
          <w:lang w:eastAsia="en-US"/>
        </w:rPr>
        <w:t xml:space="preserve">План закупки </w:t>
      </w:r>
      <w:r w:rsidRPr="00B726EA">
        <w:rPr>
          <w:rFonts w:eastAsiaTheme="minorHAnsi"/>
          <w:kern w:val="0"/>
          <w:sz w:val="24"/>
          <w:szCs w:val="24"/>
          <w:lang w:eastAsia="en-US"/>
        </w:rPr>
        <w:t xml:space="preserve">на срок не менее чем 1 (один) год </w:t>
      </w:r>
      <w:r w:rsidR="00C0220E" w:rsidRPr="00B726EA">
        <w:rPr>
          <w:rFonts w:eastAsiaTheme="minorHAnsi"/>
          <w:kern w:val="0"/>
          <w:sz w:val="24"/>
          <w:szCs w:val="24"/>
          <w:lang w:eastAsia="en-US"/>
        </w:rPr>
        <w:t xml:space="preserve">размещается Заказчиком в ЕИС, на официальном сайте </w:t>
      </w:r>
      <w:r w:rsidRPr="00B726EA">
        <w:rPr>
          <w:rFonts w:eastAsiaTheme="minorHAnsi"/>
          <w:kern w:val="0"/>
          <w:sz w:val="24"/>
          <w:szCs w:val="24"/>
          <w:lang w:eastAsia="en-US"/>
        </w:rPr>
        <w:t xml:space="preserve">не позднее 31 декабря текущего календарного </w:t>
      </w:r>
      <w:r w:rsidR="00414EFC" w:rsidRPr="00B726EA">
        <w:rPr>
          <w:rFonts w:eastAsiaTheme="minorHAnsi"/>
          <w:kern w:val="0"/>
          <w:sz w:val="24"/>
          <w:szCs w:val="24"/>
          <w:lang w:eastAsia="en-US"/>
        </w:rPr>
        <w:t xml:space="preserve">года </w:t>
      </w:r>
      <w:r w:rsidR="00C0220E" w:rsidRPr="00B726EA">
        <w:rPr>
          <w:rFonts w:eastAsiaTheme="minorHAnsi"/>
          <w:kern w:val="0"/>
          <w:sz w:val="24"/>
          <w:szCs w:val="24"/>
          <w:lang w:eastAsia="en-US"/>
        </w:rPr>
        <w:t>в порядке и в сроки, установленные постановлением Правительства РФ от 10.09.2012 №  908 «Об утверждении Положения о размещении в единой информационной системе информации о закупке».</w:t>
      </w:r>
    </w:p>
    <w:p w14:paraId="7E5FC699" w14:textId="77777777" w:rsidR="00FC58BB" w:rsidRPr="00FC58BB" w:rsidRDefault="00FC58BB" w:rsidP="00FC58BB">
      <w:pPr>
        <w:tabs>
          <w:tab w:val="left" w:pos="142"/>
        </w:tabs>
        <w:spacing w:after="0" w:line="276" w:lineRule="auto"/>
        <w:ind w:firstLine="709"/>
        <w:jc w:val="both"/>
        <w:rPr>
          <w:rFonts w:ascii="Times New Roman" w:eastAsia="Calibri" w:hAnsi="Times New Roman" w:cs="Times New Roman"/>
          <w:strike/>
          <w:sz w:val="24"/>
          <w:szCs w:val="24"/>
        </w:rPr>
      </w:pPr>
      <w:r w:rsidRPr="00FC58BB">
        <w:rPr>
          <w:rFonts w:ascii="Times New Roman" w:eastAsia="Calibri" w:hAnsi="Times New Roman" w:cs="Times New Roman"/>
          <w:sz w:val="24"/>
          <w:szCs w:val="24"/>
        </w:rPr>
        <w:t>Особенности включения в план закупки закупок, предусмотренных частью 15 статьи 4 Закона № 223-ФЗ, в соответствии с частью 2 статьи 4 Закона № 223-ФЗ устанавливаются Правительством Российской Федерации.</w:t>
      </w:r>
    </w:p>
    <w:p w14:paraId="3B52D38B" w14:textId="77777777" w:rsidR="00B55743" w:rsidRPr="00B726EA" w:rsidRDefault="00C0220E" w:rsidP="00C0220E">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4.3. План закупки инновационной продукции, высокотехнологичной продукции, лекарственных средств (далее – план закупки инновационной продукции) размещается в ЕИС</w:t>
      </w:r>
      <w:r w:rsidR="007F69E3" w:rsidRPr="00B726EA">
        <w:rPr>
          <w:rFonts w:eastAsiaTheme="minorHAnsi"/>
          <w:kern w:val="0"/>
          <w:sz w:val="24"/>
          <w:szCs w:val="24"/>
          <w:lang w:eastAsia="en-US"/>
        </w:rPr>
        <w:t xml:space="preserve">, на официальном сайте, за исключением случаев, предусмотренных Законом </w:t>
      </w:r>
      <w:r w:rsidR="007F69E3" w:rsidRPr="00B726EA">
        <w:rPr>
          <w:rFonts w:eastAsiaTheme="minorHAnsi"/>
          <w:kern w:val="0"/>
          <w:sz w:val="24"/>
          <w:szCs w:val="24"/>
          <w:lang w:eastAsia="en-US"/>
        </w:rPr>
        <w:br/>
        <w:t xml:space="preserve">№ 223-ФЗ, </w:t>
      </w:r>
      <w:r w:rsidRPr="00B726EA">
        <w:rPr>
          <w:rFonts w:eastAsiaTheme="minorHAnsi"/>
          <w:kern w:val="0"/>
          <w:sz w:val="24"/>
          <w:szCs w:val="24"/>
          <w:lang w:eastAsia="en-US"/>
        </w:rPr>
        <w:t>на период от 5 (пяти) до 7 (семи) лет.</w:t>
      </w:r>
    </w:p>
    <w:p w14:paraId="738A4DFD" w14:textId="77777777" w:rsidR="00FC58BB" w:rsidRPr="00FC58BB" w:rsidRDefault="00FC58BB" w:rsidP="00FC58BB">
      <w:pPr>
        <w:tabs>
          <w:tab w:val="left" w:pos="142"/>
        </w:tabs>
        <w:spacing w:after="0" w:line="276" w:lineRule="auto"/>
        <w:ind w:firstLine="709"/>
        <w:jc w:val="both"/>
        <w:rPr>
          <w:rFonts w:ascii="Times New Roman" w:eastAsia="Calibri" w:hAnsi="Times New Roman" w:cs="Times New Roman"/>
          <w:sz w:val="24"/>
          <w:szCs w:val="24"/>
        </w:rPr>
      </w:pPr>
      <w:r w:rsidRPr="00FC58BB">
        <w:rPr>
          <w:rFonts w:ascii="Times New Roman" w:eastAsia="Calibri" w:hAnsi="Times New Roman" w:cs="Times New Roman"/>
          <w:sz w:val="24"/>
          <w:szCs w:val="24"/>
        </w:rPr>
        <w:t>Особенности включения в план закупки инновационной продукции закупок, предусмотренных частью 15 статьи 4 Закона № 223-ФЗ, в соответствии с частью 3 статьи 4 Закона № 223-ФЗ устанавливаются Правительством Российской Федерации</w:t>
      </w:r>
      <w:r>
        <w:rPr>
          <w:rFonts w:ascii="Times New Roman" w:eastAsia="Calibri" w:hAnsi="Times New Roman" w:cs="Times New Roman"/>
          <w:sz w:val="24"/>
          <w:szCs w:val="24"/>
        </w:rPr>
        <w:t>.</w:t>
      </w:r>
    </w:p>
    <w:p w14:paraId="1BDEE297" w14:textId="77777777" w:rsidR="00C0220E" w:rsidRPr="00B726EA" w:rsidRDefault="00C0220E" w:rsidP="00C0220E">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сфере деятельности Заказчика.</w:t>
      </w:r>
    </w:p>
    <w:p w14:paraId="50A7821D" w14:textId="77777777" w:rsidR="00C0220E" w:rsidRPr="00B726EA" w:rsidRDefault="00C0220E" w:rsidP="00C0220E">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lastRenderedPageBreak/>
        <w:t xml:space="preserve">4.4. План закупки Заказчиков, в отношении которых Правительством Российской Федерации принято решение о проведении </w:t>
      </w:r>
      <w:hyperlink r:id="rId10" w:history="1">
        <w:r w:rsidRPr="00B726EA">
          <w:rPr>
            <w:rFonts w:ascii="Times New Roman" w:hAnsi="Times New Roman" w:cs="Times New Roman"/>
            <w:sz w:val="24"/>
            <w:szCs w:val="24"/>
          </w:rPr>
          <w:t>мониторинга соответствия</w:t>
        </w:r>
      </w:hyperlink>
      <w:r w:rsidRPr="00B726EA">
        <w:rPr>
          <w:rFonts w:ascii="Times New Roman" w:hAnsi="Times New Roman" w:cs="Times New Roman"/>
          <w:sz w:val="24"/>
          <w:szCs w:val="24"/>
        </w:rPr>
        <w:t xml:space="preserve"> утвержденных планов закупки, </w:t>
      </w:r>
      <w:hyperlink r:id="rId11" w:history="1">
        <w:r w:rsidRPr="00B726EA">
          <w:rPr>
            <w:rFonts w:ascii="Times New Roman" w:hAnsi="Times New Roman" w:cs="Times New Roman"/>
            <w:sz w:val="24"/>
            <w:szCs w:val="24"/>
          </w:rPr>
          <w:t>оценки соответствия</w:t>
        </w:r>
      </w:hyperlink>
      <w:r w:rsidRPr="00B726EA">
        <w:rPr>
          <w:rFonts w:ascii="Times New Roman" w:hAnsi="Times New Roman" w:cs="Times New Roman"/>
          <w:sz w:val="24"/>
          <w:szCs w:val="24"/>
        </w:rPr>
        <w:t xml:space="preserve"> проектов планов закупки в соответствии с </w:t>
      </w:r>
      <w:hyperlink r:id="rId12" w:history="1">
        <w:r w:rsidRPr="00B726EA">
          <w:rPr>
            <w:rFonts w:ascii="Times New Roman" w:hAnsi="Times New Roman" w:cs="Times New Roman"/>
            <w:sz w:val="24"/>
            <w:szCs w:val="24"/>
          </w:rPr>
          <w:t>пунктом 2 части 8.2 статьи 3</w:t>
        </w:r>
      </w:hyperlink>
      <w:r w:rsidRPr="00B726EA">
        <w:rPr>
          <w:rFonts w:ascii="Times New Roman" w:hAnsi="Times New Roman" w:cs="Times New Roman"/>
          <w:sz w:val="24"/>
          <w:szCs w:val="24"/>
        </w:rPr>
        <w:t xml:space="preserve"> Закона № 223-ФЗ, должен содержать формируемый на срок не менее чем 3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45376269" w14:textId="77777777" w:rsidR="00C0220E" w:rsidRPr="00B726EA" w:rsidRDefault="00C0220E" w:rsidP="00C0220E">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4.5. Закупки товаров, работ, услуг осуществляются на основании плана закупки, утвержденного Заказчиком.</w:t>
      </w:r>
    </w:p>
    <w:p w14:paraId="78C721BE" w14:textId="77777777" w:rsidR="00C0220E" w:rsidRPr="00B726EA" w:rsidRDefault="00C0220E" w:rsidP="00C0220E">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4.6. Внесение изменений в план закупки осуществляется в случаях, предусмотренных Постановлением № 932.</w:t>
      </w:r>
    </w:p>
    <w:p w14:paraId="0A6680CB" w14:textId="77777777" w:rsidR="00C0220E" w:rsidRPr="00B726EA" w:rsidRDefault="00C0220E" w:rsidP="00C0220E">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4.7. При осуществлении конкурентной закупки внесение изменений в план закупки осуществляется в срок не позднее размещения в ЕИС извещения об осуществлении конкурентной закупки, документации о конкурентной закупке или вносимых в них изменений. </w:t>
      </w:r>
    </w:p>
    <w:p w14:paraId="1967AE83" w14:textId="77777777" w:rsidR="00C0220E" w:rsidRPr="00B726EA" w:rsidRDefault="00C0220E" w:rsidP="00C0220E">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4.8. План закупки, план закупки инновационной продукции, вносимые в такие планы изменения согласовываются Заказчиком с исполнительным органом </w:t>
      </w:r>
      <w:r w:rsidR="00076309" w:rsidRPr="00B726EA">
        <w:rPr>
          <w:rFonts w:eastAsiaTheme="minorHAnsi"/>
          <w:kern w:val="0"/>
          <w:sz w:val="24"/>
          <w:szCs w:val="24"/>
          <w:lang w:eastAsia="en-US"/>
        </w:rPr>
        <w:t>Мурманской области</w:t>
      </w:r>
      <w:r w:rsidRPr="00B726EA">
        <w:rPr>
          <w:rFonts w:eastAsiaTheme="minorHAnsi"/>
          <w:kern w:val="0"/>
          <w:sz w:val="24"/>
          <w:szCs w:val="24"/>
          <w:lang w:eastAsia="en-US"/>
        </w:rPr>
        <w:t>, в ведомственной подчиненности которого находится Заказчик, в сроки и в порядке, установленным таким органом</w:t>
      </w:r>
      <w:r w:rsidR="00191722" w:rsidRPr="00B726EA">
        <w:rPr>
          <w:rFonts w:eastAsiaTheme="minorHAnsi"/>
          <w:kern w:val="0"/>
          <w:sz w:val="24"/>
          <w:szCs w:val="24"/>
          <w:lang w:eastAsia="en-US"/>
        </w:rPr>
        <w:t>.</w:t>
      </w:r>
    </w:p>
    <w:p w14:paraId="399E84FF" w14:textId="6EE2A258" w:rsidR="00AD6D0B" w:rsidRPr="00B726EA" w:rsidRDefault="003B5293" w:rsidP="00EF2967">
      <w:pPr>
        <w:pStyle w:val="1"/>
        <w:rPr>
          <w:rFonts w:ascii="Times New Roman" w:eastAsiaTheme="minorHAnsi" w:hAnsi="Times New Roman" w:cs="Times New Roman"/>
          <w:sz w:val="28"/>
          <w:szCs w:val="28"/>
        </w:rPr>
      </w:pPr>
      <w:bookmarkStart w:id="11" w:name="_Toc84325723"/>
      <w:r w:rsidRPr="00B726EA">
        <w:rPr>
          <w:rFonts w:ascii="Times New Roman" w:eastAsiaTheme="minorHAnsi" w:hAnsi="Times New Roman" w:cs="Times New Roman"/>
          <w:sz w:val="28"/>
          <w:szCs w:val="28"/>
        </w:rPr>
        <w:t xml:space="preserve">5. </w:t>
      </w:r>
      <w:proofErr w:type="spellStart"/>
      <w:r w:rsidRPr="00B726EA">
        <w:rPr>
          <w:rFonts w:ascii="Times New Roman" w:eastAsiaTheme="minorHAnsi" w:hAnsi="Times New Roman" w:cs="Times New Roman"/>
          <w:sz w:val="28"/>
          <w:szCs w:val="28"/>
        </w:rPr>
        <w:t>Закупочные</w:t>
      </w:r>
      <w:proofErr w:type="spellEnd"/>
      <w:r w:rsidR="00D131EC">
        <w:rPr>
          <w:rFonts w:ascii="Times New Roman" w:eastAsiaTheme="minorHAnsi" w:hAnsi="Times New Roman" w:cs="Times New Roman"/>
          <w:sz w:val="28"/>
          <w:szCs w:val="28"/>
          <w:lang w:val="ru-RU"/>
        </w:rPr>
        <w:t xml:space="preserve"> </w:t>
      </w:r>
      <w:proofErr w:type="spellStart"/>
      <w:r w:rsidRPr="00B726EA">
        <w:rPr>
          <w:rFonts w:ascii="Times New Roman" w:eastAsiaTheme="minorHAnsi" w:hAnsi="Times New Roman" w:cs="Times New Roman"/>
          <w:sz w:val="28"/>
          <w:szCs w:val="28"/>
        </w:rPr>
        <w:t>комиссии</w:t>
      </w:r>
      <w:bookmarkEnd w:id="11"/>
      <w:proofErr w:type="spellEnd"/>
    </w:p>
    <w:p w14:paraId="11610754" w14:textId="77777777" w:rsidR="00790F50" w:rsidRPr="00C20B85" w:rsidRDefault="00790F50" w:rsidP="004756FE">
      <w:pPr>
        <w:pStyle w:val="Textbody"/>
        <w:tabs>
          <w:tab w:val="left" w:pos="142"/>
          <w:tab w:val="left" w:pos="8364"/>
        </w:tabs>
        <w:spacing w:after="0" w:line="276" w:lineRule="auto"/>
        <w:rPr>
          <w:rFonts w:eastAsiaTheme="minorHAnsi"/>
          <w:kern w:val="0"/>
          <w:sz w:val="4"/>
          <w:szCs w:val="4"/>
          <w:lang w:eastAsia="en-US"/>
        </w:rPr>
      </w:pPr>
    </w:p>
    <w:p w14:paraId="5262C914" w14:textId="77777777" w:rsidR="00AD6D0B" w:rsidRPr="00B726EA" w:rsidRDefault="00027BE8" w:rsidP="00C46974">
      <w:pPr>
        <w:pStyle w:val="Textbody"/>
        <w:tabs>
          <w:tab w:val="left" w:pos="142"/>
          <w:tab w:val="left" w:pos="8364"/>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5.1. </w:t>
      </w:r>
      <w:r w:rsidR="00AD6D0B" w:rsidRPr="00B726EA">
        <w:rPr>
          <w:rFonts w:eastAsiaTheme="minorHAnsi"/>
          <w:kern w:val="0"/>
          <w:sz w:val="24"/>
          <w:szCs w:val="24"/>
          <w:lang w:eastAsia="en-US"/>
        </w:rPr>
        <w:t xml:space="preserve">Решение о создании </w:t>
      </w:r>
      <w:r w:rsidR="00861545" w:rsidRPr="00B726EA">
        <w:rPr>
          <w:rFonts w:eastAsiaTheme="minorHAnsi"/>
          <w:kern w:val="0"/>
          <w:sz w:val="24"/>
          <w:szCs w:val="24"/>
          <w:lang w:eastAsia="en-US"/>
        </w:rPr>
        <w:t>Комиссии</w:t>
      </w:r>
      <w:r w:rsidR="00147F5A" w:rsidRPr="00B726EA">
        <w:rPr>
          <w:rFonts w:eastAsiaTheme="minorHAnsi"/>
          <w:kern w:val="0"/>
          <w:sz w:val="24"/>
          <w:szCs w:val="24"/>
          <w:lang w:eastAsia="en-US"/>
        </w:rPr>
        <w:t xml:space="preserve">, </w:t>
      </w:r>
      <w:r w:rsidR="00AD6D0B" w:rsidRPr="00B726EA">
        <w:rPr>
          <w:rFonts w:eastAsiaTheme="minorHAnsi"/>
          <w:kern w:val="0"/>
          <w:sz w:val="24"/>
          <w:szCs w:val="24"/>
          <w:lang w:eastAsia="en-US"/>
        </w:rPr>
        <w:t xml:space="preserve">определение порядка ее работы, персонального состава и назначение председателя </w:t>
      </w:r>
      <w:r w:rsidR="00957A87" w:rsidRPr="00B726EA">
        <w:rPr>
          <w:rFonts w:eastAsiaTheme="minorHAnsi"/>
          <w:kern w:val="0"/>
          <w:sz w:val="24"/>
          <w:szCs w:val="24"/>
          <w:lang w:eastAsia="en-US"/>
        </w:rPr>
        <w:t>Комиссии</w:t>
      </w:r>
      <w:r w:rsidR="00AD6D0B" w:rsidRPr="00B726EA">
        <w:rPr>
          <w:rFonts w:eastAsiaTheme="minorHAnsi"/>
          <w:kern w:val="0"/>
          <w:sz w:val="24"/>
          <w:szCs w:val="24"/>
          <w:lang w:eastAsia="en-US"/>
        </w:rPr>
        <w:t xml:space="preserve"> осуществляется до размещения в ЕИС </w:t>
      </w:r>
      <w:r w:rsidR="00791EB0" w:rsidRPr="00B726EA">
        <w:rPr>
          <w:rFonts w:eastAsiaTheme="minorHAnsi"/>
          <w:kern w:val="0"/>
          <w:sz w:val="24"/>
          <w:szCs w:val="24"/>
          <w:lang w:eastAsia="en-US"/>
        </w:rPr>
        <w:t>документац</w:t>
      </w:r>
      <w:r w:rsidR="00AD6D0B" w:rsidRPr="00B726EA">
        <w:rPr>
          <w:rFonts w:eastAsiaTheme="minorHAnsi"/>
          <w:kern w:val="0"/>
          <w:sz w:val="24"/>
          <w:szCs w:val="24"/>
          <w:lang w:eastAsia="en-US"/>
        </w:rPr>
        <w:t xml:space="preserve">ии о </w:t>
      </w:r>
      <w:proofErr w:type="spellStart"/>
      <w:r w:rsidR="00AD6D0B" w:rsidRPr="00B726EA">
        <w:rPr>
          <w:rFonts w:eastAsiaTheme="minorHAnsi"/>
          <w:kern w:val="0"/>
          <w:sz w:val="24"/>
          <w:szCs w:val="24"/>
          <w:lang w:eastAsia="en-US"/>
        </w:rPr>
        <w:t>закупке</w:t>
      </w:r>
      <w:r w:rsidRPr="00B726EA">
        <w:rPr>
          <w:rFonts w:eastAsiaTheme="minorHAnsi"/>
          <w:kern w:val="0"/>
          <w:sz w:val="24"/>
          <w:szCs w:val="24"/>
          <w:lang w:eastAsia="en-US"/>
        </w:rPr>
        <w:t>и</w:t>
      </w:r>
      <w:proofErr w:type="spellEnd"/>
      <w:r w:rsidRPr="00B726EA">
        <w:rPr>
          <w:rFonts w:eastAsiaTheme="minorHAnsi"/>
          <w:kern w:val="0"/>
          <w:sz w:val="24"/>
          <w:szCs w:val="24"/>
          <w:lang w:eastAsia="en-US"/>
        </w:rPr>
        <w:t xml:space="preserve"> (или) извещения о закупке </w:t>
      </w:r>
      <w:r w:rsidR="00AD6D0B" w:rsidRPr="00B726EA">
        <w:rPr>
          <w:rFonts w:eastAsiaTheme="minorHAnsi"/>
          <w:kern w:val="0"/>
          <w:sz w:val="24"/>
          <w:szCs w:val="24"/>
          <w:lang w:eastAsia="en-US"/>
        </w:rPr>
        <w:t xml:space="preserve">или до направления приглашений принять участие в закрытых закупках и оформляется приказом. </w:t>
      </w:r>
    </w:p>
    <w:p w14:paraId="32C8DA82" w14:textId="77777777" w:rsidR="00AD6D0B" w:rsidRPr="00B726EA" w:rsidRDefault="00027BE8"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5.2. </w:t>
      </w:r>
      <w:r w:rsidR="00AD6D0B" w:rsidRPr="00B726EA">
        <w:rPr>
          <w:rFonts w:eastAsiaTheme="minorHAnsi"/>
          <w:kern w:val="0"/>
          <w:sz w:val="24"/>
          <w:szCs w:val="24"/>
          <w:lang w:eastAsia="en-US"/>
        </w:rPr>
        <w:t xml:space="preserve">В состав </w:t>
      </w:r>
      <w:r w:rsidR="00957A87" w:rsidRPr="00B726EA">
        <w:rPr>
          <w:rFonts w:eastAsiaTheme="minorHAnsi"/>
          <w:kern w:val="0"/>
          <w:sz w:val="24"/>
          <w:szCs w:val="24"/>
          <w:lang w:eastAsia="en-US"/>
        </w:rPr>
        <w:t>Комиссии</w:t>
      </w:r>
      <w:r w:rsidR="00AD6D0B" w:rsidRPr="00B726EA">
        <w:rPr>
          <w:rFonts w:eastAsiaTheme="minorHAnsi"/>
          <w:kern w:val="0"/>
          <w:sz w:val="24"/>
          <w:szCs w:val="24"/>
          <w:lang w:eastAsia="en-US"/>
        </w:rPr>
        <w:t xml:space="preserve"> могут входить как сотрудники Заказчика, </w:t>
      </w:r>
      <w:r w:rsidRPr="00B726EA">
        <w:rPr>
          <w:rFonts w:eastAsiaTheme="minorHAnsi"/>
          <w:kern w:val="0"/>
          <w:sz w:val="24"/>
          <w:szCs w:val="24"/>
          <w:lang w:eastAsia="en-US"/>
        </w:rPr>
        <w:t xml:space="preserve">так и сторонние лица. В состав </w:t>
      </w:r>
      <w:r w:rsidR="00957A87" w:rsidRPr="00B726EA">
        <w:rPr>
          <w:rFonts w:eastAsiaTheme="minorHAnsi"/>
          <w:kern w:val="0"/>
          <w:sz w:val="24"/>
          <w:szCs w:val="24"/>
          <w:lang w:eastAsia="en-US"/>
        </w:rPr>
        <w:t xml:space="preserve">Комиссии </w:t>
      </w:r>
      <w:r w:rsidR="00AD6D0B" w:rsidRPr="00B726EA">
        <w:rPr>
          <w:rFonts w:eastAsiaTheme="minorHAnsi"/>
          <w:kern w:val="0"/>
          <w:sz w:val="24"/>
          <w:szCs w:val="24"/>
          <w:lang w:eastAsia="en-US"/>
        </w:rPr>
        <w:t xml:space="preserve">входят не менее </w:t>
      </w:r>
      <w:r w:rsidR="00F25881" w:rsidRPr="00B726EA">
        <w:rPr>
          <w:rFonts w:eastAsiaTheme="minorHAnsi"/>
          <w:kern w:val="0"/>
          <w:sz w:val="24"/>
          <w:szCs w:val="24"/>
          <w:lang w:eastAsia="en-US"/>
        </w:rPr>
        <w:t>3</w:t>
      </w:r>
      <w:r w:rsidR="0080771B" w:rsidRPr="00B726EA">
        <w:rPr>
          <w:rFonts w:eastAsiaTheme="minorHAnsi"/>
          <w:kern w:val="0"/>
          <w:sz w:val="24"/>
          <w:szCs w:val="24"/>
          <w:lang w:eastAsia="en-US"/>
        </w:rPr>
        <w:t xml:space="preserve"> (</w:t>
      </w:r>
      <w:r w:rsidR="00F25881" w:rsidRPr="00B726EA">
        <w:rPr>
          <w:rFonts w:eastAsiaTheme="minorHAnsi"/>
          <w:kern w:val="0"/>
          <w:sz w:val="24"/>
          <w:szCs w:val="24"/>
          <w:lang w:eastAsia="en-US"/>
        </w:rPr>
        <w:t>трех</w:t>
      </w:r>
      <w:r w:rsidR="0080771B" w:rsidRPr="00B726EA">
        <w:rPr>
          <w:rFonts w:eastAsiaTheme="minorHAnsi"/>
          <w:kern w:val="0"/>
          <w:sz w:val="24"/>
          <w:szCs w:val="24"/>
          <w:lang w:eastAsia="en-US"/>
        </w:rPr>
        <w:t>)</w:t>
      </w:r>
      <w:r w:rsidR="00AD6D0B" w:rsidRPr="00B726EA">
        <w:rPr>
          <w:rFonts w:eastAsiaTheme="minorHAnsi"/>
          <w:kern w:val="0"/>
          <w:sz w:val="24"/>
          <w:szCs w:val="24"/>
          <w:lang w:eastAsia="en-US"/>
        </w:rPr>
        <w:t xml:space="preserve"> человек, в том числе председатель Комиссии.</w:t>
      </w:r>
    </w:p>
    <w:p w14:paraId="5E7389B0" w14:textId="77777777" w:rsidR="00BD605A" w:rsidRPr="00B726EA" w:rsidRDefault="00BD605A"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5.2.</w:t>
      </w:r>
      <w:proofErr w:type="gramStart"/>
      <w:r w:rsidRPr="00B726EA">
        <w:rPr>
          <w:rFonts w:eastAsiaTheme="minorHAnsi"/>
          <w:kern w:val="0"/>
          <w:sz w:val="24"/>
          <w:szCs w:val="24"/>
          <w:lang w:eastAsia="en-US"/>
        </w:rPr>
        <w:t>1.Руководитель</w:t>
      </w:r>
      <w:proofErr w:type="gramEnd"/>
      <w:r w:rsidRPr="00B726EA">
        <w:rPr>
          <w:rFonts w:eastAsiaTheme="minorHAnsi"/>
          <w:kern w:val="0"/>
          <w:sz w:val="24"/>
          <w:szCs w:val="24"/>
          <w:lang w:eastAsia="en-US"/>
        </w:rPr>
        <w:t xml:space="preserve">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p>
    <w:p w14:paraId="11760453" w14:textId="77777777" w:rsidR="00BD605A" w:rsidRPr="00B726EA" w:rsidRDefault="00BD605A" w:rsidP="00BD605A">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5.3. Членами Комиссии не могут быть:</w:t>
      </w:r>
    </w:p>
    <w:p w14:paraId="7790A064" w14:textId="77777777" w:rsidR="00BD605A" w:rsidRPr="00B726EA" w:rsidRDefault="00BD605A" w:rsidP="00BD605A">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1) физические лица, имеющие личную заинтересованность</w:t>
      </w:r>
      <w:r w:rsidR="003B70E6" w:rsidRPr="00B726EA">
        <w:rPr>
          <w:rStyle w:val="aff0"/>
          <w:rFonts w:eastAsiaTheme="minorHAnsi"/>
          <w:kern w:val="0"/>
          <w:sz w:val="24"/>
          <w:szCs w:val="24"/>
          <w:lang w:eastAsia="en-US"/>
        </w:rPr>
        <w:footnoteReference w:id="6"/>
      </w:r>
      <w:r w:rsidRPr="00B726EA">
        <w:rPr>
          <w:rFonts w:eastAsiaTheme="minorHAnsi"/>
          <w:kern w:val="0"/>
          <w:sz w:val="24"/>
          <w:szCs w:val="24"/>
          <w:lang w:eastAsia="en-US"/>
        </w:rPr>
        <w:t xml:space="preserve">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14:paraId="02661E08" w14:textId="77777777" w:rsidR="00BD605A" w:rsidRPr="00B726EA" w:rsidRDefault="00BD605A" w:rsidP="00BD605A">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2) физические лица, являющиеся участниками (акционерами) организаций, подавших заявки на участие в закупке, членами их органов управления,</w:t>
      </w:r>
      <w:r w:rsidR="003B70E6" w:rsidRPr="00B726EA">
        <w:rPr>
          <w:rFonts w:eastAsiaTheme="minorHAnsi"/>
          <w:kern w:val="0"/>
          <w:sz w:val="24"/>
          <w:szCs w:val="24"/>
          <w:lang w:eastAsia="en-US"/>
        </w:rPr>
        <w:t xml:space="preserve"> кредиторами участников закупки.</w:t>
      </w:r>
    </w:p>
    <w:p w14:paraId="229ADC92" w14:textId="77777777" w:rsidR="003B70E6" w:rsidRPr="00B726EA" w:rsidRDefault="003B70E6" w:rsidP="00BD605A">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lastRenderedPageBreak/>
        <w:t xml:space="preserve">5.3.1. Член Комиссии обязан незамедлительно сообщить Заказчику, принявшему решение о создании Комиссии, о возникновении обстоятельств, предусмотренных </w:t>
      </w:r>
      <w:r w:rsidR="00CD0A78" w:rsidRPr="00B726EA">
        <w:rPr>
          <w:rFonts w:eastAsiaTheme="minorHAnsi"/>
          <w:kern w:val="0"/>
          <w:sz w:val="24"/>
          <w:szCs w:val="24"/>
          <w:lang w:eastAsia="en-US"/>
        </w:rPr>
        <w:t>пунктом 5.3 Положения.</w:t>
      </w:r>
      <w:r w:rsidRPr="00B726EA">
        <w:rPr>
          <w:rFonts w:eastAsiaTheme="minorHAnsi"/>
          <w:kern w:val="0"/>
          <w:sz w:val="24"/>
          <w:szCs w:val="24"/>
          <w:lang w:eastAsia="en-US"/>
        </w:rPr>
        <w:t xml:space="preserve"> В случае выявления в составе Комиссии физических лиц, указанных в пункте 5.3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5.3 Положения.</w:t>
      </w:r>
    </w:p>
    <w:p w14:paraId="2A0C8158" w14:textId="077B0408" w:rsidR="00AD6D0B" w:rsidRPr="00B726EA" w:rsidRDefault="00027BE8"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5.4.</w:t>
      </w:r>
      <w:r w:rsidR="00957A87" w:rsidRPr="00B726EA">
        <w:rPr>
          <w:rFonts w:eastAsiaTheme="minorHAnsi"/>
          <w:kern w:val="0"/>
          <w:sz w:val="24"/>
          <w:szCs w:val="24"/>
          <w:lang w:eastAsia="en-US"/>
        </w:rPr>
        <w:t xml:space="preserve"> Комиссия</w:t>
      </w:r>
      <w:r w:rsidR="00D131EC">
        <w:rPr>
          <w:rFonts w:eastAsiaTheme="minorHAnsi"/>
          <w:kern w:val="0"/>
          <w:sz w:val="24"/>
          <w:szCs w:val="24"/>
          <w:lang w:eastAsia="en-US"/>
        </w:rPr>
        <w:t xml:space="preserve"> </w:t>
      </w:r>
      <w:r w:rsidR="00AD6D0B" w:rsidRPr="00B726EA">
        <w:rPr>
          <w:rFonts w:eastAsiaTheme="minorHAnsi"/>
          <w:kern w:val="0"/>
          <w:sz w:val="24"/>
          <w:szCs w:val="24"/>
          <w:lang w:eastAsia="en-US"/>
        </w:rPr>
        <w:t>правомочна проводить свои заседания при наличии не менее половины ее состава и принимать решения простым большинством голосов от числа присутствующих. При равенстве голосов решающим яв</w:t>
      </w:r>
      <w:r w:rsidRPr="00B726EA">
        <w:rPr>
          <w:rFonts w:eastAsiaTheme="minorHAnsi"/>
          <w:kern w:val="0"/>
          <w:sz w:val="24"/>
          <w:szCs w:val="24"/>
          <w:lang w:eastAsia="en-US"/>
        </w:rPr>
        <w:t xml:space="preserve">ляется голос председателя </w:t>
      </w:r>
      <w:r w:rsidR="00957A87" w:rsidRPr="00B726EA">
        <w:rPr>
          <w:rFonts w:eastAsiaTheme="minorHAnsi"/>
          <w:kern w:val="0"/>
          <w:sz w:val="24"/>
          <w:szCs w:val="24"/>
          <w:lang w:eastAsia="en-US"/>
        </w:rPr>
        <w:t>К</w:t>
      </w:r>
      <w:r w:rsidR="00AD6D0B" w:rsidRPr="00B726EA">
        <w:rPr>
          <w:rFonts w:eastAsiaTheme="minorHAnsi"/>
          <w:kern w:val="0"/>
          <w:sz w:val="24"/>
          <w:szCs w:val="24"/>
          <w:lang w:eastAsia="en-US"/>
        </w:rPr>
        <w:t>омиссии.</w:t>
      </w:r>
    </w:p>
    <w:p w14:paraId="3CCACF35" w14:textId="77777777" w:rsidR="00AD6D0B" w:rsidRPr="00B726EA" w:rsidRDefault="00AD6D0B"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При голосовании каждый член </w:t>
      </w:r>
      <w:r w:rsidR="00957A87" w:rsidRPr="00B726EA">
        <w:rPr>
          <w:rFonts w:eastAsiaTheme="minorHAnsi"/>
          <w:kern w:val="0"/>
          <w:sz w:val="24"/>
          <w:szCs w:val="24"/>
          <w:lang w:eastAsia="en-US"/>
        </w:rPr>
        <w:t>К</w:t>
      </w:r>
      <w:r w:rsidR="00027BE8" w:rsidRPr="00B726EA">
        <w:rPr>
          <w:rFonts w:eastAsiaTheme="minorHAnsi"/>
          <w:kern w:val="0"/>
          <w:sz w:val="24"/>
          <w:szCs w:val="24"/>
          <w:lang w:eastAsia="en-US"/>
        </w:rPr>
        <w:t>омиссии</w:t>
      </w:r>
      <w:r w:rsidRPr="00B726EA">
        <w:rPr>
          <w:rFonts w:eastAsiaTheme="minorHAnsi"/>
          <w:kern w:val="0"/>
          <w:sz w:val="24"/>
          <w:szCs w:val="24"/>
          <w:lang w:eastAsia="en-US"/>
        </w:rPr>
        <w:t xml:space="preserve"> имеет один голос. Голосование осуществляется открыто. Заочное голосование не допускается.</w:t>
      </w:r>
    </w:p>
    <w:p w14:paraId="4B7BED9C" w14:textId="77777777" w:rsidR="00AD6D0B" w:rsidRPr="00B726EA" w:rsidRDefault="00027BE8"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5.5. </w:t>
      </w:r>
      <w:r w:rsidR="00957A87" w:rsidRPr="00B726EA">
        <w:rPr>
          <w:rFonts w:eastAsiaTheme="minorHAnsi"/>
          <w:kern w:val="0"/>
          <w:sz w:val="24"/>
          <w:szCs w:val="24"/>
          <w:lang w:eastAsia="en-US"/>
        </w:rPr>
        <w:t>К</w:t>
      </w:r>
      <w:r w:rsidRPr="00B726EA">
        <w:rPr>
          <w:rFonts w:eastAsiaTheme="minorHAnsi"/>
          <w:kern w:val="0"/>
          <w:sz w:val="24"/>
          <w:szCs w:val="24"/>
          <w:lang w:eastAsia="en-US"/>
        </w:rPr>
        <w:t xml:space="preserve">омиссии </w:t>
      </w:r>
      <w:r w:rsidR="00AD6D0B" w:rsidRPr="00B726EA">
        <w:rPr>
          <w:rFonts w:eastAsiaTheme="minorHAnsi"/>
          <w:kern w:val="0"/>
          <w:sz w:val="24"/>
          <w:szCs w:val="24"/>
          <w:lang w:eastAsia="en-US"/>
        </w:rPr>
        <w:t>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определенного вида или закупки на определенных рынках).</w:t>
      </w:r>
    </w:p>
    <w:p w14:paraId="6C574CD7" w14:textId="77777777" w:rsidR="0005659C" w:rsidRPr="00B726EA" w:rsidRDefault="00027BE8"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5.6. </w:t>
      </w:r>
      <w:r w:rsidR="00AD6D0B" w:rsidRPr="00B726EA">
        <w:rPr>
          <w:rFonts w:eastAsiaTheme="minorHAnsi"/>
          <w:kern w:val="0"/>
          <w:sz w:val="24"/>
          <w:szCs w:val="24"/>
          <w:lang w:eastAsia="en-US"/>
        </w:rPr>
        <w:t xml:space="preserve">Основной функцией </w:t>
      </w:r>
      <w:r w:rsidR="00957A87" w:rsidRPr="00B726EA">
        <w:rPr>
          <w:rFonts w:eastAsiaTheme="minorHAnsi"/>
          <w:kern w:val="0"/>
          <w:sz w:val="24"/>
          <w:szCs w:val="24"/>
          <w:lang w:eastAsia="en-US"/>
        </w:rPr>
        <w:t>К</w:t>
      </w:r>
      <w:r w:rsidRPr="00B726EA">
        <w:rPr>
          <w:rFonts w:eastAsiaTheme="minorHAnsi"/>
          <w:kern w:val="0"/>
          <w:sz w:val="24"/>
          <w:szCs w:val="24"/>
          <w:lang w:eastAsia="en-US"/>
        </w:rPr>
        <w:t>омиссии</w:t>
      </w:r>
      <w:r w:rsidR="00AD6D0B" w:rsidRPr="00B726EA">
        <w:rPr>
          <w:rFonts w:eastAsiaTheme="minorHAnsi"/>
          <w:kern w:val="0"/>
          <w:sz w:val="24"/>
          <w:szCs w:val="24"/>
          <w:lang w:eastAsia="en-US"/>
        </w:rPr>
        <w:t xml:space="preserve"> является принятие решений в рам</w:t>
      </w:r>
      <w:r w:rsidR="0005659C" w:rsidRPr="00B726EA">
        <w:rPr>
          <w:rFonts w:eastAsiaTheme="minorHAnsi"/>
          <w:kern w:val="0"/>
          <w:sz w:val="24"/>
          <w:szCs w:val="24"/>
          <w:lang w:eastAsia="en-US"/>
        </w:rPr>
        <w:t>ках конкретных процедур закупок, в том числе:</w:t>
      </w:r>
    </w:p>
    <w:p w14:paraId="6C2BC5C5" w14:textId="77777777" w:rsidR="0005659C" w:rsidRPr="00B726EA" w:rsidRDefault="0005659C"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1) о допуске или отказе в допуске к участию в закупке;</w:t>
      </w:r>
    </w:p>
    <w:p w14:paraId="664F0588" w14:textId="77777777" w:rsidR="0005659C" w:rsidRPr="00B726EA" w:rsidRDefault="0005659C"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2) о выборе победителя закупки;</w:t>
      </w:r>
    </w:p>
    <w:p w14:paraId="00943310" w14:textId="77777777" w:rsidR="0005659C" w:rsidRPr="00B726EA" w:rsidRDefault="0005659C"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 о признании закупки несостоявшейся.</w:t>
      </w:r>
    </w:p>
    <w:p w14:paraId="50779B91" w14:textId="2C3AFA42" w:rsidR="00E8635F" w:rsidRPr="00B726EA" w:rsidRDefault="0005659C"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5.</w:t>
      </w:r>
      <w:proofErr w:type="gramStart"/>
      <w:r w:rsidRPr="00B726EA">
        <w:rPr>
          <w:rFonts w:eastAsiaTheme="minorHAnsi"/>
          <w:kern w:val="0"/>
          <w:sz w:val="24"/>
          <w:szCs w:val="24"/>
          <w:lang w:eastAsia="en-US"/>
        </w:rPr>
        <w:t>7.</w:t>
      </w:r>
      <w:r w:rsidR="00957A87" w:rsidRPr="00B726EA">
        <w:rPr>
          <w:rFonts w:eastAsiaTheme="minorHAnsi"/>
          <w:kern w:val="0"/>
          <w:sz w:val="24"/>
          <w:szCs w:val="24"/>
          <w:lang w:eastAsia="en-US"/>
        </w:rPr>
        <w:t>Все</w:t>
      </w:r>
      <w:proofErr w:type="gramEnd"/>
      <w:r w:rsidR="00957A87" w:rsidRPr="00B726EA">
        <w:rPr>
          <w:rFonts w:eastAsiaTheme="minorHAnsi"/>
          <w:kern w:val="0"/>
          <w:sz w:val="24"/>
          <w:szCs w:val="24"/>
          <w:lang w:eastAsia="en-US"/>
        </w:rPr>
        <w:t xml:space="preserve"> решения Комиссии, в том числе касающиеся результатов процедур закупок, оформляются протоколами заседания Комиссии, которые подписываются всеми присутствующими членами Комиссии. Протоколы заседания Комиссии</w:t>
      </w:r>
      <w:r w:rsidR="00D131EC">
        <w:rPr>
          <w:rFonts w:eastAsiaTheme="minorHAnsi"/>
          <w:kern w:val="0"/>
          <w:sz w:val="24"/>
          <w:szCs w:val="24"/>
          <w:lang w:eastAsia="en-US"/>
        </w:rPr>
        <w:t xml:space="preserve"> </w:t>
      </w:r>
      <w:r w:rsidR="00462DBE" w:rsidRPr="00B726EA">
        <w:rPr>
          <w:rFonts w:eastAsiaTheme="minorHAnsi"/>
          <w:kern w:val="0"/>
          <w:sz w:val="24"/>
          <w:szCs w:val="24"/>
          <w:lang w:eastAsia="en-US"/>
        </w:rPr>
        <w:t>составляются и размещаются в ЕИС</w:t>
      </w:r>
      <w:r w:rsidR="004568B3" w:rsidRPr="00B726EA">
        <w:rPr>
          <w:rFonts w:eastAsiaTheme="minorHAnsi"/>
          <w:kern w:val="0"/>
          <w:sz w:val="24"/>
          <w:szCs w:val="24"/>
          <w:lang w:eastAsia="en-US"/>
        </w:rPr>
        <w:t xml:space="preserve">, на официальном сайте, за исключением случаев, предусмотренных Законом № 223-ФЗ, </w:t>
      </w:r>
      <w:r w:rsidR="00FF2BE3" w:rsidRPr="00B726EA">
        <w:rPr>
          <w:rFonts w:eastAsiaTheme="minorHAnsi"/>
          <w:kern w:val="0"/>
          <w:sz w:val="24"/>
          <w:szCs w:val="24"/>
          <w:lang w:eastAsia="en-US"/>
        </w:rPr>
        <w:t>в соответствии с пункт</w:t>
      </w:r>
      <w:r w:rsidR="00462DBE" w:rsidRPr="00B726EA">
        <w:rPr>
          <w:rFonts w:eastAsiaTheme="minorHAnsi"/>
          <w:kern w:val="0"/>
          <w:sz w:val="24"/>
          <w:szCs w:val="24"/>
          <w:lang w:eastAsia="en-US"/>
        </w:rPr>
        <w:t>ами</w:t>
      </w:r>
      <w:r w:rsidR="00957A87" w:rsidRPr="00B726EA">
        <w:rPr>
          <w:rFonts w:eastAsiaTheme="minorHAnsi"/>
          <w:kern w:val="0"/>
          <w:sz w:val="24"/>
          <w:szCs w:val="24"/>
          <w:lang w:eastAsia="en-US"/>
        </w:rPr>
        <w:t>3</w:t>
      </w:r>
      <w:r w:rsidR="00462DBE" w:rsidRPr="00B726EA">
        <w:rPr>
          <w:rFonts w:eastAsiaTheme="minorHAnsi"/>
          <w:kern w:val="0"/>
          <w:sz w:val="24"/>
          <w:szCs w:val="24"/>
          <w:lang w:eastAsia="en-US"/>
        </w:rPr>
        <w:t>.6-3.8</w:t>
      </w:r>
      <w:r w:rsidR="00957A87" w:rsidRPr="00B726EA">
        <w:rPr>
          <w:rFonts w:eastAsiaTheme="minorHAnsi"/>
          <w:kern w:val="0"/>
          <w:sz w:val="24"/>
          <w:szCs w:val="24"/>
          <w:lang w:eastAsia="en-US"/>
        </w:rPr>
        <w:t>Положения.</w:t>
      </w:r>
    </w:p>
    <w:p w14:paraId="1797F0B5" w14:textId="77777777" w:rsidR="003B219E" w:rsidRPr="00B726EA" w:rsidRDefault="00D771B7" w:rsidP="00D771B7">
      <w:pPr>
        <w:pStyle w:val="1"/>
        <w:tabs>
          <w:tab w:val="left" w:pos="142"/>
          <w:tab w:val="left" w:pos="1276"/>
        </w:tabs>
        <w:spacing w:after="0" w:line="240" w:lineRule="auto"/>
        <w:ind w:firstLine="0"/>
        <w:rPr>
          <w:rFonts w:ascii="Times New Roman" w:eastAsiaTheme="minorHAnsi" w:hAnsi="Times New Roman" w:cs="Times New Roman"/>
          <w:sz w:val="28"/>
          <w:szCs w:val="28"/>
          <w:lang w:val="ru-RU"/>
        </w:rPr>
      </w:pPr>
      <w:bookmarkStart w:id="12" w:name="_Toc84325724"/>
      <w:r w:rsidRPr="00B726EA">
        <w:rPr>
          <w:rFonts w:ascii="Times New Roman" w:eastAsiaTheme="minorHAnsi" w:hAnsi="Times New Roman" w:cs="Times New Roman"/>
          <w:sz w:val="28"/>
          <w:szCs w:val="28"/>
          <w:lang w:val="ru-RU"/>
        </w:rPr>
        <w:t xml:space="preserve">6. </w:t>
      </w:r>
      <w:r w:rsidR="00AD6D0B" w:rsidRPr="00B726EA">
        <w:rPr>
          <w:rFonts w:ascii="Times New Roman" w:eastAsiaTheme="minorHAnsi" w:hAnsi="Times New Roman" w:cs="Times New Roman"/>
          <w:sz w:val="28"/>
          <w:szCs w:val="28"/>
          <w:lang w:val="ru-RU"/>
        </w:rPr>
        <w:t xml:space="preserve">Порядок </w:t>
      </w:r>
      <w:r w:rsidR="00BB4C9C" w:rsidRPr="00B726EA">
        <w:rPr>
          <w:rFonts w:ascii="Times New Roman" w:eastAsiaTheme="minorHAnsi" w:hAnsi="Times New Roman" w:cs="Times New Roman"/>
          <w:sz w:val="28"/>
          <w:szCs w:val="28"/>
          <w:lang w:val="ru-RU"/>
        </w:rPr>
        <w:t xml:space="preserve">определения и обоснования </w:t>
      </w:r>
      <w:r w:rsidR="00AD6D0B" w:rsidRPr="00B726EA">
        <w:rPr>
          <w:rFonts w:ascii="Times New Roman" w:eastAsiaTheme="minorHAnsi" w:hAnsi="Times New Roman" w:cs="Times New Roman"/>
          <w:sz w:val="28"/>
          <w:szCs w:val="28"/>
          <w:lang w:val="ru-RU"/>
        </w:rPr>
        <w:t>начальной (максимальной)</w:t>
      </w:r>
      <w:r w:rsidR="00EF2967" w:rsidRPr="00B726EA">
        <w:rPr>
          <w:rFonts w:ascii="Times New Roman" w:eastAsiaTheme="minorHAnsi" w:hAnsi="Times New Roman" w:cs="Times New Roman"/>
          <w:sz w:val="28"/>
          <w:szCs w:val="28"/>
          <w:lang w:val="ru-RU"/>
        </w:rPr>
        <w:br/>
      </w:r>
      <w:r w:rsidR="00AD6D0B" w:rsidRPr="00B726EA">
        <w:rPr>
          <w:rFonts w:ascii="Times New Roman" w:eastAsiaTheme="minorHAnsi" w:hAnsi="Times New Roman" w:cs="Times New Roman"/>
          <w:sz w:val="28"/>
          <w:szCs w:val="28"/>
          <w:lang w:val="ru-RU"/>
        </w:rPr>
        <w:t xml:space="preserve"> цены договора</w:t>
      </w:r>
      <w:bookmarkEnd w:id="12"/>
    </w:p>
    <w:p w14:paraId="3AFA0554" w14:textId="77777777" w:rsidR="00573B2D" w:rsidRPr="00C20B85" w:rsidRDefault="00573B2D" w:rsidP="00573B2D">
      <w:pPr>
        <w:pStyle w:val="Textbody"/>
        <w:rPr>
          <w:rFonts w:eastAsiaTheme="minorHAnsi"/>
          <w:sz w:val="20"/>
          <w:szCs w:val="20"/>
        </w:rPr>
      </w:pPr>
    </w:p>
    <w:p w14:paraId="24AB3C7C" w14:textId="77777777" w:rsidR="009C5FC1" w:rsidRPr="00D272FE" w:rsidRDefault="009C5FC1" w:rsidP="00C46974">
      <w:pPr>
        <w:pStyle w:val="Textbody"/>
        <w:tabs>
          <w:tab w:val="left" w:pos="142"/>
        </w:tabs>
        <w:spacing w:after="0" w:line="276" w:lineRule="auto"/>
        <w:ind w:firstLine="709"/>
        <w:rPr>
          <w:rFonts w:eastAsiaTheme="minorHAnsi"/>
          <w:kern w:val="0"/>
          <w:sz w:val="24"/>
          <w:szCs w:val="24"/>
          <w:lang w:eastAsia="en-US"/>
        </w:rPr>
      </w:pPr>
      <w:r w:rsidRPr="009C5FC1">
        <w:rPr>
          <w:rFonts w:eastAsia="Calibri"/>
          <w:kern w:val="0"/>
          <w:sz w:val="24"/>
          <w:szCs w:val="24"/>
          <w:highlight w:val="white"/>
          <w:lang w:eastAsia="en-US"/>
        </w:rPr>
        <w:t xml:space="preserve">6.1. </w:t>
      </w:r>
      <w:r w:rsidRPr="009C5FC1">
        <w:rPr>
          <w:rFonts w:eastAsia="Calibri"/>
          <w:kern w:val="0"/>
          <w:sz w:val="24"/>
          <w:szCs w:val="24"/>
          <w:lang w:eastAsia="en-US"/>
        </w:rPr>
        <w:t>Начальная (максимальная) цена договора, цена договора, заключаемого с единственным поставщиком (исполнителем, подрядчиком) (далее – НМЦД) определяется и обосновывается Заказчиком посредством применения одного или нескольких из следующих методов:</w:t>
      </w:r>
    </w:p>
    <w:p w14:paraId="583C3A23" w14:textId="77777777" w:rsidR="0005659C" w:rsidRPr="00B726EA" w:rsidRDefault="0005659C"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1) метод сопоставимых рыночных цен (анализа рынка);</w:t>
      </w:r>
    </w:p>
    <w:p w14:paraId="198F296F" w14:textId="77777777" w:rsidR="0005659C" w:rsidRPr="00B726EA" w:rsidRDefault="00C5731C"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2</w:t>
      </w:r>
      <w:r w:rsidR="0005659C" w:rsidRPr="00B726EA">
        <w:rPr>
          <w:rFonts w:eastAsiaTheme="minorHAnsi"/>
          <w:kern w:val="0"/>
          <w:sz w:val="24"/>
          <w:szCs w:val="24"/>
          <w:lang w:eastAsia="en-US"/>
        </w:rPr>
        <w:t>) тарифный метод;</w:t>
      </w:r>
    </w:p>
    <w:p w14:paraId="24353D33" w14:textId="77777777" w:rsidR="0005659C" w:rsidRPr="00B726EA" w:rsidRDefault="00C5731C"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w:t>
      </w:r>
      <w:r w:rsidR="0005659C" w:rsidRPr="00B726EA">
        <w:rPr>
          <w:rFonts w:eastAsiaTheme="minorHAnsi"/>
          <w:kern w:val="0"/>
          <w:sz w:val="24"/>
          <w:szCs w:val="24"/>
          <w:lang w:eastAsia="en-US"/>
        </w:rPr>
        <w:t>) проектно-сметный метод;</w:t>
      </w:r>
    </w:p>
    <w:p w14:paraId="29799802" w14:textId="77777777" w:rsidR="0005659C" w:rsidRPr="00B726EA" w:rsidRDefault="00C5731C"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4</w:t>
      </w:r>
      <w:r w:rsidR="007D4345" w:rsidRPr="00B726EA">
        <w:rPr>
          <w:rFonts w:eastAsiaTheme="minorHAnsi"/>
          <w:kern w:val="0"/>
          <w:sz w:val="24"/>
          <w:szCs w:val="24"/>
          <w:lang w:eastAsia="en-US"/>
        </w:rPr>
        <w:t>) затратный метод;</w:t>
      </w:r>
    </w:p>
    <w:p w14:paraId="38C94D55" w14:textId="77777777" w:rsidR="007D4345" w:rsidRPr="00B726EA" w:rsidRDefault="00C5731C"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5</w:t>
      </w:r>
      <w:r w:rsidR="007D4345" w:rsidRPr="00B726EA">
        <w:rPr>
          <w:rFonts w:eastAsiaTheme="minorHAnsi"/>
          <w:kern w:val="0"/>
          <w:sz w:val="24"/>
          <w:szCs w:val="24"/>
          <w:lang w:eastAsia="en-US"/>
        </w:rPr>
        <w:t>) метод использования минимальной цены коммерческого предложения;</w:t>
      </w:r>
    </w:p>
    <w:p w14:paraId="1DA89018" w14:textId="77777777" w:rsidR="0005659C" w:rsidRPr="00B726EA" w:rsidRDefault="00C5731C"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6</w:t>
      </w:r>
      <w:r w:rsidR="007D4345" w:rsidRPr="00B726EA">
        <w:rPr>
          <w:rFonts w:eastAsiaTheme="minorHAnsi"/>
          <w:kern w:val="0"/>
          <w:sz w:val="24"/>
          <w:szCs w:val="24"/>
          <w:lang w:eastAsia="en-US"/>
        </w:rPr>
        <w:t>) иной метод.</w:t>
      </w:r>
    </w:p>
    <w:p w14:paraId="66ACB6DE" w14:textId="5DC7C741" w:rsidR="008F1BB3" w:rsidRPr="00B726EA" w:rsidRDefault="008F1BB3" w:rsidP="00C46974">
      <w:pPr>
        <w:pStyle w:val="ConsPlusNormal"/>
        <w:spacing w:line="276" w:lineRule="auto"/>
        <w:ind w:firstLine="709"/>
        <w:jc w:val="both"/>
        <w:rPr>
          <w:sz w:val="24"/>
          <w:szCs w:val="24"/>
        </w:rPr>
      </w:pPr>
      <w:r w:rsidRPr="00B726EA">
        <w:rPr>
          <w:sz w:val="24"/>
          <w:szCs w:val="24"/>
        </w:rPr>
        <w:t xml:space="preserve">6.2. Метод сопоставимых рыночных цен (анализа рынка) </w:t>
      </w:r>
      <w:r w:rsidR="002B0717" w:rsidRPr="00B726EA">
        <w:rPr>
          <w:rFonts w:eastAsiaTheme="minorHAnsi"/>
          <w:kern w:val="0"/>
          <w:sz w:val="24"/>
          <w:szCs w:val="24"/>
          <w:lang w:eastAsia="en-US"/>
        </w:rPr>
        <w:t xml:space="preserve">является </w:t>
      </w:r>
      <w:r w:rsidR="002D2EC0" w:rsidRPr="00B726EA">
        <w:rPr>
          <w:rFonts w:eastAsiaTheme="minorHAnsi"/>
          <w:kern w:val="0"/>
          <w:sz w:val="24"/>
          <w:szCs w:val="24"/>
          <w:lang w:eastAsia="en-US"/>
        </w:rPr>
        <w:t xml:space="preserve">приоритетным </w:t>
      </w:r>
      <w:r w:rsidR="002B0717" w:rsidRPr="00B726EA">
        <w:rPr>
          <w:rFonts w:eastAsiaTheme="minorHAnsi"/>
          <w:kern w:val="0"/>
          <w:sz w:val="24"/>
          <w:szCs w:val="24"/>
          <w:lang w:eastAsia="en-US"/>
        </w:rPr>
        <w:t xml:space="preserve">и </w:t>
      </w:r>
      <w:r w:rsidRPr="00B726EA">
        <w:rPr>
          <w:sz w:val="24"/>
          <w:szCs w:val="24"/>
        </w:rPr>
        <w:t xml:space="preserve">заключается в определении </w:t>
      </w:r>
      <w:r w:rsidR="004C09CC" w:rsidRPr="00001C35">
        <w:rPr>
          <w:sz w:val="24"/>
          <w:szCs w:val="24"/>
        </w:rPr>
        <w:t>и обосновании</w:t>
      </w:r>
      <w:r w:rsidR="00D131EC">
        <w:rPr>
          <w:sz w:val="24"/>
          <w:szCs w:val="24"/>
        </w:rPr>
        <w:t xml:space="preserve"> </w:t>
      </w:r>
      <w:r w:rsidRPr="00B726EA">
        <w:rPr>
          <w:sz w:val="24"/>
          <w:szCs w:val="24"/>
        </w:rPr>
        <w:t>НМЦД</w:t>
      </w:r>
      <w:r w:rsidR="00D131EC">
        <w:rPr>
          <w:sz w:val="24"/>
          <w:szCs w:val="24"/>
        </w:rPr>
        <w:t xml:space="preserve"> </w:t>
      </w:r>
      <w:r w:rsidRPr="00B726EA">
        <w:rPr>
          <w:sz w:val="24"/>
          <w:szCs w:val="24"/>
        </w:rPr>
        <w:t>на основании информации о рыночных ценах товаров, работ, услуг, планируемых к закупке.</w:t>
      </w:r>
      <w:bookmarkStart w:id="13" w:name="P357"/>
      <w:bookmarkEnd w:id="13"/>
      <w:r w:rsidRPr="00B726EA">
        <w:rPr>
          <w:sz w:val="24"/>
          <w:szCs w:val="24"/>
        </w:rPr>
        <w:t xml:space="preserve"> В целях получения информации о рыночных ценах товаров, работ, услуг Заказчик может</w:t>
      </w:r>
      <w:r w:rsidR="003D2BCE" w:rsidRPr="00B726EA">
        <w:rPr>
          <w:sz w:val="24"/>
          <w:szCs w:val="24"/>
        </w:rPr>
        <w:t xml:space="preserve"> применить следующие способы</w:t>
      </w:r>
      <w:r w:rsidRPr="00B726EA">
        <w:rPr>
          <w:sz w:val="24"/>
          <w:szCs w:val="24"/>
        </w:rPr>
        <w:t>:</w:t>
      </w:r>
    </w:p>
    <w:p w14:paraId="0AF04DCD" w14:textId="77777777" w:rsidR="008F1BB3" w:rsidRPr="00B726EA" w:rsidRDefault="008F1BB3" w:rsidP="00C46974">
      <w:pPr>
        <w:pStyle w:val="ConsPlusNormal"/>
        <w:spacing w:line="276" w:lineRule="auto"/>
        <w:ind w:firstLine="709"/>
        <w:jc w:val="both"/>
        <w:rPr>
          <w:sz w:val="24"/>
          <w:szCs w:val="24"/>
        </w:rPr>
      </w:pPr>
      <w:r w:rsidRPr="00B726EA">
        <w:rPr>
          <w:sz w:val="24"/>
          <w:szCs w:val="24"/>
        </w:rPr>
        <w:lastRenderedPageBreak/>
        <w:t>1) направить запросы о предоставлении информации о рыночных ценах товаров, работ, услуг поставщикам (исполнителя</w:t>
      </w:r>
      <w:r w:rsidR="003B1679" w:rsidRPr="00B726EA">
        <w:rPr>
          <w:sz w:val="24"/>
          <w:szCs w:val="24"/>
        </w:rPr>
        <w:t>м</w:t>
      </w:r>
      <w:r w:rsidRPr="00B726EA">
        <w:rPr>
          <w:sz w:val="24"/>
          <w:szCs w:val="24"/>
        </w:rPr>
        <w:t>, подрядчикам), специализирующимся на поставке требуемых товаров, работ, услуг, в отношении которых имеется сложившийся функционирующий рынок;</w:t>
      </w:r>
    </w:p>
    <w:p w14:paraId="3FE55B35" w14:textId="77777777" w:rsidR="008F1BB3" w:rsidRPr="00B726EA" w:rsidRDefault="008F1BB3" w:rsidP="00C46974">
      <w:pPr>
        <w:pStyle w:val="ConsPlusNormal"/>
        <w:spacing w:line="276" w:lineRule="auto"/>
        <w:ind w:firstLine="709"/>
        <w:jc w:val="both"/>
        <w:rPr>
          <w:sz w:val="24"/>
          <w:szCs w:val="24"/>
        </w:rPr>
      </w:pPr>
      <w:r w:rsidRPr="00B726EA">
        <w:rPr>
          <w:sz w:val="24"/>
          <w:szCs w:val="24"/>
        </w:rPr>
        <w:t>2) осуществить поиск информации о ценах товаров, работ, услуг путем анализа ранее заключенных Заказчиком договоров;</w:t>
      </w:r>
    </w:p>
    <w:p w14:paraId="5CE8E0C3" w14:textId="15565657" w:rsidR="008F1BB3" w:rsidRPr="00B726EA" w:rsidRDefault="008F1BB3" w:rsidP="00C46974">
      <w:pPr>
        <w:pStyle w:val="ConsPlusNormal"/>
        <w:spacing w:line="276" w:lineRule="auto"/>
        <w:ind w:firstLine="709"/>
        <w:jc w:val="both"/>
        <w:rPr>
          <w:sz w:val="24"/>
          <w:szCs w:val="24"/>
        </w:rPr>
      </w:pPr>
      <w:r w:rsidRPr="00B726EA">
        <w:rPr>
          <w:sz w:val="24"/>
          <w:szCs w:val="24"/>
        </w:rPr>
        <w:t>3)использовать</w:t>
      </w:r>
      <w:r w:rsidR="00D131EC">
        <w:rPr>
          <w:sz w:val="24"/>
          <w:szCs w:val="24"/>
        </w:rPr>
        <w:t xml:space="preserve"> </w:t>
      </w:r>
      <w:r w:rsidRPr="00B726EA">
        <w:rPr>
          <w:sz w:val="24"/>
          <w:szCs w:val="24"/>
        </w:rPr>
        <w:t>информацию о ценах товаров, работ, услуг из реестра договоров</w:t>
      </w:r>
      <w:r w:rsidR="004C09CC" w:rsidRPr="00001C35">
        <w:rPr>
          <w:sz w:val="24"/>
          <w:szCs w:val="24"/>
        </w:rPr>
        <w:t>(контрактов)</w:t>
      </w:r>
      <w:r w:rsidR="00020730" w:rsidRPr="00B726EA">
        <w:rPr>
          <w:sz w:val="24"/>
          <w:szCs w:val="24"/>
        </w:rPr>
        <w:t xml:space="preserve"> в ЕИС</w:t>
      </w:r>
      <w:r w:rsidRPr="00B726EA">
        <w:rPr>
          <w:sz w:val="24"/>
          <w:szCs w:val="24"/>
        </w:rPr>
        <w:t xml:space="preserve">, заключенных в соответствии с </w:t>
      </w:r>
      <w:hyperlink r:id="rId13" w:history="1">
        <w:r w:rsidRPr="00B726EA">
          <w:rPr>
            <w:rStyle w:val="ac"/>
            <w:color w:val="auto"/>
            <w:sz w:val="24"/>
            <w:szCs w:val="24"/>
            <w:u w:val="none"/>
          </w:rPr>
          <w:t>Законом</w:t>
        </w:r>
      </w:hyperlink>
      <w:r w:rsidRPr="00B726EA">
        <w:rPr>
          <w:sz w:val="24"/>
          <w:szCs w:val="24"/>
        </w:rPr>
        <w:t xml:space="preserve"> № 223-ФЗ,Федеральным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231F76" w:rsidRPr="00B726EA">
        <w:rPr>
          <w:sz w:val="24"/>
          <w:szCs w:val="24"/>
        </w:rPr>
        <w:t xml:space="preserve"> (далее – Закон № 44-ФЗ)</w:t>
      </w:r>
      <w:r w:rsidRPr="00B726EA">
        <w:rPr>
          <w:sz w:val="24"/>
          <w:szCs w:val="24"/>
        </w:rPr>
        <w:t>;</w:t>
      </w:r>
    </w:p>
    <w:p w14:paraId="6D0370E1" w14:textId="77777777" w:rsidR="008F1BB3" w:rsidRPr="00B726EA" w:rsidRDefault="008F1BB3" w:rsidP="00C46974">
      <w:pPr>
        <w:pStyle w:val="ConsPlusNormal"/>
        <w:spacing w:line="276" w:lineRule="auto"/>
        <w:ind w:firstLine="709"/>
        <w:jc w:val="both"/>
        <w:rPr>
          <w:sz w:val="24"/>
          <w:szCs w:val="24"/>
        </w:rPr>
      </w:pPr>
      <w:r w:rsidRPr="00B726EA">
        <w:rPr>
          <w:sz w:val="24"/>
          <w:szCs w:val="24"/>
        </w:rPr>
        <w:t>4) осуществить сбор и анализ общедоступной информации о рыноч</w:t>
      </w:r>
      <w:r w:rsidR="002B0717" w:rsidRPr="00B726EA">
        <w:rPr>
          <w:sz w:val="24"/>
          <w:szCs w:val="24"/>
        </w:rPr>
        <w:t>ных ценах товаров, работ, услуг(</w:t>
      </w:r>
      <w:r w:rsidRPr="00B726EA">
        <w:rPr>
          <w:sz w:val="24"/>
          <w:szCs w:val="24"/>
        </w:rPr>
        <w:t xml:space="preserve">информация о ценах товаров, работ, услуг, содержащаяся в рекламе, каталогах, информация о котировках на </w:t>
      </w:r>
      <w:r w:rsidR="002B0717" w:rsidRPr="00B726EA">
        <w:rPr>
          <w:sz w:val="24"/>
          <w:szCs w:val="24"/>
        </w:rPr>
        <w:t xml:space="preserve">российских и иностранных биржах, </w:t>
      </w:r>
      <w:r w:rsidRPr="00B726EA">
        <w:rPr>
          <w:sz w:val="24"/>
          <w:szCs w:val="24"/>
        </w:rPr>
        <w:t>данные государственной статистической отчетност</w:t>
      </w:r>
      <w:r w:rsidR="002B0717" w:rsidRPr="00B726EA">
        <w:rPr>
          <w:sz w:val="24"/>
          <w:szCs w:val="24"/>
        </w:rPr>
        <w:t>и о ценах товаров, работ, услуг,</w:t>
      </w:r>
      <w:r w:rsidRPr="00B726EA">
        <w:rPr>
          <w:sz w:val="24"/>
          <w:szCs w:val="24"/>
        </w:rPr>
        <w:t xml:space="preserve"> информаци</w:t>
      </w:r>
      <w:r w:rsidR="003D2BCE" w:rsidRPr="00B726EA">
        <w:rPr>
          <w:sz w:val="24"/>
          <w:szCs w:val="24"/>
        </w:rPr>
        <w:t>я</w:t>
      </w:r>
      <w:r w:rsidRPr="00B726EA">
        <w:rPr>
          <w:sz w:val="24"/>
          <w:szCs w:val="24"/>
        </w:rPr>
        <w:t xml:space="preserve"> о ценах товаров, работ, услуг, содержащ</w:t>
      </w:r>
      <w:r w:rsidR="002B0717" w:rsidRPr="00B726EA">
        <w:rPr>
          <w:sz w:val="24"/>
          <w:szCs w:val="24"/>
        </w:rPr>
        <w:t>ая</w:t>
      </w:r>
      <w:r w:rsidRPr="00B726EA">
        <w:rPr>
          <w:sz w:val="24"/>
          <w:szCs w:val="24"/>
        </w:rPr>
        <w:t>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правовыми ак</w:t>
      </w:r>
      <w:r w:rsidR="002B0717" w:rsidRPr="00B726EA">
        <w:rPr>
          <w:sz w:val="24"/>
          <w:szCs w:val="24"/>
        </w:rPr>
        <w:t>тами муниципальных образований и пр.)</w:t>
      </w:r>
      <w:r w:rsidR="003D2BCE" w:rsidRPr="00B726EA">
        <w:rPr>
          <w:sz w:val="24"/>
          <w:szCs w:val="24"/>
        </w:rPr>
        <w:t>.</w:t>
      </w:r>
    </w:p>
    <w:p w14:paraId="380E51FD" w14:textId="77777777" w:rsidR="002B0717" w:rsidRPr="00B726EA" w:rsidRDefault="002B0717" w:rsidP="00C46974">
      <w:pPr>
        <w:pStyle w:val="ConsPlusNormal"/>
        <w:spacing w:line="276" w:lineRule="auto"/>
        <w:ind w:firstLine="709"/>
        <w:jc w:val="both"/>
        <w:rPr>
          <w:sz w:val="24"/>
          <w:szCs w:val="24"/>
        </w:rPr>
      </w:pPr>
      <w:r w:rsidRPr="00B726EA">
        <w:rPr>
          <w:sz w:val="24"/>
          <w:szCs w:val="24"/>
        </w:rPr>
        <w:t>6.2.1.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186C2045" w14:textId="77777777" w:rsidR="002B0717" w:rsidRPr="00B726EA" w:rsidRDefault="002B0717" w:rsidP="00C46974">
      <w:pPr>
        <w:pStyle w:val="ConsPlusNormal"/>
        <w:spacing w:line="276" w:lineRule="auto"/>
        <w:ind w:firstLine="709"/>
        <w:jc w:val="both"/>
        <w:rPr>
          <w:sz w:val="24"/>
          <w:szCs w:val="24"/>
        </w:rPr>
      </w:pPr>
      <w:r w:rsidRPr="00B726EA">
        <w:rPr>
          <w:sz w:val="24"/>
          <w:szCs w:val="24"/>
        </w:rPr>
        <w:t xml:space="preserve">6.2.2. При применении метода сопоставимых рыночных цен (анализа рынка) </w:t>
      </w:r>
      <w:r w:rsidR="00195277" w:rsidRPr="00B726EA">
        <w:rPr>
          <w:sz w:val="24"/>
          <w:szCs w:val="24"/>
        </w:rPr>
        <w:t>З</w:t>
      </w:r>
      <w:r w:rsidRPr="00B726EA">
        <w:rPr>
          <w:sz w:val="24"/>
          <w:szCs w:val="24"/>
        </w:rPr>
        <w:t>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071EA3E1" w14:textId="1C26A491" w:rsidR="008F1BB3" w:rsidRPr="00B726EA" w:rsidRDefault="002B0717"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6.2.3. При использовании метода сопоставимых рыночных цен (анализа рынка) НМЦД должна быть </w:t>
      </w:r>
      <w:r w:rsidR="00BB4C9C" w:rsidRPr="00B726EA">
        <w:rPr>
          <w:rFonts w:eastAsiaTheme="minorHAnsi"/>
          <w:kern w:val="0"/>
          <w:sz w:val="24"/>
          <w:szCs w:val="24"/>
          <w:lang w:eastAsia="en-US"/>
        </w:rPr>
        <w:t>определена</w:t>
      </w:r>
      <w:r w:rsidR="00D131EC">
        <w:rPr>
          <w:rFonts w:eastAsiaTheme="minorHAnsi"/>
          <w:kern w:val="0"/>
          <w:sz w:val="24"/>
          <w:szCs w:val="24"/>
          <w:lang w:eastAsia="en-US"/>
        </w:rPr>
        <w:t xml:space="preserve"> </w:t>
      </w:r>
      <w:r w:rsidR="004C09CC" w:rsidRPr="00001C35">
        <w:rPr>
          <w:rFonts w:eastAsiaTheme="minorHAnsi"/>
          <w:kern w:val="0"/>
          <w:sz w:val="24"/>
          <w:szCs w:val="24"/>
          <w:lang w:eastAsia="en-US"/>
        </w:rPr>
        <w:t>и обоснована</w:t>
      </w:r>
      <w:r w:rsidR="00D131EC">
        <w:rPr>
          <w:rFonts w:eastAsiaTheme="minorHAnsi"/>
          <w:kern w:val="0"/>
          <w:sz w:val="24"/>
          <w:szCs w:val="24"/>
          <w:lang w:eastAsia="en-US"/>
        </w:rPr>
        <w:t xml:space="preserve"> </w:t>
      </w:r>
      <w:r w:rsidRPr="00B726EA">
        <w:rPr>
          <w:rFonts w:eastAsiaTheme="minorHAnsi"/>
          <w:kern w:val="0"/>
          <w:sz w:val="24"/>
          <w:szCs w:val="24"/>
          <w:lang w:eastAsia="en-US"/>
        </w:rPr>
        <w:t xml:space="preserve">на основании </w:t>
      </w:r>
      <w:r w:rsidR="003D2BCE" w:rsidRPr="00B726EA">
        <w:rPr>
          <w:rFonts w:eastAsiaTheme="minorHAnsi"/>
          <w:kern w:val="0"/>
          <w:sz w:val="24"/>
          <w:szCs w:val="24"/>
          <w:lang w:eastAsia="en-US"/>
        </w:rPr>
        <w:t>не менее чем 3 (трех) цен товара, работы, услуги</w:t>
      </w:r>
      <w:r w:rsidRPr="00B726EA">
        <w:rPr>
          <w:rFonts w:eastAsiaTheme="minorHAnsi"/>
          <w:kern w:val="0"/>
          <w:sz w:val="24"/>
          <w:szCs w:val="24"/>
          <w:lang w:eastAsia="en-US"/>
        </w:rPr>
        <w:t xml:space="preserve">, полученных </w:t>
      </w:r>
      <w:r w:rsidR="00A96A6D" w:rsidRPr="00B726EA">
        <w:rPr>
          <w:rFonts w:eastAsiaTheme="minorHAnsi"/>
          <w:kern w:val="0"/>
          <w:sz w:val="24"/>
          <w:szCs w:val="24"/>
          <w:lang w:eastAsia="en-US"/>
        </w:rPr>
        <w:t xml:space="preserve">одним или несколькими </w:t>
      </w:r>
      <w:r w:rsidRPr="00B726EA">
        <w:rPr>
          <w:rFonts w:eastAsiaTheme="minorHAnsi"/>
          <w:kern w:val="0"/>
          <w:sz w:val="24"/>
          <w:szCs w:val="24"/>
          <w:lang w:eastAsia="en-US"/>
        </w:rPr>
        <w:t>способами, предусмотренными пунктом 6.2 Положения.</w:t>
      </w:r>
    </w:p>
    <w:p w14:paraId="3D8193AE" w14:textId="77777777" w:rsidR="007D4345" w:rsidRPr="00B726EA" w:rsidRDefault="00AF667C"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6.3. </w:t>
      </w:r>
      <w:r w:rsidR="00195277" w:rsidRPr="00B726EA">
        <w:rPr>
          <w:rFonts w:eastAsiaTheme="minorHAnsi"/>
          <w:kern w:val="0"/>
          <w:sz w:val="24"/>
          <w:szCs w:val="24"/>
          <w:lang w:eastAsia="en-US"/>
        </w:rPr>
        <w:t>Т</w:t>
      </w:r>
      <w:r w:rsidRPr="00B726EA">
        <w:rPr>
          <w:rFonts w:eastAsiaTheme="minorHAnsi"/>
          <w:kern w:val="0"/>
          <w:sz w:val="24"/>
          <w:szCs w:val="24"/>
          <w:lang w:eastAsia="en-US"/>
        </w:rPr>
        <w:t xml:space="preserve">арифный метод определения НМЦД </w:t>
      </w:r>
      <w:r w:rsidR="005D3CA1" w:rsidRPr="00B726EA">
        <w:rPr>
          <w:rFonts w:eastAsiaTheme="minorHAnsi"/>
          <w:kern w:val="0"/>
          <w:sz w:val="24"/>
          <w:szCs w:val="24"/>
          <w:lang w:eastAsia="en-US"/>
        </w:rPr>
        <w:t xml:space="preserve">применяется </w:t>
      </w:r>
      <w:r w:rsidR="008B68C9" w:rsidRPr="00B726EA">
        <w:rPr>
          <w:rFonts w:eastAsiaTheme="minorHAnsi"/>
          <w:kern w:val="0"/>
          <w:sz w:val="24"/>
          <w:szCs w:val="24"/>
          <w:lang w:eastAsia="en-US"/>
        </w:rPr>
        <w:t>в</w:t>
      </w:r>
      <w:r w:rsidR="007D4345" w:rsidRPr="00B726EA">
        <w:rPr>
          <w:rFonts w:eastAsiaTheme="minorHAnsi"/>
          <w:kern w:val="0"/>
          <w:sz w:val="24"/>
          <w:szCs w:val="24"/>
          <w:lang w:eastAsia="en-US"/>
        </w:rPr>
        <w:t xml:space="preserve"> следующи</w:t>
      </w:r>
      <w:r w:rsidR="008B68C9" w:rsidRPr="00B726EA">
        <w:rPr>
          <w:rFonts w:eastAsiaTheme="minorHAnsi"/>
          <w:kern w:val="0"/>
          <w:sz w:val="24"/>
          <w:szCs w:val="24"/>
          <w:lang w:eastAsia="en-US"/>
        </w:rPr>
        <w:t>х отраслях</w:t>
      </w:r>
      <w:r w:rsidR="007D4345" w:rsidRPr="00B726EA">
        <w:rPr>
          <w:rFonts w:eastAsiaTheme="minorHAnsi"/>
          <w:kern w:val="0"/>
          <w:sz w:val="24"/>
          <w:szCs w:val="24"/>
          <w:lang w:eastAsia="en-US"/>
        </w:rPr>
        <w:t>: электроэнергетика, газ, нефть, ж/д транспорт, коммунальные услуги, услуги связи, иные отрасли</w:t>
      </w:r>
      <w:r w:rsidRPr="00B726EA">
        <w:rPr>
          <w:rFonts w:eastAsiaTheme="minorHAnsi"/>
          <w:kern w:val="0"/>
          <w:sz w:val="24"/>
          <w:szCs w:val="24"/>
          <w:lang w:eastAsia="en-US"/>
        </w:rPr>
        <w:t>, в которых цены</w:t>
      </w:r>
      <w:r w:rsidR="007D4345" w:rsidRPr="00B726EA">
        <w:rPr>
          <w:rFonts w:eastAsiaTheme="minorHAnsi"/>
          <w:kern w:val="0"/>
          <w:sz w:val="24"/>
          <w:szCs w:val="24"/>
          <w:lang w:eastAsia="en-US"/>
        </w:rPr>
        <w:t xml:space="preserve"> регулиру</w:t>
      </w:r>
      <w:r w:rsidRPr="00B726EA">
        <w:rPr>
          <w:rFonts w:eastAsiaTheme="minorHAnsi"/>
          <w:kern w:val="0"/>
          <w:sz w:val="24"/>
          <w:szCs w:val="24"/>
          <w:lang w:eastAsia="en-US"/>
        </w:rPr>
        <w:t>ются</w:t>
      </w:r>
      <w:r w:rsidR="007D4345" w:rsidRPr="00B726EA">
        <w:rPr>
          <w:rFonts w:eastAsiaTheme="minorHAnsi"/>
          <w:kern w:val="0"/>
          <w:sz w:val="24"/>
          <w:szCs w:val="24"/>
          <w:lang w:eastAsia="en-US"/>
        </w:rPr>
        <w:t xml:space="preserve"> государством.</w:t>
      </w:r>
    </w:p>
    <w:p w14:paraId="2F0B42BE" w14:textId="118418EF" w:rsidR="007D4345" w:rsidRPr="00B726EA" w:rsidRDefault="00A96A6D"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НМЦД</w:t>
      </w:r>
      <w:r w:rsidR="00D131EC">
        <w:rPr>
          <w:rFonts w:eastAsiaTheme="minorHAnsi"/>
          <w:kern w:val="0"/>
          <w:sz w:val="24"/>
          <w:szCs w:val="24"/>
          <w:lang w:eastAsia="en-US"/>
        </w:rPr>
        <w:t xml:space="preserve"> </w:t>
      </w:r>
      <w:r w:rsidR="007D4345" w:rsidRPr="00B726EA">
        <w:rPr>
          <w:rFonts w:eastAsiaTheme="minorHAnsi"/>
          <w:kern w:val="0"/>
          <w:sz w:val="24"/>
          <w:szCs w:val="24"/>
          <w:lang w:eastAsia="en-US"/>
        </w:rPr>
        <w:t xml:space="preserve">рассчитывается по формуле: Ц = </w:t>
      </w:r>
      <w:proofErr w:type="spellStart"/>
      <w:r w:rsidR="007D4345" w:rsidRPr="00B726EA">
        <w:rPr>
          <w:rFonts w:eastAsiaTheme="minorHAnsi"/>
          <w:kern w:val="0"/>
          <w:sz w:val="24"/>
          <w:szCs w:val="24"/>
          <w:lang w:eastAsia="en-US"/>
        </w:rPr>
        <w:t>Цтариф</w:t>
      </w:r>
      <w:proofErr w:type="spellEnd"/>
      <w:r w:rsidR="007D4345" w:rsidRPr="00B726EA">
        <w:rPr>
          <w:rFonts w:eastAsiaTheme="minorHAnsi"/>
          <w:kern w:val="0"/>
          <w:sz w:val="24"/>
          <w:szCs w:val="24"/>
          <w:lang w:eastAsia="en-US"/>
        </w:rPr>
        <w:t>*V, где</w:t>
      </w:r>
    </w:p>
    <w:p w14:paraId="5E0C4644" w14:textId="77777777" w:rsidR="007D4345" w:rsidRPr="00B726EA" w:rsidRDefault="007D4345"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Ц </w:t>
      </w:r>
      <w:r w:rsidR="00195277" w:rsidRPr="00B726EA">
        <w:rPr>
          <w:rFonts w:eastAsiaTheme="minorHAnsi"/>
          <w:kern w:val="0"/>
          <w:sz w:val="24"/>
          <w:szCs w:val="24"/>
          <w:lang w:eastAsia="en-US"/>
        </w:rPr>
        <w:t>-</w:t>
      </w:r>
      <w:r w:rsidRPr="00B726EA">
        <w:rPr>
          <w:rFonts w:eastAsiaTheme="minorHAnsi"/>
          <w:kern w:val="0"/>
          <w:sz w:val="24"/>
          <w:szCs w:val="24"/>
          <w:lang w:eastAsia="en-US"/>
        </w:rPr>
        <w:t xml:space="preserve"> начальная (максимальная) цена</w:t>
      </w:r>
      <w:r w:rsidR="00195277" w:rsidRPr="00B726EA">
        <w:rPr>
          <w:rFonts w:eastAsiaTheme="minorHAnsi"/>
          <w:kern w:val="0"/>
          <w:sz w:val="24"/>
          <w:szCs w:val="24"/>
          <w:lang w:eastAsia="en-US"/>
        </w:rPr>
        <w:t xml:space="preserve"> договора</w:t>
      </w:r>
      <w:r w:rsidRPr="00B726EA">
        <w:rPr>
          <w:rFonts w:eastAsiaTheme="minorHAnsi"/>
          <w:kern w:val="0"/>
          <w:sz w:val="24"/>
          <w:szCs w:val="24"/>
          <w:lang w:eastAsia="en-US"/>
        </w:rPr>
        <w:t xml:space="preserve">; </w:t>
      </w:r>
    </w:p>
    <w:p w14:paraId="17F09757" w14:textId="77777777" w:rsidR="007D4345" w:rsidRPr="00B726EA" w:rsidRDefault="007D4345" w:rsidP="00C46974">
      <w:pPr>
        <w:pStyle w:val="Textbody"/>
        <w:tabs>
          <w:tab w:val="left" w:pos="142"/>
        </w:tabs>
        <w:spacing w:after="0" w:line="276" w:lineRule="auto"/>
        <w:ind w:firstLine="709"/>
        <w:rPr>
          <w:rFonts w:eastAsiaTheme="minorHAnsi"/>
          <w:kern w:val="0"/>
          <w:sz w:val="24"/>
          <w:szCs w:val="24"/>
          <w:lang w:eastAsia="en-US"/>
        </w:rPr>
      </w:pPr>
      <w:proofErr w:type="spellStart"/>
      <w:r w:rsidRPr="00B726EA">
        <w:rPr>
          <w:rFonts w:eastAsiaTheme="minorHAnsi"/>
          <w:kern w:val="0"/>
          <w:sz w:val="24"/>
          <w:szCs w:val="24"/>
          <w:lang w:eastAsia="en-US"/>
        </w:rPr>
        <w:t>Цтариф</w:t>
      </w:r>
      <w:proofErr w:type="spellEnd"/>
      <w:r w:rsidR="00195277" w:rsidRPr="00B726EA">
        <w:rPr>
          <w:rFonts w:eastAsiaTheme="minorHAnsi"/>
          <w:kern w:val="0"/>
          <w:sz w:val="24"/>
          <w:szCs w:val="24"/>
          <w:lang w:eastAsia="en-US"/>
        </w:rPr>
        <w:t>-</w:t>
      </w:r>
      <w:r w:rsidRPr="00B726EA">
        <w:rPr>
          <w:rFonts w:eastAsiaTheme="minorHAnsi"/>
          <w:kern w:val="0"/>
          <w:sz w:val="24"/>
          <w:szCs w:val="24"/>
          <w:lang w:eastAsia="en-US"/>
        </w:rPr>
        <w:t xml:space="preserve"> цена (тариф) единицы товара, работы, услуги, установленная (</w:t>
      </w:r>
      <w:proofErr w:type="spellStart"/>
      <w:r w:rsidRPr="00B726EA">
        <w:rPr>
          <w:rFonts w:eastAsiaTheme="minorHAnsi"/>
          <w:kern w:val="0"/>
          <w:sz w:val="24"/>
          <w:szCs w:val="24"/>
          <w:lang w:eastAsia="en-US"/>
        </w:rPr>
        <w:t>ый</w:t>
      </w:r>
      <w:proofErr w:type="spellEnd"/>
      <w:r w:rsidRPr="00B726EA">
        <w:rPr>
          <w:rFonts w:eastAsiaTheme="minorHAnsi"/>
          <w:kern w:val="0"/>
          <w:sz w:val="24"/>
          <w:szCs w:val="24"/>
          <w:lang w:eastAsia="en-US"/>
        </w:rPr>
        <w:t>) в рамках государственного регулирования цен (тарифов);</w:t>
      </w:r>
    </w:p>
    <w:p w14:paraId="03EAA905" w14:textId="77777777" w:rsidR="00A96A6D" w:rsidRPr="00B726EA" w:rsidRDefault="007D4345"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V- требуемый объем закупки. </w:t>
      </w:r>
    </w:p>
    <w:p w14:paraId="5C62D212" w14:textId="77777777" w:rsidR="009C5FC1" w:rsidRPr="009C5FC1" w:rsidRDefault="009C5FC1" w:rsidP="009C5FC1">
      <w:pPr>
        <w:pStyle w:val="Textbody"/>
        <w:tabs>
          <w:tab w:val="left" w:pos="142"/>
        </w:tabs>
        <w:spacing w:after="0" w:line="276" w:lineRule="auto"/>
        <w:ind w:firstLine="709"/>
        <w:rPr>
          <w:rFonts w:eastAsiaTheme="minorHAnsi"/>
          <w:kern w:val="0"/>
          <w:sz w:val="24"/>
          <w:szCs w:val="24"/>
          <w:lang w:eastAsia="en-US"/>
        </w:rPr>
      </w:pPr>
      <w:r w:rsidRPr="009C5FC1">
        <w:rPr>
          <w:rFonts w:eastAsiaTheme="minorHAnsi"/>
          <w:kern w:val="0"/>
          <w:sz w:val="24"/>
          <w:szCs w:val="24"/>
          <w:lang w:eastAsia="en-US"/>
        </w:rPr>
        <w:t>6.4. Проектно-сметный метод заключается в определении НМЦД на:</w:t>
      </w:r>
    </w:p>
    <w:p w14:paraId="5621F1A7" w14:textId="77777777" w:rsidR="009C5FC1" w:rsidRPr="009C5FC1" w:rsidRDefault="009C5FC1" w:rsidP="009C5FC1">
      <w:pPr>
        <w:pStyle w:val="Textbody"/>
        <w:tabs>
          <w:tab w:val="left" w:pos="142"/>
        </w:tabs>
        <w:spacing w:after="0" w:line="276" w:lineRule="auto"/>
        <w:ind w:firstLine="709"/>
        <w:rPr>
          <w:rFonts w:eastAsiaTheme="minorHAnsi"/>
          <w:kern w:val="0"/>
          <w:sz w:val="24"/>
          <w:szCs w:val="24"/>
          <w:lang w:eastAsia="en-US"/>
        </w:rPr>
      </w:pPr>
      <w:r w:rsidRPr="009C5FC1">
        <w:rPr>
          <w:rFonts w:eastAsiaTheme="minorHAnsi"/>
          <w:kern w:val="0"/>
          <w:sz w:val="24"/>
          <w:szCs w:val="24"/>
          <w:lang w:eastAsia="en-US"/>
        </w:rPr>
        <w:t xml:space="preserve">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w:t>
      </w:r>
      <w:r w:rsidRPr="009C5FC1">
        <w:rPr>
          <w:rFonts w:eastAsiaTheme="minorHAnsi"/>
          <w:kern w:val="0"/>
          <w:sz w:val="24"/>
          <w:szCs w:val="24"/>
          <w:lang w:eastAsia="en-US"/>
        </w:rPr>
        <w:lastRenderedPageBreak/>
        <w:t xml:space="preserve">государственной политики и нормативно-правовому регулированию в сфере строительства, или исполнительным органом субъекта Российской Федерации; </w:t>
      </w:r>
    </w:p>
    <w:p w14:paraId="6F4069D5" w14:textId="77777777" w:rsidR="009C5FC1" w:rsidRPr="009C5FC1" w:rsidRDefault="009C5FC1" w:rsidP="009C5FC1">
      <w:pPr>
        <w:pStyle w:val="Textbody"/>
        <w:tabs>
          <w:tab w:val="left" w:pos="142"/>
        </w:tabs>
        <w:spacing w:after="0" w:line="276" w:lineRule="auto"/>
        <w:ind w:firstLine="709"/>
        <w:rPr>
          <w:rFonts w:eastAsiaTheme="minorHAnsi"/>
          <w:kern w:val="0"/>
          <w:sz w:val="24"/>
          <w:szCs w:val="24"/>
          <w:lang w:eastAsia="en-US"/>
        </w:rPr>
      </w:pPr>
      <w:r w:rsidRPr="009C5FC1">
        <w:rPr>
          <w:rFonts w:eastAsiaTheme="minorHAnsi"/>
          <w:kern w:val="0"/>
          <w:sz w:val="24"/>
          <w:szCs w:val="24"/>
          <w:lang w:eastAsia="en-US"/>
        </w:rP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 </w:t>
      </w:r>
    </w:p>
    <w:p w14:paraId="15290C3D" w14:textId="77777777" w:rsidR="009C5FC1" w:rsidRPr="009C5FC1" w:rsidRDefault="009C5FC1" w:rsidP="009C5FC1">
      <w:pPr>
        <w:pStyle w:val="Textbody"/>
        <w:tabs>
          <w:tab w:val="left" w:pos="142"/>
        </w:tabs>
        <w:spacing w:after="0" w:line="276" w:lineRule="auto"/>
        <w:ind w:firstLine="709"/>
        <w:rPr>
          <w:rFonts w:eastAsiaTheme="minorHAnsi"/>
          <w:kern w:val="0"/>
          <w:sz w:val="24"/>
          <w:szCs w:val="24"/>
          <w:lang w:eastAsia="en-US"/>
        </w:rPr>
      </w:pPr>
      <w:r w:rsidRPr="009C5FC1">
        <w:rPr>
          <w:rFonts w:eastAsiaTheme="minorHAnsi"/>
          <w:kern w:val="0"/>
          <w:sz w:val="24"/>
          <w:szCs w:val="24"/>
          <w:lang w:eastAsia="en-US"/>
        </w:rPr>
        <w:t>Определение НМЦД,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Российской Федерации.</w:t>
      </w:r>
    </w:p>
    <w:p w14:paraId="62C73D60" w14:textId="77777777" w:rsidR="00AF667C" w:rsidRPr="00D272FE" w:rsidRDefault="009C5FC1" w:rsidP="009C5FC1">
      <w:pPr>
        <w:pStyle w:val="Textbody"/>
        <w:tabs>
          <w:tab w:val="left" w:pos="142"/>
        </w:tabs>
        <w:spacing w:after="0" w:line="276" w:lineRule="auto"/>
        <w:ind w:firstLine="709"/>
        <w:rPr>
          <w:sz w:val="24"/>
          <w:szCs w:val="24"/>
        </w:rPr>
      </w:pPr>
      <w:r w:rsidRPr="009C5FC1">
        <w:rPr>
          <w:rFonts w:eastAsiaTheme="minorHAnsi"/>
          <w:kern w:val="0"/>
          <w:sz w:val="24"/>
          <w:szCs w:val="24"/>
          <w:lang w:eastAsia="en-US"/>
        </w:rPr>
        <w:t>6.4.1. Проектно-сметный метод может применяться при определении и обосновании НМЦД на текущий ремонт зданий, строений, сооружений, помещений.</w:t>
      </w:r>
    </w:p>
    <w:p w14:paraId="108A7514" w14:textId="77777777" w:rsidR="009C5FC1" w:rsidRPr="009C5FC1" w:rsidRDefault="009C5FC1" w:rsidP="009C5FC1">
      <w:pPr>
        <w:framePr w:hSpace="180" w:wrap="around" w:vAnchor="text" w:hAnchor="text" w:y="1"/>
        <w:tabs>
          <w:tab w:val="left" w:pos="142"/>
        </w:tabs>
        <w:suppressAutoHyphens/>
        <w:spacing w:after="0" w:line="240" w:lineRule="auto"/>
        <w:ind w:firstLine="709"/>
        <w:jc w:val="both"/>
        <w:rPr>
          <w:rFonts w:ascii="Times New Roman" w:eastAsia="Calibri" w:hAnsi="Times New Roman" w:cs="Times New Roman"/>
          <w:kern w:val="2"/>
          <w:sz w:val="24"/>
          <w:szCs w:val="24"/>
        </w:rPr>
      </w:pPr>
      <w:r w:rsidRPr="009C5FC1">
        <w:rPr>
          <w:rFonts w:ascii="Times New Roman" w:eastAsia="Calibri" w:hAnsi="Times New Roman" w:cs="Times New Roman"/>
          <w:kern w:val="2"/>
          <w:sz w:val="24"/>
          <w:szCs w:val="24"/>
        </w:rPr>
        <w:t>6.5. Затратный метод заключается в определении НМЦД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2ABA34A4" w14:textId="77777777" w:rsidR="009C5FC1" w:rsidRPr="009C5FC1" w:rsidRDefault="009C5FC1" w:rsidP="009C5FC1">
      <w:pPr>
        <w:pStyle w:val="Textbody"/>
        <w:tabs>
          <w:tab w:val="left" w:pos="142"/>
        </w:tabs>
        <w:spacing w:after="0" w:line="276" w:lineRule="auto"/>
        <w:ind w:firstLine="709"/>
        <w:rPr>
          <w:sz w:val="24"/>
          <w:szCs w:val="24"/>
        </w:rPr>
      </w:pPr>
      <w:r w:rsidRPr="009C5FC1">
        <w:rPr>
          <w:rFonts w:eastAsia="Calibri"/>
          <w:kern w:val="0"/>
          <w:sz w:val="24"/>
          <w:szCs w:val="24"/>
          <w:lang w:eastAsia="en-US"/>
        </w:rPr>
        <w:t>Информация об обычной прибыли, о прямых и косвенных затратах для определенной сферы деятельности может быть получена Заказчиком исходя из анализа договоров, размещенных в ЕИС,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44825025" w14:textId="5433FC00" w:rsidR="007D4345" w:rsidRPr="00B726EA" w:rsidRDefault="007D4345"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6.</w:t>
      </w:r>
      <w:r w:rsidR="00D302E3" w:rsidRPr="00B726EA">
        <w:rPr>
          <w:rFonts w:eastAsiaTheme="minorHAnsi"/>
          <w:kern w:val="0"/>
          <w:sz w:val="24"/>
          <w:szCs w:val="24"/>
          <w:lang w:eastAsia="en-US"/>
        </w:rPr>
        <w:t xml:space="preserve">6. При применении </w:t>
      </w:r>
      <w:r w:rsidRPr="00B726EA">
        <w:rPr>
          <w:rFonts w:eastAsiaTheme="minorHAnsi"/>
          <w:kern w:val="0"/>
          <w:sz w:val="24"/>
          <w:szCs w:val="24"/>
          <w:lang w:eastAsia="en-US"/>
        </w:rPr>
        <w:t>метод</w:t>
      </w:r>
      <w:r w:rsidR="00D302E3" w:rsidRPr="00B726EA">
        <w:rPr>
          <w:rFonts w:eastAsiaTheme="minorHAnsi"/>
          <w:kern w:val="0"/>
          <w:sz w:val="24"/>
          <w:szCs w:val="24"/>
          <w:lang w:eastAsia="en-US"/>
        </w:rPr>
        <w:t>а</w:t>
      </w:r>
      <w:r w:rsidRPr="00B726EA">
        <w:rPr>
          <w:rFonts w:eastAsiaTheme="minorHAnsi"/>
          <w:kern w:val="0"/>
          <w:sz w:val="24"/>
          <w:szCs w:val="24"/>
          <w:lang w:eastAsia="en-US"/>
        </w:rPr>
        <w:t xml:space="preserve"> использования минимальной</w:t>
      </w:r>
      <w:r w:rsidR="00D302E3" w:rsidRPr="00B726EA">
        <w:rPr>
          <w:rFonts w:eastAsiaTheme="minorHAnsi"/>
          <w:kern w:val="0"/>
          <w:sz w:val="24"/>
          <w:szCs w:val="24"/>
          <w:lang w:eastAsia="en-US"/>
        </w:rPr>
        <w:t xml:space="preserve"> цены коммерческого предложения в качестве НМЦД принимается </w:t>
      </w:r>
      <w:r w:rsidRPr="00B726EA">
        <w:rPr>
          <w:rFonts w:eastAsiaTheme="minorHAnsi"/>
          <w:kern w:val="0"/>
          <w:sz w:val="24"/>
          <w:szCs w:val="24"/>
          <w:lang w:eastAsia="en-US"/>
        </w:rPr>
        <w:t xml:space="preserve">минимальная </w:t>
      </w:r>
      <w:r w:rsidR="00D302E3" w:rsidRPr="00B726EA">
        <w:rPr>
          <w:rFonts w:eastAsiaTheme="minorHAnsi"/>
          <w:kern w:val="0"/>
          <w:sz w:val="24"/>
          <w:szCs w:val="24"/>
          <w:lang w:eastAsia="en-US"/>
        </w:rPr>
        <w:t xml:space="preserve">из </w:t>
      </w:r>
      <w:r w:rsidR="004756FE" w:rsidRPr="00B726EA">
        <w:rPr>
          <w:rFonts w:eastAsiaTheme="minorHAnsi"/>
          <w:kern w:val="0"/>
          <w:sz w:val="24"/>
          <w:szCs w:val="24"/>
          <w:lang w:eastAsia="en-US"/>
        </w:rPr>
        <w:t xml:space="preserve">цен не менее чем 3 (трех) </w:t>
      </w:r>
      <w:r w:rsidRPr="00B726EA">
        <w:rPr>
          <w:rFonts w:eastAsiaTheme="minorHAnsi"/>
          <w:kern w:val="0"/>
          <w:sz w:val="24"/>
          <w:szCs w:val="24"/>
          <w:lang w:eastAsia="en-US"/>
        </w:rPr>
        <w:t>коммерческ</w:t>
      </w:r>
      <w:r w:rsidR="00D302E3" w:rsidRPr="00B726EA">
        <w:rPr>
          <w:rFonts w:eastAsiaTheme="minorHAnsi"/>
          <w:kern w:val="0"/>
          <w:sz w:val="24"/>
          <w:szCs w:val="24"/>
          <w:lang w:eastAsia="en-US"/>
        </w:rPr>
        <w:t>их</w:t>
      </w:r>
      <w:r w:rsidRPr="00B726EA">
        <w:rPr>
          <w:rFonts w:eastAsiaTheme="minorHAnsi"/>
          <w:kern w:val="0"/>
          <w:sz w:val="24"/>
          <w:szCs w:val="24"/>
          <w:lang w:eastAsia="en-US"/>
        </w:rPr>
        <w:t xml:space="preserve"> предложени</w:t>
      </w:r>
      <w:r w:rsidR="00D302E3" w:rsidRPr="00B726EA">
        <w:rPr>
          <w:rFonts w:eastAsiaTheme="minorHAnsi"/>
          <w:kern w:val="0"/>
          <w:sz w:val="24"/>
          <w:szCs w:val="24"/>
          <w:lang w:eastAsia="en-US"/>
        </w:rPr>
        <w:t>й</w:t>
      </w:r>
      <w:r w:rsidR="00D131EC">
        <w:rPr>
          <w:rFonts w:eastAsiaTheme="minorHAnsi"/>
          <w:kern w:val="0"/>
          <w:sz w:val="24"/>
          <w:szCs w:val="24"/>
          <w:lang w:eastAsia="en-US"/>
        </w:rPr>
        <w:t xml:space="preserve"> </w:t>
      </w:r>
      <w:proofErr w:type="gramStart"/>
      <w:r w:rsidRPr="00B726EA">
        <w:rPr>
          <w:rFonts w:eastAsiaTheme="minorHAnsi"/>
          <w:kern w:val="0"/>
          <w:sz w:val="24"/>
          <w:szCs w:val="24"/>
          <w:lang w:eastAsia="en-US"/>
        </w:rPr>
        <w:t>поставщик</w:t>
      </w:r>
      <w:r w:rsidR="00D302E3" w:rsidRPr="00B726EA">
        <w:rPr>
          <w:rFonts w:eastAsiaTheme="minorHAnsi"/>
          <w:kern w:val="0"/>
          <w:sz w:val="24"/>
          <w:szCs w:val="24"/>
          <w:lang w:eastAsia="en-US"/>
        </w:rPr>
        <w:t>ов(</w:t>
      </w:r>
      <w:proofErr w:type="gramEnd"/>
      <w:r w:rsidR="00D302E3" w:rsidRPr="00B726EA">
        <w:rPr>
          <w:rFonts w:eastAsiaTheme="minorHAnsi"/>
          <w:kern w:val="0"/>
          <w:sz w:val="24"/>
          <w:szCs w:val="24"/>
          <w:lang w:eastAsia="en-US"/>
        </w:rPr>
        <w:t>исполнителей, подрядчиков), полученных способом, предусмотренным подпунктом 1 пункта 6.2 Положения</w:t>
      </w:r>
      <w:r w:rsidRPr="00B726EA">
        <w:rPr>
          <w:rFonts w:eastAsiaTheme="minorHAnsi"/>
          <w:kern w:val="0"/>
          <w:sz w:val="24"/>
          <w:szCs w:val="24"/>
          <w:lang w:eastAsia="en-US"/>
        </w:rPr>
        <w:t>;</w:t>
      </w:r>
    </w:p>
    <w:p w14:paraId="564969BE" w14:textId="695781B6" w:rsidR="001A51C8" w:rsidRPr="00B726EA" w:rsidRDefault="007D4345"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6.</w:t>
      </w:r>
      <w:r w:rsidR="00D302E3" w:rsidRPr="00B726EA">
        <w:rPr>
          <w:rFonts w:eastAsiaTheme="minorHAnsi"/>
          <w:kern w:val="0"/>
          <w:sz w:val="24"/>
          <w:szCs w:val="24"/>
          <w:lang w:eastAsia="en-US"/>
        </w:rPr>
        <w:t xml:space="preserve">7. При невозможности применения методов </w:t>
      </w:r>
      <w:r w:rsidR="00BB4C9C" w:rsidRPr="00B726EA">
        <w:rPr>
          <w:rFonts w:eastAsiaTheme="minorHAnsi"/>
          <w:kern w:val="0"/>
          <w:sz w:val="24"/>
          <w:szCs w:val="24"/>
          <w:lang w:eastAsia="en-US"/>
        </w:rPr>
        <w:t>определения</w:t>
      </w:r>
      <w:r w:rsidR="00D131EC">
        <w:rPr>
          <w:rFonts w:eastAsiaTheme="minorHAnsi"/>
          <w:kern w:val="0"/>
          <w:sz w:val="24"/>
          <w:szCs w:val="24"/>
          <w:lang w:eastAsia="en-US"/>
        </w:rPr>
        <w:t xml:space="preserve"> </w:t>
      </w:r>
      <w:r w:rsidR="00993956" w:rsidRPr="00B726EA">
        <w:rPr>
          <w:rFonts w:eastAsiaTheme="minorHAnsi"/>
          <w:kern w:val="0"/>
          <w:sz w:val="24"/>
          <w:szCs w:val="24"/>
          <w:lang w:eastAsia="en-US"/>
        </w:rPr>
        <w:t xml:space="preserve">и обоснования </w:t>
      </w:r>
      <w:r w:rsidR="00D302E3" w:rsidRPr="00B726EA">
        <w:rPr>
          <w:rFonts w:eastAsiaTheme="minorHAnsi"/>
          <w:kern w:val="0"/>
          <w:sz w:val="24"/>
          <w:szCs w:val="24"/>
          <w:lang w:eastAsia="en-US"/>
        </w:rPr>
        <w:t xml:space="preserve">НМЦД, </w:t>
      </w:r>
      <w:r w:rsidR="001A51C8" w:rsidRPr="00B726EA">
        <w:rPr>
          <w:rFonts w:eastAsiaTheme="minorHAnsi"/>
          <w:kern w:val="0"/>
          <w:sz w:val="24"/>
          <w:szCs w:val="24"/>
          <w:lang w:eastAsia="en-US"/>
        </w:rPr>
        <w:t xml:space="preserve">предусмотренных пунктами 6.2-6.6Положения </w:t>
      </w:r>
      <w:r w:rsidRPr="00B726EA">
        <w:rPr>
          <w:rFonts w:eastAsiaTheme="minorHAnsi"/>
          <w:kern w:val="0"/>
          <w:sz w:val="24"/>
          <w:szCs w:val="24"/>
          <w:lang w:eastAsia="en-US"/>
        </w:rPr>
        <w:t>Заказчик вправе применить ин</w:t>
      </w:r>
      <w:r w:rsidR="00D302E3" w:rsidRPr="00B726EA">
        <w:rPr>
          <w:rFonts w:eastAsiaTheme="minorHAnsi"/>
          <w:kern w:val="0"/>
          <w:sz w:val="24"/>
          <w:szCs w:val="24"/>
          <w:lang w:eastAsia="en-US"/>
        </w:rPr>
        <w:t xml:space="preserve">ой </w:t>
      </w:r>
      <w:r w:rsidRPr="00B726EA">
        <w:rPr>
          <w:rFonts w:eastAsiaTheme="minorHAnsi"/>
          <w:kern w:val="0"/>
          <w:sz w:val="24"/>
          <w:szCs w:val="24"/>
          <w:lang w:eastAsia="en-US"/>
        </w:rPr>
        <w:t>метод.</w:t>
      </w:r>
    </w:p>
    <w:p w14:paraId="596A70BE" w14:textId="77777777" w:rsidR="0005659C" w:rsidRPr="00B726EA" w:rsidRDefault="007D4345"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 В этом случае в протоколе </w:t>
      </w:r>
      <w:r w:rsidR="00993956" w:rsidRPr="00B726EA">
        <w:rPr>
          <w:rFonts w:eastAsiaTheme="minorHAnsi"/>
          <w:kern w:val="0"/>
          <w:sz w:val="24"/>
          <w:szCs w:val="24"/>
          <w:lang w:eastAsia="en-US"/>
        </w:rPr>
        <w:t>обоснования</w:t>
      </w:r>
      <w:r w:rsidRPr="00B726EA">
        <w:rPr>
          <w:rFonts w:eastAsiaTheme="minorHAnsi"/>
          <w:kern w:val="0"/>
          <w:sz w:val="24"/>
          <w:szCs w:val="24"/>
          <w:lang w:eastAsia="en-US"/>
        </w:rPr>
        <w:t xml:space="preserve"> НМЦД, Заказчик обязан включить обоснование невозможности применения методов, </w:t>
      </w:r>
      <w:r w:rsidR="001A51C8" w:rsidRPr="00B726EA">
        <w:rPr>
          <w:rFonts w:eastAsiaTheme="minorHAnsi"/>
          <w:kern w:val="0"/>
          <w:sz w:val="24"/>
          <w:szCs w:val="24"/>
          <w:lang w:eastAsia="en-US"/>
        </w:rPr>
        <w:t>предусмотренных пунктами 6.2-6.6Положения.</w:t>
      </w:r>
    </w:p>
    <w:p w14:paraId="6374173E" w14:textId="7E5E1D01" w:rsidR="00AD6D0B" w:rsidRPr="00B726EA" w:rsidRDefault="001A51C8" w:rsidP="00C46974">
      <w:pPr>
        <w:pStyle w:val="Textbody"/>
        <w:tabs>
          <w:tab w:val="left" w:pos="142"/>
        </w:tabs>
        <w:spacing w:after="0" w:line="276" w:lineRule="auto"/>
        <w:ind w:firstLine="709"/>
        <w:rPr>
          <w:rFonts w:eastAsiaTheme="minorHAnsi"/>
          <w:kern w:val="0"/>
          <w:sz w:val="24"/>
          <w:szCs w:val="24"/>
          <w:lang w:eastAsia="en-US"/>
        </w:rPr>
      </w:pPr>
      <w:r w:rsidRPr="006037B0">
        <w:rPr>
          <w:rFonts w:eastAsiaTheme="minorHAnsi"/>
          <w:kern w:val="0"/>
          <w:sz w:val="24"/>
          <w:szCs w:val="24"/>
          <w:lang w:eastAsia="en-US"/>
        </w:rPr>
        <w:t>6.</w:t>
      </w:r>
      <w:r w:rsidR="00B4678E" w:rsidRPr="006037B0">
        <w:rPr>
          <w:rFonts w:eastAsiaTheme="minorHAnsi"/>
          <w:kern w:val="0"/>
          <w:sz w:val="24"/>
          <w:szCs w:val="24"/>
          <w:lang w:eastAsia="en-US"/>
        </w:rPr>
        <w:t>8</w:t>
      </w:r>
      <w:r w:rsidR="00AD6D0B" w:rsidRPr="006037B0">
        <w:rPr>
          <w:rFonts w:eastAsiaTheme="minorHAnsi"/>
          <w:kern w:val="0"/>
          <w:sz w:val="24"/>
          <w:szCs w:val="24"/>
          <w:lang w:eastAsia="en-US"/>
        </w:rPr>
        <w:t xml:space="preserve">. </w:t>
      </w:r>
      <w:r w:rsidR="00227AB1" w:rsidRPr="00B726EA">
        <w:rPr>
          <w:rFonts w:eastAsiaTheme="minorHAnsi"/>
          <w:kern w:val="0"/>
          <w:sz w:val="24"/>
          <w:szCs w:val="24"/>
          <w:lang w:eastAsia="en-US"/>
        </w:rPr>
        <w:t>Определение</w:t>
      </w:r>
      <w:r w:rsidR="00D131EC">
        <w:rPr>
          <w:rFonts w:eastAsiaTheme="minorHAnsi"/>
          <w:kern w:val="0"/>
          <w:sz w:val="24"/>
          <w:szCs w:val="24"/>
          <w:lang w:eastAsia="en-US"/>
        </w:rPr>
        <w:t xml:space="preserve"> </w:t>
      </w:r>
      <w:r w:rsidR="00227AB1" w:rsidRPr="00B726EA">
        <w:rPr>
          <w:rFonts w:eastAsiaTheme="minorHAnsi"/>
          <w:kern w:val="0"/>
          <w:sz w:val="24"/>
          <w:szCs w:val="24"/>
          <w:lang w:eastAsia="en-US"/>
        </w:rPr>
        <w:t xml:space="preserve">и обоснование </w:t>
      </w:r>
      <w:r w:rsidR="00D771B7" w:rsidRPr="00B726EA">
        <w:rPr>
          <w:rFonts w:eastAsiaTheme="minorHAnsi"/>
          <w:kern w:val="0"/>
          <w:sz w:val="24"/>
          <w:szCs w:val="24"/>
          <w:lang w:eastAsia="en-US"/>
        </w:rPr>
        <w:t>НМЦД</w:t>
      </w:r>
      <w:r w:rsidR="00AD6D0B" w:rsidRPr="00B726EA">
        <w:rPr>
          <w:rFonts w:eastAsiaTheme="minorHAnsi"/>
          <w:kern w:val="0"/>
          <w:sz w:val="24"/>
          <w:szCs w:val="24"/>
          <w:lang w:eastAsia="en-US"/>
        </w:rPr>
        <w:t xml:space="preserve"> оформляется в виде протокола </w:t>
      </w:r>
      <w:r w:rsidR="00993956" w:rsidRPr="00B726EA">
        <w:rPr>
          <w:rFonts w:eastAsiaTheme="minorHAnsi"/>
          <w:kern w:val="0"/>
          <w:sz w:val="24"/>
          <w:szCs w:val="24"/>
          <w:lang w:eastAsia="en-US"/>
        </w:rPr>
        <w:t>обоснования</w:t>
      </w:r>
      <w:r w:rsidR="00D131EC">
        <w:rPr>
          <w:rFonts w:eastAsiaTheme="minorHAnsi"/>
          <w:kern w:val="0"/>
          <w:sz w:val="24"/>
          <w:szCs w:val="24"/>
          <w:lang w:eastAsia="en-US"/>
        </w:rPr>
        <w:t xml:space="preserve"> </w:t>
      </w:r>
      <w:r w:rsidR="00D771B7" w:rsidRPr="00B726EA">
        <w:rPr>
          <w:rFonts w:eastAsiaTheme="minorHAnsi"/>
          <w:kern w:val="0"/>
          <w:sz w:val="24"/>
          <w:szCs w:val="24"/>
          <w:lang w:eastAsia="en-US"/>
        </w:rPr>
        <w:t>НМЦД</w:t>
      </w:r>
      <w:r w:rsidR="00AD6D0B" w:rsidRPr="00B726EA">
        <w:rPr>
          <w:rFonts w:eastAsiaTheme="minorHAnsi"/>
          <w:kern w:val="0"/>
          <w:sz w:val="24"/>
          <w:szCs w:val="24"/>
          <w:lang w:eastAsia="en-US"/>
        </w:rPr>
        <w:t>, в котором указываются</w:t>
      </w:r>
      <w:r w:rsidRPr="00B726EA">
        <w:rPr>
          <w:rFonts w:eastAsiaTheme="minorHAnsi"/>
          <w:kern w:val="0"/>
          <w:sz w:val="24"/>
          <w:szCs w:val="24"/>
          <w:lang w:eastAsia="en-US"/>
        </w:rPr>
        <w:t xml:space="preserve"> следующие сведения</w:t>
      </w:r>
      <w:r w:rsidR="00AD6D0B" w:rsidRPr="00B726EA">
        <w:rPr>
          <w:rFonts w:eastAsiaTheme="minorHAnsi"/>
          <w:kern w:val="0"/>
          <w:sz w:val="24"/>
          <w:szCs w:val="24"/>
          <w:lang w:eastAsia="en-US"/>
        </w:rPr>
        <w:t>:</w:t>
      </w:r>
    </w:p>
    <w:p w14:paraId="77AC86C7" w14:textId="7B8BBC3A" w:rsidR="00AD6D0B" w:rsidRPr="00B726EA" w:rsidRDefault="001A51C8"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1)метод </w:t>
      </w:r>
      <w:r w:rsidR="00993956" w:rsidRPr="00B726EA">
        <w:rPr>
          <w:rFonts w:eastAsiaTheme="minorHAnsi"/>
          <w:kern w:val="0"/>
          <w:sz w:val="24"/>
          <w:szCs w:val="24"/>
          <w:lang w:eastAsia="en-US"/>
        </w:rPr>
        <w:t xml:space="preserve">обоснования </w:t>
      </w:r>
      <w:r w:rsidR="006037B0" w:rsidRPr="00001C35">
        <w:rPr>
          <w:rFonts w:eastAsiaTheme="minorHAnsi"/>
          <w:kern w:val="0"/>
          <w:sz w:val="24"/>
          <w:szCs w:val="24"/>
          <w:lang w:eastAsia="en-US"/>
        </w:rPr>
        <w:t>и обоснования</w:t>
      </w:r>
      <w:r w:rsidR="00D131EC">
        <w:rPr>
          <w:rFonts w:eastAsiaTheme="minorHAnsi"/>
          <w:kern w:val="0"/>
          <w:sz w:val="24"/>
          <w:szCs w:val="24"/>
          <w:lang w:eastAsia="en-US"/>
        </w:rPr>
        <w:t xml:space="preserve"> </w:t>
      </w:r>
      <w:r w:rsidRPr="00B726EA">
        <w:rPr>
          <w:rFonts w:eastAsiaTheme="minorHAnsi"/>
          <w:kern w:val="0"/>
          <w:sz w:val="24"/>
          <w:szCs w:val="24"/>
          <w:lang w:eastAsia="en-US"/>
        </w:rPr>
        <w:t>НМЦ</w:t>
      </w:r>
      <w:r w:rsidR="00195277" w:rsidRPr="00B726EA">
        <w:rPr>
          <w:rFonts w:eastAsiaTheme="minorHAnsi"/>
          <w:kern w:val="0"/>
          <w:sz w:val="24"/>
          <w:szCs w:val="24"/>
          <w:lang w:eastAsia="en-US"/>
        </w:rPr>
        <w:t>Д</w:t>
      </w:r>
      <w:r w:rsidRPr="00B726EA">
        <w:rPr>
          <w:rFonts w:eastAsiaTheme="minorHAnsi"/>
          <w:kern w:val="0"/>
          <w:sz w:val="24"/>
          <w:szCs w:val="24"/>
          <w:lang w:eastAsia="en-US"/>
        </w:rPr>
        <w:t>;</w:t>
      </w:r>
    </w:p>
    <w:p w14:paraId="30BB77A8" w14:textId="15CA5A52" w:rsidR="006228DE" w:rsidRPr="00B726EA" w:rsidRDefault="001A51C8"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2)</w:t>
      </w:r>
      <w:r w:rsidR="00AD6D0B" w:rsidRPr="00B726EA">
        <w:rPr>
          <w:rFonts w:eastAsiaTheme="minorHAnsi"/>
          <w:kern w:val="0"/>
          <w:sz w:val="24"/>
          <w:szCs w:val="24"/>
          <w:lang w:eastAsia="en-US"/>
        </w:rPr>
        <w:t xml:space="preserve">ценовая информация, на основании которой </w:t>
      </w:r>
      <w:r w:rsidR="00993956" w:rsidRPr="00001C35">
        <w:rPr>
          <w:rFonts w:eastAsiaTheme="minorHAnsi"/>
          <w:kern w:val="0"/>
          <w:sz w:val="24"/>
          <w:szCs w:val="24"/>
          <w:lang w:eastAsia="en-US"/>
        </w:rPr>
        <w:t>определена</w:t>
      </w:r>
      <w:r w:rsidR="00D131EC">
        <w:rPr>
          <w:rFonts w:eastAsiaTheme="minorHAnsi"/>
          <w:kern w:val="0"/>
          <w:sz w:val="24"/>
          <w:szCs w:val="24"/>
          <w:lang w:eastAsia="en-US"/>
        </w:rPr>
        <w:t xml:space="preserve"> </w:t>
      </w:r>
      <w:r w:rsidR="006037B0" w:rsidRPr="00001C35">
        <w:rPr>
          <w:rFonts w:eastAsiaTheme="minorHAnsi"/>
          <w:kern w:val="0"/>
          <w:sz w:val="24"/>
          <w:szCs w:val="24"/>
          <w:lang w:eastAsia="en-US"/>
        </w:rPr>
        <w:t>и обоснована</w:t>
      </w:r>
      <w:r w:rsidR="00D131EC">
        <w:rPr>
          <w:rFonts w:eastAsiaTheme="minorHAnsi"/>
          <w:kern w:val="0"/>
          <w:sz w:val="24"/>
          <w:szCs w:val="24"/>
          <w:lang w:eastAsia="en-US"/>
        </w:rPr>
        <w:t xml:space="preserve"> </w:t>
      </w:r>
      <w:r w:rsidR="00D771B7" w:rsidRPr="00B726EA">
        <w:rPr>
          <w:rFonts w:eastAsiaTheme="minorHAnsi"/>
          <w:kern w:val="0"/>
          <w:sz w:val="24"/>
          <w:szCs w:val="24"/>
          <w:lang w:eastAsia="en-US"/>
        </w:rPr>
        <w:t>НМЦД</w:t>
      </w:r>
      <w:r w:rsidR="00FC6A53" w:rsidRPr="00B726EA">
        <w:rPr>
          <w:rFonts w:eastAsiaTheme="minorHAnsi"/>
          <w:kern w:val="0"/>
          <w:sz w:val="24"/>
          <w:szCs w:val="24"/>
          <w:lang w:eastAsia="en-US"/>
        </w:rPr>
        <w:t>;</w:t>
      </w:r>
    </w:p>
    <w:p w14:paraId="22EA2925" w14:textId="77777777" w:rsidR="00AD6D0B" w:rsidRPr="00B726EA" w:rsidRDefault="00AD6D0B"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w:t>
      </w:r>
      <w:r w:rsidR="001A51C8" w:rsidRPr="00B726EA">
        <w:rPr>
          <w:rFonts w:eastAsiaTheme="minorHAnsi"/>
          <w:kern w:val="0"/>
          <w:sz w:val="24"/>
          <w:szCs w:val="24"/>
          <w:lang w:eastAsia="en-US"/>
        </w:rPr>
        <w:t>)реквизиты полученных от поставщиков (исполнителей, подрядчиков) ответов на запросы информации о ценах, если источником информации о ценах на товары, работы, услуги являются полученные от поставщиков (исполнителей, подрядчиков) сведения о ценах;</w:t>
      </w:r>
    </w:p>
    <w:p w14:paraId="0C39445D" w14:textId="77777777" w:rsidR="00AD6D0B" w:rsidRPr="00B726EA" w:rsidRDefault="00020730"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lastRenderedPageBreak/>
        <w:t>4)</w:t>
      </w:r>
      <w:r w:rsidR="001A51C8" w:rsidRPr="00B726EA">
        <w:rPr>
          <w:rFonts w:eastAsiaTheme="minorHAnsi"/>
          <w:kern w:val="0"/>
          <w:sz w:val="24"/>
          <w:szCs w:val="24"/>
          <w:lang w:eastAsia="en-US"/>
        </w:rPr>
        <w:t>реквизиты договор</w:t>
      </w:r>
      <w:r w:rsidRPr="00B726EA">
        <w:rPr>
          <w:rFonts w:eastAsiaTheme="minorHAnsi"/>
          <w:kern w:val="0"/>
          <w:sz w:val="24"/>
          <w:szCs w:val="24"/>
          <w:lang w:eastAsia="en-US"/>
        </w:rPr>
        <w:t>ов</w:t>
      </w:r>
      <w:r w:rsidR="001A51C8" w:rsidRPr="00B726EA">
        <w:rPr>
          <w:rFonts w:eastAsiaTheme="minorHAnsi"/>
          <w:kern w:val="0"/>
          <w:sz w:val="24"/>
          <w:szCs w:val="24"/>
          <w:lang w:eastAsia="en-US"/>
        </w:rPr>
        <w:t xml:space="preserve"> (</w:t>
      </w:r>
      <w:r w:rsidRPr="00B726EA">
        <w:rPr>
          <w:rFonts w:eastAsiaTheme="minorHAnsi"/>
          <w:kern w:val="0"/>
          <w:sz w:val="24"/>
          <w:szCs w:val="24"/>
          <w:lang w:eastAsia="en-US"/>
        </w:rPr>
        <w:t xml:space="preserve">реестровых </w:t>
      </w:r>
      <w:proofErr w:type="spellStart"/>
      <w:r w:rsidR="001A51C8" w:rsidRPr="00B726EA">
        <w:rPr>
          <w:rFonts w:eastAsiaTheme="minorHAnsi"/>
          <w:kern w:val="0"/>
          <w:sz w:val="24"/>
          <w:szCs w:val="24"/>
          <w:lang w:eastAsia="en-US"/>
        </w:rPr>
        <w:t>номер</w:t>
      </w:r>
      <w:r w:rsidRPr="00B726EA">
        <w:rPr>
          <w:rFonts w:eastAsiaTheme="minorHAnsi"/>
          <w:kern w:val="0"/>
          <w:sz w:val="24"/>
          <w:szCs w:val="24"/>
          <w:lang w:eastAsia="en-US"/>
        </w:rPr>
        <w:t>овдоговоров</w:t>
      </w:r>
      <w:proofErr w:type="spellEnd"/>
      <w:r w:rsidRPr="00B726EA">
        <w:rPr>
          <w:rFonts w:eastAsiaTheme="minorHAnsi"/>
          <w:kern w:val="0"/>
          <w:sz w:val="24"/>
          <w:szCs w:val="24"/>
          <w:lang w:eastAsia="en-US"/>
        </w:rPr>
        <w:t xml:space="preserve"> в ЕИС</w:t>
      </w:r>
      <w:r w:rsidR="001A51C8" w:rsidRPr="00B726EA">
        <w:rPr>
          <w:rFonts w:eastAsiaTheme="minorHAnsi"/>
          <w:kern w:val="0"/>
          <w:sz w:val="24"/>
          <w:szCs w:val="24"/>
          <w:lang w:eastAsia="en-US"/>
        </w:rPr>
        <w:t xml:space="preserve">) в случае выбора Заказчиком в качестве источника информации о ценах товаров, работ, услуг </w:t>
      </w:r>
      <w:r w:rsidRPr="00B726EA">
        <w:rPr>
          <w:rFonts w:eastAsiaTheme="minorHAnsi"/>
          <w:kern w:val="0"/>
          <w:sz w:val="24"/>
          <w:szCs w:val="24"/>
          <w:lang w:eastAsia="en-US"/>
        </w:rPr>
        <w:t xml:space="preserve">сведений о </w:t>
      </w:r>
      <w:r w:rsidR="001A51C8" w:rsidRPr="00B726EA">
        <w:rPr>
          <w:rFonts w:eastAsiaTheme="minorHAnsi"/>
          <w:kern w:val="0"/>
          <w:sz w:val="24"/>
          <w:szCs w:val="24"/>
          <w:lang w:eastAsia="en-US"/>
        </w:rPr>
        <w:t xml:space="preserve">ранее </w:t>
      </w:r>
      <w:r w:rsidRPr="00B726EA">
        <w:rPr>
          <w:rFonts w:eastAsiaTheme="minorHAnsi"/>
          <w:kern w:val="0"/>
          <w:sz w:val="24"/>
          <w:szCs w:val="24"/>
          <w:lang w:eastAsia="en-US"/>
        </w:rPr>
        <w:t xml:space="preserve">заключенных </w:t>
      </w:r>
      <w:proofErr w:type="spellStart"/>
      <w:r w:rsidRPr="00B726EA">
        <w:rPr>
          <w:rFonts w:eastAsiaTheme="minorHAnsi"/>
          <w:kern w:val="0"/>
          <w:sz w:val="24"/>
          <w:szCs w:val="24"/>
          <w:lang w:eastAsia="en-US"/>
        </w:rPr>
        <w:t>Заказчико</w:t>
      </w:r>
      <w:r w:rsidR="00301EA9" w:rsidRPr="00B726EA">
        <w:rPr>
          <w:rFonts w:eastAsiaTheme="minorHAnsi"/>
          <w:kern w:val="0"/>
          <w:sz w:val="24"/>
          <w:szCs w:val="24"/>
          <w:lang w:eastAsia="en-US"/>
        </w:rPr>
        <w:t>м</w:t>
      </w:r>
      <w:r w:rsidR="001A51C8" w:rsidRPr="00B726EA">
        <w:rPr>
          <w:rFonts w:eastAsiaTheme="minorHAnsi"/>
          <w:kern w:val="0"/>
          <w:sz w:val="24"/>
          <w:szCs w:val="24"/>
          <w:lang w:eastAsia="en-US"/>
        </w:rPr>
        <w:t>договор</w:t>
      </w:r>
      <w:r w:rsidRPr="00B726EA">
        <w:rPr>
          <w:rFonts w:eastAsiaTheme="minorHAnsi"/>
          <w:kern w:val="0"/>
          <w:sz w:val="24"/>
          <w:szCs w:val="24"/>
          <w:lang w:eastAsia="en-US"/>
        </w:rPr>
        <w:t>ов</w:t>
      </w:r>
      <w:proofErr w:type="spellEnd"/>
      <w:r w:rsidRPr="00B726EA">
        <w:rPr>
          <w:rFonts w:eastAsiaTheme="minorHAnsi"/>
          <w:kern w:val="0"/>
          <w:sz w:val="24"/>
          <w:szCs w:val="24"/>
          <w:lang w:eastAsia="en-US"/>
        </w:rPr>
        <w:t>, либо сведений из реестра договоров в ЕИС</w:t>
      </w:r>
      <w:r w:rsidR="00AD6D0B" w:rsidRPr="00B726EA">
        <w:rPr>
          <w:rFonts w:eastAsiaTheme="minorHAnsi"/>
          <w:kern w:val="0"/>
          <w:sz w:val="24"/>
          <w:szCs w:val="24"/>
          <w:lang w:eastAsia="en-US"/>
        </w:rPr>
        <w:t>;</w:t>
      </w:r>
    </w:p>
    <w:p w14:paraId="0C00680C" w14:textId="77777777" w:rsidR="00AD6D0B" w:rsidRPr="00B726EA" w:rsidRDefault="00020730"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5)</w:t>
      </w:r>
      <w:r w:rsidR="00AD6D0B" w:rsidRPr="00B726EA">
        <w:rPr>
          <w:rFonts w:eastAsiaTheme="minorHAnsi"/>
          <w:kern w:val="0"/>
          <w:sz w:val="24"/>
          <w:szCs w:val="24"/>
          <w:lang w:eastAsia="en-US"/>
        </w:rPr>
        <w:t>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14:paraId="06A45A0C" w14:textId="77777777" w:rsidR="00AD6D0B" w:rsidRPr="00B726EA" w:rsidRDefault="00020730"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6) </w:t>
      </w:r>
      <w:r w:rsidR="00AD6D0B" w:rsidRPr="00B726EA">
        <w:rPr>
          <w:rFonts w:eastAsiaTheme="minorHAnsi"/>
          <w:kern w:val="0"/>
          <w:sz w:val="24"/>
          <w:szCs w:val="24"/>
          <w:lang w:eastAsia="en-US"/>
        </w:rPr>
        <w:t>расчет</w:t>
      </w:r>
      <w:r w:rsidR="003E6437" w:rsidRPr="00B726EA">
        <w:rPr>
          <w:rFonts w:eastAsiaTheme="minorHAnsi"/>
          <w:kern w:val="0"/>
          <w:sz w:val="24"/>
          <w:szCs w:val="24"/>
          <w:lang w:eastAsia="en-US"/>
        </w:rPr>
        <w:t xml:space="preserve"> НМЦД</w:t>
      </w:r>
      <w:r w:rsidR="00AD6D0B" w:rsidRPr="00B726EA">
        <w:rPr>
          <w:rFonts w:eastAsiaTheme="minorHAnsi"/>
          <w:kern w:val="0"/>
          <w:sz w:val="24"/>
          <w:szCs w:val="24"/>
          <w:lang w:eastAsia="en-US"/>
        </w:rPr>
        <w:t xml:space="preserve">, в том числе сведения о </w:t>
      </w:r>
      <w:r w:rsidR="003E6437" w:rsidRPr="00B726EA">
        <w:rPr>
          <w:rFonts w:eastAsiaTheme="minorHAnsi"/>
          <w:kern w:val="0"/>
          <w:sz w:val="24"/>
          <w:szCs w:val="24"/>
          <w:lang w:eastAsia="en-US"/>
        </w:rPr>
        <w:t>НМЦД</w:t>
      </w:r>
      <w:r w:rsidR="00AD6D0B" w:rsidRPr="00B726EA">
        <w:rPr>
          <w:rFonts w:eastAsiaTheme="minorHAnsi"/>
          <w:kern w:val="0"/>
          <w:sz w:val="24"/>
          <w:szCs w:val="24"/>
          <w:lang w:eastAsia="en-US"/>
        </w:rPr>
        <w:t xml:space="preserve"> каждого товара, работы, услуги, являющихся предметом закупки;</w:t>
      </w:r>
    </w:p>
    <w:p w14:paraId="6A1F2EFC" w14:textId="77777777" w:rsidR="00AD6D0B" w:rsidRPr="00B726EA" w:rsidRDefault="00AD6D0B"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7</w:t>
      </w:r>
      <w:r w:rsidR="00020730" w:rsidRPr="00B726EA">
        <w:rPr>
          <w:rFonts w:eastAsiaTheme="minorHAnsi"/>
          <w:kern w:val="0"/>
          <w:sz w:val="24"/>
          <w:szCs w:val="24"/>
          <w:lang w:eastAsia="en-US"/>
        </w:rPr>
        <w:t>)</w:t>
      </w:r>
      <w:r w:rsidRPr="00B726EA">
        <w:rPr>
          <w:rFonts w:eastAsiaTheme="minorHAnsi"/>
          <w:kern w:val="0"/>
          <w:sz w:val="24"/>
          <w:szCs w:val="24"/>
          <w:lang w:eastAsia="en-US"/>
        </w:rPr>
        <w:t xml:space="preserve"> иные документы и информация.</w:t>
      </w:r>
    </w:p>
    <w:p w14:paraId="495A7554" w14:textId="77777777" w:rsidR="00545774" w:rsidRPr="00B726EA" w:rsidRDefault="00AD6D0B"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6.</w:t>
      </w:r>
      <w:r w:rsidR="00B4678E" w:rsidRPr="00B726EA">
        <w:rPr>
          <w:rFonts w:eastAsiaTheme="minorHAnsi"/>
          <w:kern w:val="0"/>
          <w:sz w:val="24"/>
          <w:szCs w:val="24"/>
          <w:lang w:eastAsia="en-US"/>
        </w:rPr>
        <w:t>9</w:t>
      </w:r>
      <w:r w:rsidRPr="00B726EA">
        <w:rPr>
          <w:rFonts w:eastAsiaTheme="minorHAnsi"/>
          <w:kern w:val="0"/>
          <w:sz w:val="24"/>
          <w:szCs w:val="24"/>
          <w:lang w:eastAsia="en-US"/>
        </w:rPr>
        <w:t xml:space="preserve">. </w:t>
      </w:r>
      <w:r w:rsidR="00CC7826" w:rsidRPr="00B726EA">
        <w:rPr>
          <w:rFonts w:eastAsiaTheme="minorHAnsi"/>
          <w:kern w:val="0"/>
          <w:sz w:val="24"/>
          <w:szCs w:val="24"/>
          <w:lang w:eastAsia="en-US"/>
        </w:rPr>
        <w:t xml:space="preserve">Цена договора </w:t>
      </w:r>
      <w:r w:rsidR="009975C6" w:rsidRPr="00B726EA">
        <w:rPr>
          <w:rFonts w:eastAsiaTheme="minorHAnsi"/>
          <w:kern w:val="0"/>
          <w:sz w:val="24"/>
          <w:szCs w:val="24"/>
          <w:lang w:eastAsia="en-US"/>
        </w:rPr>
        <w:t xml:space="preserve">в документации и (или) извещении о закупке </w:t>
      </w:r>
      <w:r w:rsidR="00CC7826" w:rsidRPr="00B726EA">
        <w:rPr>
          <w:rFonts w:eastAsiaTheme="minorHAnsi"/>
          <w:kern w:val="0"/>
          <w:sz w:val="24"/>
          <w:szCs w:val="24"/>
          <w:lang w:eastAsia="en-US"/>
        </w:rPr>
        <w:t xml:space="preserve">может быть </w:t>
      </w:r>
      <w:r w:rsidR="009975C6" w:rsidRPr="00B726EA">
        <w:rPr>
          <w:rFonts w:eastAsiaTheme="minorHAnsi"/>
          <w:kern w:val="0"/>
          <w:sz w:val="24"/>
          <w:szCs w:val="24"/>
          <w:lang w:eastAsia="en-US"/>
        </w:rPr>
        <w:t xml:space="preserve">указана </w:t>
      </w:r>
      <w:r w:rsidR="00CC7826" w:rsidRPr="00B726EA">
        <w:rPr>
          <w:rFonts w:eastAsiaTheme="minorHAnsi"/>
          <w:kern w:val="0"/>
          <w:sz w:val="24"/>
          <w:szCs w:val="24"/>
          <w:lang w:eastAsia="en-US"/>
        </w:rPr>
        <w:t>в виде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D56098" w:rsidRPr="00B726EA">
        <w:rPr>
          <w:rFonts w:eastAsiaTheme="minorHAnsi"/>
          <w:kern w:val="0"/>
          <w:sz w:val="24"/>
          <w:szCs w:val="24"/>
          <w:lang w:eastAsia="en-US"/>
        </w:rPr>
        <w:t xml:space="preserve"> (далее – формула цены)</w:t>
      </w:r>
      <w:r w:rsidR="00CC7826" w:rsidRPr="00B726EA">
        <w:rPr>
          <w:rFonts w:eastAsiaTheme="minorHAnsi"/>
          <w:kern w:val="0"/>
          <w:sz w:val="24"/>
          <w:szCs w:val="24"/>
          <w:lang w:eastAsia="en-US"/>
        </w:rPr>
        <w:t>, и максимального значения цены договора, либо цены единицы товара, работы, услуги и максимального значение цены договора.</w:t>
      </w:r>
    </w:p>
    <w:p w14:paraId="2E53F40E" w14:textId="77777777" w:rsidR="00D56098" w:rsidRPr="00B726EA" w:rsidRDefault="00D56098" w:rsidP="00D56098">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Формула </w:t>
      </w:r>
      <w:proofErr w:type="gramStart"/>
      <w:r w:rsidRPr="00B726EA">
        <w:rPr>
          <w:rFonts w:eastAsiaTheme="minorHAnsi"/>
          <w:kern w:val="0"/>
          <w:sz w:val="24"/>
          <w:szCs w:val="24"/>
          <w:lang w:eastAsia="en-US"/>
        </w:rPr>
        <w:t>цены  используется</w:t>
      </w:r>
      <w:proofErr w:type="gramEnd"/>
      <w:r w:rsidRPr="00B726EA">
        <w:rPr>
          <w:rFonts w:eastAsiaTheme="minorHAnsi"/>
          <w:kern w:val="0"/>
          <w:sz w:val="24"/>
          <w:szCs w:val="24"/>
          <w:lang w:eastAsia="en-US"/>
        </w:rPr>
        <w:t xml:space="preserve">, когда точную цену единицы товара (работы, услуги) на момент поставки товара (выполнения работы, оказания услуги) определить невозможно или неизвестен окончательный объем товара (работ, услуг). </w:t>
      </w:r>
    </w:p>
    <w:p w14:paraId="65C67D13" w14:textId="77777777" w:rsidR="00D56098" w:rsidRPr="00B726EA" w:rsidRDefault="00D56098" w:rsidP="00D56098">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Формула цены определяется исходя из условий договора и особенностей закупки, если законодательством Российской Федерации не установлено иное. При разработке Заказчиком формулы цены возможно приводить ее в виде математического выражения или в виде описания соотношения показателей.</w:t>
      </w:r>
    </w:p>
    <w:p w14:paraId="0AB92064" w14:textId="0EF7C393" w:rsidR="00545774" w:rsidRPr="00B726EA" w:rsidRDefault="00FA4F2C" w:rsidP="00C46974">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Максимальное значени</w:t>
      </w:r>
      <w:r w:rsidR="003571D2" w:rsidRPr="00B726EA">
        <w:rPr>
          <w:rFonts w:eastAsiaTheme="minorHAnsi"/>
          <w:kern w:val="0"/>
          <w:sz w:val="24"/>
          <w:szCs w:val="24"/>
          <w:lang w:eastAsia="en-US"/>
        </w:rPr>
        <w:t>е</w:t>
      </w:r>
      <w:r w:rsidR="00D131EC">
        <w:rPr>
          <w:rFonts w:eastAsiaTheme="minorHAnsi"/>
          <w:kern w:val="0"/>
          <w:sz w:val="24"/>
          <w:szCs w:val="24"/>
          <w:lang w:eastAsia="en-US"/>
        </w:rPr>
        <w:t xml:space="preserve"> </w:t>
      </w:r>
      <w:r w:rsidRPr="00B726EA">
        <w:rPr>
          <w:rFonts w:eastAsiaTheme="minorHAnsi"/>
          <w:kern w:val="0"/>
          <w:sz w:val="24"/>
          <w:szCs w:val="24"/>
          <w:lang w:eastAsia="en-US"/>
        </w:rPr>
        <w:t xml:space="preserve">цены договора определяется исходя из выделенных на закупку средств, цены за единицу товара (работы, услуги) и максимально возможного количества товара </w:t>
      </w:r>
      <w:r w:rsidR="00D56098" w:rsidRPr="00B726EA">
        <w:rPr>
          <w:rFonts w:eastAsiaTheme="minorHAnsi"/>
          <w:kern w:val="0"/>
          <w:sz w:val="24"/>
          <w:szCs w:val="24"/>
          <w:lang w:eastAsia="en-US"/>
        </w:rPr>
        <w:t>(объема работ, услуг), которые З</w:t>
      </w:r>
      <w:r w:rsidRPr="00B726EA">
        <w:rPr>
          <w:rFonts w:eastAsiaTheme="minorHAnsi"/>
          <w:kern w:val="0"/>
          <w:sz w:val="24"/>
          <w:szCs w:val="24"/>
          <w:lang w:eastAsia="en-US"/>
        </w:rPr>
        <w:t>аказчику необходимы.</w:t>
      </w:r>
    </w:p>
    <w:p w14:paraId="7B1C51AC" w14:textId="77777777" w:rsidR="006037B0" w:rsidRDefault="006037B0" w:rsidP="004756FE">
      <w:pPr>
        <w:autoSpaceDE w:val="0"/>
        <w:autoSpaceDN w:val="0"/>
        <w:adjustRightInd w:val="0"/>
        <w:spacing w:after="0" w:line="276" w:lineRule="auto"/>
        <w:ind w:firstLine="708"/>
        <w:jc w:val="both"/>
        <w:rPr>
          <w:rFonts w:ascii="Times New Roman" w:hAnsi="Times New Roman" w:cs="Times New Roman"/>
          <w:sz w:val="24"/>
          <w:szCs w:val="24"/>
        </w:rPr>
      </w:pPr>
      <w:r w:rsidRPr="006037B0">
        <w:rPr>
          <w:rFonts w:ascii="Times New Roman" w:hAnsi="Times New Roman" w:cs="Times New Roman"/>
          <w:sz w:val="24"/>
          <w:szCs w:val="24"/>
        </w:rPr>
        <w:t>6.10. Определение и обоснование НМЦД в случаях закупки у единственного поставщика (исполнителя, подрядчика) в соответствии с пунктами 10.1 – 10.8, 10.12-10.14, 10.17, 10.18, 10.22 –10.24, 10.27, 10.30, 10.34, 10.36, 10.38, 10.40 Положения Заказчик вправе осуществить на основании цен (тарифов), установленных субъектами естественных монополий, выставленных поставщиками (исполнителями, подрядчиками) счетов (иных платежных документов), цен, установленных перевозчиками, организаторами мероприятий и пр., без использования методов определения и обоснования НМЦД и порядка их применения, указанных в пунктах 6.1-6.8.</w:t>
      </w:r>
    </w:p>
    <w:p w14:paraId="08764047" w14:textId="52169254" w:rsidR="003B293A" w:rsidRPr="00B726EA" w:rsidRDefault="003B293A" w:rsidP="006037B0">
      <w:pPr>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6.11. В случае, если количество поставляемых товаров, объем работ</w:t>
      </w:r>
      <w:r w:rsidR="00BC5912" w:rsidRPr="00B726EA">
        <w:rPr>
          <w:rFonts w:ascii="Times New Roman" w:hAnsi="Times New Roman" w:cs="Times New Roman"/>
          <w:sz w:val="24"/>
          <w:szCs w:val="24"/>
        </w:rPr>
        <w:t xml:space="preserve"> или</w:t>
      </w:r>
      <w:r w:rsidRPr="00B726EA">
        <w:rPr>
          <w:rFonts w:ascii="Times New Roman" w:hAnsi="Times New Roman" w:cs="Times New Roman"/>
          <w:sz w:val="24"/>
          <w:szCs w:val="24"/>
        </w:rPr>
        <w:t xml:space="preserve"> услуг невозможно определить</w:t>
      </w:r>
      <w:r w:rsidRPr="00001C35">
        <w:rPr>
          <w:rFonts w:ascii="Times New Roman" w:hAnsi="Times New Roman" w:cs="Times New Roman"/>
          <w:sz w:val="24"/>
          <w:szCs w:val="24"/>
        </w:rPr>
        <w:t xml:space="preserve">, </w:t>
      </w:r>
      <w:r w:rsidR="006037B0" w:rsidRPr="00001C35">
        <w:rPr>
          <w:rFonts w:ascii="Times New Roman" w:hAnsi="Times New Roman" w:cs="Times New Roman"/>
          <w:sz w:val="24"/>
          <w:szCs w:val="24"/>
        </w:rPr>
        <w:t>Заказчик определяет цену единицы (сумму цен) товара, работы, услуги и максимальное значение цены договора, а также определяет и обосновывает начальную (максимальную) цену единицы товара, работы, услуги в соответствии с разделом 6 Положения.</w:t>
      </w:r>
      <w:r w:rsidR="00D131EC">
        <w:rPr>
          <w:rFonts w:ascii="Times New Roman" w:hAnsi="Times New Roman" w:cs="Times New Roman"/>
          <w:sz w:val="24"/>
          <w:szCs w:val="24"/>
        </w:rPr>
        <w:t xml:space="preserve"> </w:t>
      </w:r>
      <w:r w:rsidRPr="00B726EA">
        <w:rPr>
          <w:rFonts w:ascii="Times New Roman" w:hAnsi="Times New Roman" w:cs="Times New Roman"/>
          <w:sz w:val="24"/>
          <w:szCs w:val="24"/>
        </w:rPr>
        <w:t>При этом положения, касающиеся применения НМЦД, в том числе для расчета размера обеспечения заявки или обеспечения исполнения договора, применяются к максимальному значению цены договора.</w:t>
      </w:r>
    </w:p>
    <w:p w14:paraId="3B8CA2F5" w14:textId="44C5AEE1" w:rsidR="00BC5912" w:rsidRPr="00B726EA" w:rsidRDefault="00BC5912" w:rsidP="00EF2967">
      <w:pPr>
        <w:pStyle w:val="1"/>
        <w:rPr>
          <w:rFonts w:ascii="Times New Roman" w:eastAsia="Arial Unicode MS" w:hAnsi="Times New Roman" w:cs="Times New Roman"/>
          <w:sz w:val="28"/>
          <w:szCs w:val="28"/>
          <w:bdr w:val="nil"/>
        </w:rPr>
      </w:pPr>
      <w:bookmarkStart w:id="14" w:name="_Toc84325725"/>
      <w:r w:rsidRPr="00B726EA">
        <w:rPr>
          <w:rFonts w:ascii="Times New Roman" w:eastAsia="Arial Unicode MS" w:hAnsi="Times New Roman" w:cs="Times New Roman"/>
          <w:sz w:val="28"/>
          <w:szCs w:val="28"/>
          <w:bdr w:val="nil"/>
        </w:rPr>
        <w:t xml:space="preserve">7. </w:t>
      </w:r>
      <w:proofErr w:type="spellStart"/>
      <w:r w:rsidRPr="00B726EA">
        <w:rPr>
          <w:rFonts w:ascii="Times New Roman" w:eastAsia="Arial Unicode MS" w:hAnsi="Times New Roman" w:cs="Times New Roman"/>
          <w:sz w:val="28"/>
          <w:szCs w:val="28"/>
          <w:bdr w:val="nil"/>
        </w:rPr>
        <w:t>Способы</w:t>
      </w:r>
      <w:proofErr w:type="spellEnd"/>
      <w:r w:rsidR="00D131EC">
        <w:rPr>
          <w:rFonts w:ascii="Times New Roman" w:eastAsia="Arial Unicode MS" w:hAnsi="Times New Roman" w:cs="Times New Roman"/>
          <w:sz w:val="28"/>
          <w:szCs w:val="28"/>
          <w:bdr w:val="nil"/>
          <w:lang w:val="ru-RU"/>
        </w:rPr>
        <w:t xml:space="preserve"> </w:t>
      </w:r>
      <w:proofErr w:type="spellStart"/>
      <w:r w:rsidR="00876384" w:rsidRPr="00B726EA">
        <w:rPr>
          <w:rFonts w:ascii="Times New Roman" w:eastAsia="Arial Unicode MS" w:hAnsi="Times New Roman" w:cs="Times New Roman"/>
          <w:sz w:val="28"/>
          <w:szCs w:val="28"/>
          <w:bdr w:val="nil"/>
        </w:rPr>
        <w:t>закупок</w:t>
      </w:r>
      <w:proofErr w:type="spellEnd"/>
      <w:r w:rsidRPr="00B726EA">
        <w:rPr>
          <w:rFonts w:ascii="Times New Roman" w:eastAsia="Arial Unicode MS" w:hAnsi="Times New Roman" w:cs="Times New Roman"/>
          <w:sz w:val="28"/>
          <w:szCs w:val="28"/>
          <w:bdr w:val="nil"/>
        </w:rPr>
        <w:t xml:space="preserve">, </w:t>
      </w:r>
      <w:proofErr w:type="spellStart"/>
      <w:r w:rsidRPr="00B726EA">
        <w:rPr>
          <w:rFonts w:ascii="Times New Roman" w:eastAsia="Arial Unicode MS" w:hAnsi="Times New Roman" w:cs="Times New Roman"/>
          <w:sz w:val="28"/>
          <w:szCs w:val="28"/>
          <w:bdr w:val="nil"/>
        </w:rPr>
        <w:t>условия</w:t>
      </w:r>
      <w:proofErr w:type="spellEnd"/>
      <w:r w:rsidR="00D131EC">
        <w:rPr>
          <w:rFonts w:ascii="Times New Roman" w:eastAsia="Arial Unicode MS" w:hAnsi="Times New Roman" w:cs="Times New Roman"/>
          <w:sz w:val="28"/>
          <w:szCs w:val="28"/>
          <w:bdr w:val="nil"/>
          <w:lang w:val="ru-RU"/>
        </w:rPr>
        <w:t xml:space="preserve"> </w:t>
      </w:r>
      <w:proofErr w:type="spellStart"/>
      <w:r w:rsidRPr="00B726EA">
        <w:rPr>
          <w:rFonts w:ascii="Times New Roman" w:eastAsia="Arial Unicode MS" w:hAnsi="Times New Roman" w:cs="Times New Roman"/>
          <w:sz w:val="28"/>
          <w:szCs w:val="28"/>
          <w:bdr w:val="nil"/>
        </w:rPr>
        <w:t>применения</w:t>
      </w:r>
      <w:bookmarkStart w:id="15" w:name="_Toc456358127"/>
      <w:bookmarkStart w:id="16" w:name="_Toc456358131"/>
      <w:bookmarkEnd w:id="14"/>
      <w:proofErr w:type="spellEnd"/>
    </w:p>
    <w:p w14:paraId="1D546F91" w14:textId="77777777" w:rsidR="00BC5912" w:rsidRPr="00406247" w:rsidRDefault="00BC5912" w:rsidP="004756FE">
      <w:pPr>
        <w:pBdr>
          <w:top w:val="nil"/>
          <w:left w:val="nil"/>
          <w:bottom w:val="nil"/>
          <w:right w:val="nil"/>
          <w:between w:val="nil"/>
          <w:bar w:val="nil"/>
        </w:pBdr>
        <w:spacing w:after="0" w:line="276" w:lineRule="auto"/>
        <w:ind w:firstLine="700"/>
        <w:jc w:val="both"/>
        <w:rPr>
          <w:rFonts w:ascii="Times New Roman" w:eastAsia="Arial Unicode MS" w:hAnsi="Times New Roman" w:cs="Times New Roman"/>
          <w:b/>
          <w:bCs/>
          <w:sz w:val="20"/>
          <w:szCs w:val="20"/>
          <w:bdr w:val="nil"/>
          <w:lang w:eastAsia="ru-RU"/>
        </w:rPr>
      </w:pPr>
    </w:p>
    <w:p w14:paraId="4B48C9FE" w14:textId="77777777" w:rsidR="006037B0" w:rsidRPr="00001C35" w:rsidRDefault="006037B0" w:rsidP="006037B0">
      <w:pPr>
        <w:pBdr>
          <w:top w:val="nil"/>
          <w:left w:val="nil"/>
          <w:bottom w:val="nil"/>
          <w:right w:val="nil"/>
          <w:between w:val="nil"/>
          <w:bar w:val="nil"/>
        </w:pBdr>
        <w:spacing w:after="0" w:line="276" w:lineRule="auto"/>
        <w:ind w:firstLine="700"/>
        <w:jc w:val="both"/>
        <w:rPr>
          <w:rFonts w:ascii="Times New Roman" w:eastAsia="Times New Roman" w:hAnsi="Times New Roman" w:cs="Times New Roman"/>
          <w:bCs/>
          <w:sz w:val="24"/>
          <w:szCs w:val="24"/>
          <w:lang w:eastAsia="ru-RU"/>
        </w:rPr>
      </w:pPr>
      <w:bookmarkStart w:id="17" w:name="_Toc456358128"/>
      <w:bookmarkEnd w:id="15"/>
      <w:r w:rsidRPr="00001C35">
        <w:rPr>
          <w:rFonts w:ascii="Times New Roman" w:eastAsia="Times New Roman" w:hAnsi="Times New Roman" w:cs="Times New Roman"/>
          <w:bCs/>
          <w:sz w:val="24"/>
          <w:szCs w:val="24"/>
          <w:lang w:eastAsia="ru-RU"/>
        </w:rPr>
        <w:t>Закупки осуществляются Заказчиком конкурентными и неконкурентными способами.</w:t>
      </w:r>
    </w:p>
    <w:p w14:paraId="4279F794" w14:textId="77777777" w:rsidR="006037B0" w:rsidRPr="00001C35" w:rsidRDefault="006037B0" w:rsidP="006037B0">
      <w:pPr>
        <w:pBdr>
          <w:top w:val="nil"/>
          <w:left w:val="nil"/>
          <w:bottom w:val="nil"/>
          <w:right w:val="nil"/>
          <w:between w:val="nil"/>
          <w:bar w:val="nil"/>
        </w:pBdr>
        <w:spacing w:after="0" w:line="276" w:lineRule="auto"/>
        <w:ind w:firstLine="700"/>
        <w:jc w:val="both"/>
        <w:rPr>
          <w:rFonts w:ascii="Times New Roman" w:eastAsia="Times New Roman" w:hAnsi="Times New Roman" w:cs="Times New Roman"/>
          <w:bCs/>
          <w:sz w:val="24"/>
          <w:szCs w:val="24"/>
          <w:lang w:eastAsia="ru-RU"/>
        </w:rPr>
      </w:pPr>
      <w:r w:rsidRPr="00001C35">
        <w:rPr>
          <w:rFonts w:ascii="Times New Roman" w:eastAsia="Times New Roman" w:hAnsi="Times New Roman" w:cs="Times New Roman"/>
          <w:bCs/>
          <w:sz w:val="24"/>
          <w:szCs w:val="24"/>
          <w:lang w:eastAsia="ru-RU"/>
        </w:rPr>
        <w:t>7.1.</w:t>
      </w:r>
      <w:r w:rsidRPr="00001C35">
        <w:rPr>
          <w:rFonts w:ascii="Times New Roman" w:eastAsia="Times New Roman" w:hAnsi="Times New Roman" w:cs="Times New Roman"/>
          <w:bCs/>
          <w:sz w:val="24"/>
          <w:szCs w:val="24"/>
          <w:lang w:eastAsia="ru-RU"/>
        </w:rPr>
        <w:tab/>
        <w:t xml:space="preserve">К конкурентным способам закупок относятся: </w:t>
      </w:r>
    </w:p>
    <w:p w14:paraId="5C1BCE97" w14:textId="77777777" w:rsidR="006037B0" w:rsidRPr="00001C35" w:rsidRDefault="006037B0" w:rsidP="006037B0">
      <w:pPr>
        <w:pBdr>
          <w:top w:val="nil"/>
          <w:left w:val="nil"/>
          <w:bottom w:val="nil"/>
          <w:right w:val="nil"/>
          <w:between w:val="nil"/>
          <w:bar w:val="nil"/>
        </w:pBdr>
        <w:spacing w:after="0" w:line="276" w:lineRule="auto"/>
        <w:ind w:firstLine="700"/>
        <w:jc w:val="both"/>
        <w:rPr>
          <w:rFonts w:ascii="Times New Roman" w:eastAsia="Times New Roman" w:hAnsi="Times New Roman" w:cs="Times New Roman"/>
          <w:bCs/>
          <w:sz w:val="24"/>
          <w:szCs w:val="24"/>
          <w:lang w:eastAsia="ru-RU"/>
        </w:rPr>
      </w:pPr>
      <w:r w:rsidRPr="00001C35">
        <w:rPr>
          <w:rFonts w:ascii="Times New Roman" w:eastAsia="Times New Roman" w:hAnsi="Times New Roman" w:cs="Times New Roman"/>
          <w:bCs/>
          <w:sz w:val="24"/>
          <w:szCs w:val="24"/>
          <w:lang w:eastAsia="ru-RU"/>
        </w:rPr>
        <w:lastRenderedPageBreak/>
        <w:t>1) конкурс (конкурс в электронной форме, в том числе, двухэтапный, закрытый конкурс);</w:t>
      </w:r>
    </w:p>
    <w:p w14:paraId="31D1714A" w14:textId="77777777" w:rsidR="006037B0" w:rsidRPr="00001C35" w:rsidRDefault="006037B0" w:rsidP="006037B0">
      <w:pPr>
        <w:pBdr>
          <w:top w:val="nil"/>
          <w:left w:val="nil"/>
          <w:bottom w:val="nil"/>
          <w:right w:val="nil"/>
          <w:between w:val="nil"/>
          <w:bar w:val="nil"/>
        </w:pBdr>
        <w:spacing w:after="0" w:line="276" w:lineRule="auto"/>
        <w:ind w:firstLine="700"/>
        <w:jc w:val="both"/>
        <w:rPr>
          <w:rFonts w:ascii="Times New Roman" w:eastAsia="Times New Roman" w:hAnsi="Times New Roman" w:cs="Times New Roman"/>
          <w:bCs/>
          <w:sz w:val="24"/>
          <w:szCs w:val="24"/>
          <w:lang w:eastAsia="ru-RU"/>
        </w:rPr>
      </w:pPr>
      <w:r w:rsidRPr="00001C35">
        <w:rPr>
          <w:rFonts w:ascii="Times New Roman" w:eastAsia="Times New Roman" w:hAnsi="Times New Roman" w:cs="Times New Roman"/>
          <w:bCs/>
          <w:sz w:val="24"/>
          <w:szCs w:val="24"/>
          <w:lang w:eastAsia="ru-RU"/>
        </w:rPr>
        <w:t>2) аукцион (аукцион в электронной форме, закрытый аукцион);</w:t>
      </w:r>
    </w:p>
    <w:p w14:paraId="4AF3F614" w14:textId="77777777" w:rsidR="006037B0" w:rsidRPr="00001C35" w:rsidRDefault="006037B0" w:rsidP="006037B0">
      <w:pPr>
        <w:pBdr>
          <w:top w:val="nil"/>
          <w:left w:val="nil"/>
          <w:bottom w:val="nil"/>
          <w:right w:val="nil"/>
          <w:between w:val="nil"/>
          <w:bar w:val="nil"/>
        </w:pBdr>
        <w:spacing w:after="0" w:line="276" w:lineRule="auto"/>
        <w:ind w:firstLine="700"/>
        <w:jc w:val="both"/>
        <w:rPr>
          <w:rFonts w:ascii="Times New Roman" w:eastAsia="Times New Roman" w:hAnsi="Times New Roman" w:cs="Times New Roman"/>
          <w:bCs/>
          <w:sz w:val="24"/>
          <w:szCs w:val="24"/>
          <w:lang w:eastAsia="ru-RU"/>
        </w:rPr>
      </w:pPr>
      <w:r w:rsidRPr="00001C35">
        <w:rPr>
          <w:rFonts w:ascii="Times New Roman" w:eastAsia="Times New Roman" w:hAnsi="Times New Roman" w:cs="Times New Roman"/>
          <w:bCs/>
          <w:sz w:val="24"/>
          <w:szCs w:val="24"/>
          <w:lang w:eastAsia="ru-RU"/>
        </w:rPr>
        <w:t>3) запрос котировок (запрос котировок в электронной форме, закрытый запрос котировок);</w:t>
      </w:r>
    </w:p>
    <w:p w14:paraId="0C344113" w14:textId="77777777" w:rsidR="006037B0" w:rsidRPr="00001C35" w:rsidRDefault="006037B0" w:rsidP="006037B0">
      <w:pPr>
        <w:pBdr>
          <w:top w:val="nil"/>
          <w:left w:val="nil"/>
          <w:bottom w:val="nil"/>
          <w:right w:val="nil"/>
          <w:between w:val="nil"/>
          <w:bar w:val="nil"/>
        </w:pBdr>
        <w:spacing w:after="0" w:line="276" w:lineRule="auto"/>
        <w:ind w:firstLine="700"/>
        <w:jc w:val="both"/>
        <w:rPr>
          <w:rFonts w:ascii="Times New Roman" w:eastAsia="Times New Roman" w:hAnsi="Times New Roman" w:cs="Times New Roman"/>
          <w:bCs/>
          <w:sz w:val="24"/>
          <w:szCs w:val="24"/>
          <w:lang w:eastAsia="ru-RU"/>
        </w:rPr>
      </w:pPr>
      <w:r w:rsidRPr="00001C35">
        <w:rPr>
          <w:rFonts w:ascii="Times New Roman" w:eastAsia="Times New Roman" w:hAnsi="Times New Roman" w:cs="Times New Roman"/>
          <w:bCs/>
          <w:sz w:val="24"/>
          <w:szCs w:val="24"/>
          <w:lang w:eastAsia="ru-RU"/>
        </w:rPr>
        <w:t>4) запрос предложений (запрос предложений в электронной форме, закрытый запрос предложений);</w:t>
      </w:r>
    </w:p>
    <w:p w14:paraId="4BB12748" w14:textId="77777777" w:rsidR="006037B0" w:rsidRPr="00001C35" w:rsidRDefault="006037B0" w:rsidP="006037B0">
      <w:pPr>
        <w:pBdr>
          <w:top w:val="nil"/>
          <w:left w:val="nil"/>
          <w:bottom w:val="nil"/>
          <w:right w:val="nil"/>
          <w:between w:val="nil"/>
          <w:bar w:val="nil"/>
        </w:pBdr>
        <w:spacing w:after="0" w:line="276" w:lineRule="auto"/>
        <w:ind w:firstLine="700"/>
        <w:jc w:val="both"/>
        <w:rPr>
          <w:rFonts w:ascii="Times New Roman" w:eastAsia="Times New Roman" w:hAnsi="Times New Roman" w:cs="Times New Roman"/>
          <w:bCs/>
          <w:sz w:val="24"/>
          <w:szCs w:val="24"/>
          <w:lang w:eastAsia="ru-RU"/>
        </w:rPr>
      </w:pPr>
      <w:r w:rsidRPr="00001C35">
        <w:rPr>
          <w:rFonts w:ascii="Times New Roman" w:eastAsia="Times New Roman" w:hAnsi="Times New Roman" w:cs="Times New Roman"/>
          <w:bCs/>
          <w:sz w:val="24"/>
          <w:szCs w:val="24"/>
          <w:lang w:eastAsia="ru-RU"/>
        </w:rPr>
        <w:t>5) конкурентный отбор (в том числе, с предварительным отбором</w:t>
      </w:r>
      <w:proofErr w:type="gramStart"/>
      <w:r w:rsidRPr="00001C35">
        <w:rPr>
          <w:rFonts w:ascii="Times New Roman" w:eastAsia="Times New Roman" w:hAnsi="Times New Roman" w:cs="Times New Roman"/>
          <w:bCs/>
          <w:sz w:val="24"/>
          <w:szCs w:val="24"/>
          <w:lang w:eastAsia="ru-RU"/>
        </w:rPr>
        <w:t>) .</w:t>
      </w:r>
      <w:proofErr w:type="gramEnd"/>
    </w:p>
    <w:p w14:paraId="663CC387" w14:textId="77777777" w:rsidR="006037B0" w:rsidRPr="00001C35" w:rsidRDefault="006037B0" w:rsidP="006037B0">
      <w:pPr>
        <w:pBdr>
          <w:top w:val="nil"/>
          <w:left w:val="nil"/>
          <w:bottom w:val="nil"/>
          <w:right w:val="nil"/>
          <w:between w:val="nil"/>
          <w:bar w:val="nil"/>
        </w:pBdr>
        <w:spacing w:after="0" w:line="276" w:lineRule="auto"/>
        <w:ind w:firstLine="700"/>
        <w:jc w:val="both"/>
        <w:rPr>
          <w:rFonts w:ascii="Times New Roman" w:eastAsia="Times New Roman" w:hAnsi="Times New Roman" w:cs="Times New Roman"/>
          <w:bCs/>
          <w:sz w:val="24"/>
          <w:szCs w:val="24"/>
          <w:lang w:eastAsia="ru-RU"/>
        </w:rPr>
      </w:pPr>
      <w:r w:rsidRPr="00001C35">
        <w:rPr>
          <w:rFonts w:ascii="Times New Roman" w:eastAsia="Times New Roman" w:hAnsi="Times New Roman" w:cs="Times New Roman"/>
          <w:bCs/>
          <w:sz w:val="24"/>
          <w:szCs w:val="24"/>
          <w:lang w:eastAsia="ru-RU"/>
        </w:rPr>
        <w:t>7.2. К неконкурентным способам закупок относятся:</w:t>
      </w:r>
    </w:p>
    <w:p w14:paraId="44261218" w14:textId="77777777" w:rsidR="006037B0" w:rsidRPr="00001C35" w:rsidRDefault="006037B0" w:rsidP="006037B0">
      <w:pPr>
        <w:pBdr>
          <w:top w:val="nil"/>
          <w:left w:val="nil"/>
          <w:bottom w:val="nil"/>
          <w:right w:val="nil"/>
          <w:between w:val="nil"/>
          <w:bar w:val="nil"/>
        </w:pBdr>
        <w:spacing w:after="0" w:line="276" w:lineRule="auto"/>
        <w:ind w:firstLine="700"/>
        <w:jc w:val="both"/>
        <w:rPr>
          <w:rFonts w:ascii="Times New Roman" w:eastAsia="Times New Roman" w:hAnsi="Times New Roman" w:cs="Times New Roman"/>
          <w:bCs/>
          <w:sz w:val="24"/>
          <w:szCs w:val="24"/>
          <w:lang w:eastAsia="ru-RU"/>
        </w:rPr>
      </w:pPr>
      <w:r w:rsidRPr="00001C35">
        <w:rPr>
          <w:rFonts w:ascii="Times New Roman" w:eastAsia="Times New Roman" w:hAnsi="Times New Roman" w:cs="Times New Roman"/>
          <w:bCs/>
          <w:sz w:val="24"/>
          <w:szCs w:val="24"/>
          <w:lang w:eastAsia="ru-RU"/>
        </w:rPr>
        <w:t>1) закупка у единственного поставщика (исполнителя, подрядчика);</w:t>
      </w:r>
    </w:p>
    <w:p w14:paraId="03910CD2" w14:textId="77777777" w:rsidR="006037B0" w:rsidRDefault="006037B0" w:rsidP="006037B0">
      <w:pPr>
        <w:pBdr>
          <w:top w:val="nil"/>
          <w:left w:val="nil"/>
          <w:bottom w:val="nil"/>
          <w:right w:val="nil"/>
          <w:between w:val="nil"/>
          <w:bar w:val="nil"/>
        </w:pBdr>
        <w:spacing w:after="0" w:line="276" w:lineRule="auto"/>
        <w:ind w:firstLine="700"/>
        <w:jc w:val="both"/>
        <w:rPr>
          <w:rFonts w:ascii="Times New Roman" w:eastAsia="Times New Roman" w:hAnsi="Times New Roman" w:cs="Times New Roman"/>
          <w:bCs/>
          <w:sz w:val="24"/>
          <w:szCs w:val="24"/>
          <w:lang w:eastAsia="ru-RU"/>
        </w:rPr>
      </w:pPr>
      <w:r w:rsidRPr="00001C35">
        <w:rPr>
          <w:rFonts w:ascii="Times New Roman" w:eastAsia="Times New Roman" w:hAnsi="Times New Roman" w:cs="Times New Roman"/>
          <w:bCs/>
          <w:sz w:val="24"/>
          <w:szCs w:val="24"/>
          <w:lang w:eastAsia="ru-RU"/>
        </w:rPr>
        <w:t>2) закупка у единственного поставщика (исполнителя, подрядчика) на торговой площадке «Закупки Мурманской области».</w:t>
      </w:r>
    </w:p>
    <w:p w14:paraId="6EA58F8E" w14:textId="77777777" w:rsidR="00B21338" w:rsidRPr="00B726EA" w:rsidRDefault="00E52D77" w:rsidP="006037B0">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7.3. </w:t>
      </w:r>
      <w:r w:rsidR="00B21338" w:rsidRPr="00B726EA">
        <w:rPr>
          <w:rFonts w:ascii="Times New Roman" w:eastAsia="Calibri" w:hAnsi="Times New Roman" w:cs="Times New Roman"/>
          <w:sz w:val="24"/>
          <w:szCs w:val="24"/>
        </w:rPr>
        <w:t xml:space="preserve">Под закупкой в электронной форме понимается закупка, проведение которой обеспечивается оператором электронной площадки, соответствующим требованиям статьи 3.3 Закона № 223-ФЗ, на электронной площадке (далее - </w:t>
      </w:r>
      <w:r w:rsidR="00EE2DEF" w:rsidRPr="00B726EA">
        <w:rPr>
          <w:rFonts w:ascii="Times New Roman" w:eastAsia="Calibri" w:hAnsi="Times New Roman" w:cs="Times New Roman"/>
          <w:sz w:val="24"/>
          <w:szCs w:val="24"/>
        </w:rPr>
        <w:t>ЭП)</w:t>
      </w:r>
      <w:r w:rsidR="00CB5BED" w:rsidRPr="00B726EA">
        <w:rPr>
          <w:rFonts w:ascii="Times New Roman" w:eastAsia="Calibri" w:hAnsi="Times New Roman" w:cs="Times New Roman"/>
          <w:sz w:val="24"/>
          <w:szCs w:val="24"/>
        </w:rPr>
        <w:t>.</w:t>
      </w:r>
    </w:p>
    <w:p w14:paraId="60812E6C" w14:textId="77777777" w:rsidR="005D1294" w:rsidRPr="00B726EA" w:rsidRDefault="00B21338"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7.4. </w:t>
      </w:r>
      <w:r w:rsidR="00EE2DEF" w:rsidRPr="00B726EA">
        <w:rPr>
          <w:rFonts w:ascii="Times New Roman" w:eastAsia="Calibri" w:hAnsi="Times New Roman" w:cs="Times New Roman"/>
          <w:sz w:val="24"/>
          <w:szCs w:val="24"/>
        </w:rPr>
        <w:t xml:space="preserve">Закупка в электронной форме проводится на </w:t>
      </w:r>
      <w:r w:rsidR="00CB5BED" w:rsidRPr="00B726EA">
        <w:rPr>
          <w:rFonts w:ascii="Times New Roman" w:eastAsia="Calibri" w:hAnsi="Times New Roman" w:cs="Times New Roman"/>
          <w:sz w:val="24"/>
          <w:szCs w:val="24"/>
        </w:rPr>
        <w:t>ЭП</w:t>
      </w:r>
      <w:r w:rsidR="00EE2DEF" w:rsidRPr="00B726EA">
        <w:rPr>
          <w:rFonts w:ascii="Times New Roman" w:eastAsia="Calibri" w:hAnsi="Times New Roman" w:cs="Times New Roman"/>
          <w:sz w:val="24"/>
          <w:szCs w:val="24"/>
        </w:rPr>
        <w:t xml:space="preserve"> по правилам и в порядке, установленным оператором </w:t>
      </w:r>
      <w:r w:rsidR="00CB5BED" w:rsidRPr="00B726EA">
        <w:rPr>
          <w:rFonts w:ascii="Times New Roman" w:eastAsia="Calibri" w:hAnsi="Times New Roman" w:cs="Times New Roman"/>
          <w:sz w:val="24"/>
          <w:szCs w:val="24"/>
        </w:rPr>
        <w:t>ЭП</w:t>
      </w:r>
      <w:r w:rsidR="00EE2DEF" w:rsidRPr="00B726EA">
        <w:rPr>
          <w:rFonts w:ascii="Times New Roman" w:eastAsia="Calibri" w:hAnsi="Times New Roman" w:cs="Times New Roman"/>
          <w:sz w:val="24"/>
          <w:szCs w:val="24"/>
        </w:rPr>
        <w:t>, с учетом требований Положения</w:t>
      </w:r>
      <w:r w:rsidR="00CB5BED" w:rsidRPr="00B726EA">
        <w:rPr>
          <w:rFonts w:ascii="Times New Roman" w:eastAsia="Calibri" w:hAnsi="Times New Roman" w:cs="Times New Roman"/>
          <w:sz w:val="24"/>
          <w:szCs w:val="24"/>
        </w:rPr>
        <w:t>.</w:t>
      </w:r>
      <w:r w:rsidR="00EE2DEF" w:rsidRPr="00B726EA">
        <w:rPr>
          <w:rFonts w:ascii="Times New Roman" w:eastAsia="Calibri" w:hAnsi="Times New Roman" w:cs="Times New Roman"/>
          <w:sz w:val="24"/>
          <w:szCs w:val="24"/>
        </w:rPr>
        <w:t xml:space="preserve"> В случае</w:t>
      </w:r>
      <w:r w:rsidR="00CB5BED" w:rsidRPr="00B726EA">
        <w:rPr>
          <w:rFonts w:ascii="Times New Roman" w:eastAsia="Calibri" w:hAnsi="Times New Roman" w:cs="Times New Roman"/>
          <w:sz w:val="24"/>
          <w:szCs w:val="24"/>
        </w:rPr>
        <w:t>,</w:t>
      </w:r>
      <w:r w:rsidR="00EE2DEF" w:rsidRPr="00B726EA">
        <w:rPr>
          <w:rFonts w:ascii="Times New Roman" w:eastAsia="Calibri" w:hAnsi="Times New Roman" w:cs="Times New Roman"/>
          <w:sz w:val="24"/>
          <w:szCs w:val="24"/>
        </w:rPr>
        <w:t xml:space="preserve"> если регламентом </w:t>
      </w:r>
      <w:r w:rsidR="00CB5BED" w:rsidRPr="00B726EA">
        <w:rPr>
          <w:rFonts w:ascii="Times New Roman" w:eastAsia="Calibri" w:hAnsi="Times New Roman" w:cs="Times New Roman"/>
          <w:sz w:val="24"/>
          <w:szCs w:val="24"/>
        </w:rPr>
        <w:t>ЭП</w:t>
      </w:r>
      <w:r w:rsidR="00EE2DEF" w:rsidRPr="00B726EA">
        <w:rPr>
          <w:rFonts w:ascii="Times New Roman" w:eastAsia="Calibri" w:hAnsi="Times New Roman" w:cs="Times New Roman"/>
          <w:sz w:val="24"/>
          <w:szCs w:val="24"/>
        </w:rPr>
        <w:t xml:space="preserve">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w:t>
      </w:r>
      <w:r w:rsidR="00CB5BED" w:rsidRPr="00B726EA">
        <w:rPr>
          <w:rFonts w:ascii="Times New Roman" w:eastAsia="Calibri" w:hAnsi="Times New Roman" w:cs="Times New Roman"/>
          <w:sz w:val="24"/>
          <w:szCs w:val="24"/>
        </w:rPr>
        <w:t>ЭП</w:t>
      </w:r>
      <w:r w:rsidR="00EE2DEF" w:rsidRPr="00B726EA">
        <w:rPr>
          <w:rFonts w:ascii="Times New Roman" w:eastAsia="Calibri" w:hAnsi="Times New Roman" w:cs="Times New Roman"/>
          <w:sz w:val="24"/>
          <w:szCs w:val="24"/>
        </w:rPr>
        <w:t>, при условии, что указанный регламент размещен в информаци</w:t>
      </w:r>
      <w:r w:rsidR="00CB5BED" w:rsidRPr="00B726EA">
        <w:rPr>
          <w:rFonts w:ascii="Times New Roman" w:eastAsia="Calibri" w:hAnsi="Times New Roman" w:cs="Times New Roman"/>
          <w:sz w:val="24"/>
          <w:szCs w:val="24"/>
        </w:rPr>
        <w:t>онно-телекоммуникационной сети «</w:t>
      </w:r>
      <w:r w:rsidR="00EE2DEF" w:rsidRPr="00B726EA">
        <w:rPr>
          <w:rFonts w:ascii="Times New Roman" w:eastAsia="Calibri" w:hAnsi="Times New Roman" w:cs="Times New Roman"/>
          <w:sz w:val="24"/>
          <w:szCs w:val="24"/>
        </w:rPr>
        <w:t>Интернет</w:t>
      </w:r>
      <w:r w:rsidR="00CB5BED" w:rsidRPr="00B726EA">
        <w:rPr>
          <w:rFonts w:ascii="Times New Roman" w:eastAsia="Calibri" w:hAnsi="Times New Roman" w:cs="Times New Roman"/>
          <w:sz w:val="24"/>
          <w:szCs w:val="24"/>
        </w:rPr>
        <w:t>»</w:t>
      </w:r>
      <w:r w:rsidR="00EE2DEF" w:rsidRPr="00B726EA">
        <w:rPr>
          <w:rFonts w:ascii="Times New Roman" w:eastAsia="Calibri" w:hAnsi="Times New Roman" w:cs="Times New Roman"/>
          <w:sz w:val="24"/>
          <w:szCs w:val="24"/>
        </w:rPr>
        <w:t xml:space="preserve"> и доступен неограниченному кругу лиц. При этом не допускается осуществление закупки по правилам, противоречащим требованиям Закона </w:t>
      </w:r>
      <w:r w:rsidR="00CB5BED" w:rsidRPr="00B726EA">
        <w:rPr>
          <w:rFonts w:ascii="Times New Roman" w:eastAsia="Calibri" w:hAnsi="Times New Roman" w:cs="Times New Roman"/>
          <w:sz w:val="24"/>
          <w:szCs w:val="24"/>
        </w:rPr>
        <w:t>№</w:t>
      </w:r>
      <w:r w:rsidR="00EE2DEF" w:rsidRPr="00B726EA">
        <w:rPr>
          <w:rFonts w:ascii="Times New Roman" w:eastAsia="Calibri" w:hAnsi="Times New Roman" w:cs="Times New Roman"/>
          <w:sz w:val="24"/>
          <w:szCs w:val="24"/>
        </w:rPr>
        <w:t xml:space="preserve"> 223-ФЗ.</w:t>
      </w:r>
    </w:p>
    <w:p w14:paraId="56DEDE8B" w14:textId="6ED2BE35" w:rsidR="002A18B3" w:rsidRPr="00B726EA" w:rsidRDefault="002A18B3"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7.5. Условия </w:t>
      </w:r>
      <w:r w:rsidRPr="00001C35">
        <w:rPr>
          <w:rFonts w:ascii="Times New Roman" w:eastAsia="Calibri" w:hAnsi="Times New Roman" w:cs="Times New Roman"/>
          <w:sz w:val="24"/>
          <w:szCs w:val="24"/>
        </w:rPr>
        <w:t xml:space="preserve">применения </w:t>
      </w:r>
      <w:r w:rsidR="006037B0" w:rsidRPr="00001C35">
        <w:rPr>
          <w:rFonts w:ascii="Times New Roman" w:eastAsia="Calibri" w:hAnsi="Times New Roman" w:cs="Times New Roman"/>
          <w:sz w:val="24"/>
          <w:szCs w:val="24"/>
        </w:rPr>
        <w:t>конкурентных</w:t>
      </w:r>
      <w:r w:rsidR="00D131EC">
        <w:rPr>
          <w:rFonts w:ascii="Times New Roman" w:eastAsia="Calibri" w:hAnsi="Times New Roman" w:cs="Times New Roman"/>
          <w:sz w:val="24"/>
          <w:szCs w:val="24"/>
        </w:rPr>
        <w:t xml:space="preserve"> </w:t>
      </w:r>
      <w:r w:rsidRPr="00B726EA">
        <w:rPr>
          <w:rFonts w:ascii="Times New Roman" w:eastAsia="Calibri" w:hAnsi="Times New Roman" w:cs="Times New Roman"/>
          <w:sz w:val="24"/>
          <w:szCs w:val="24"/>
        </w:rPr>
        <w:t>способов закупки:</w:t>
      </w:r>
    </w:p>
    <w:p w14:paraId="3F0C5742" w14:textId="77777777" w:rsidR="002A18B3" w:rsidRPr="00B726EA" w:rsidRDefault="002A18B3"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 закупка посредством конкурса осуществляется в случае, </w:t>
      </w:r>
      <w:r w:rsidR="00002534" w:rsidRPr="00B726EA">
        <w:rPr>
          <w:rFonts w:ascii="Times New Roman" w:eastAsia="Calibri" w:hAnsi="Times New Roman" w:cs="Times New Roman"/>
          <w:sz w:val="24"/>
          <w:szCs w:val="24"/>
        </w:rPr>
        <w:t xml:space="preserve">если для закупаемых товаров, работ, услуг существует функционирующий рынок и </w:t>
      </w:r>
      <w:r w:rsidRPr="00B726EA">
        <w:rPr>
          <w:rFonts w:ascii="Times New Roman" w:eastAsia="Calibri" w:hAnsi="Times New Roman" w:cs="Times New Roman"/>
          <w:sz w:val="24"/>
          <w:szCs w:val="24"/>
        </w:rPr>
        <w:t>для определения победителя закупаемые товары, работы, услуги необходимо сравнить по ценовым и неценовым критериям в совокупности;</w:t>
      </w:r>
    </w:p>
    <w:p w14:paraId="577C53DF" w14:textId="77777777" w:rsidR="002A18B3" w:rsidRPr="00B726EA" w:rsidRDefault="002A18B3" w:rsidP="004756FE">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B726EA">
        <w:rPr>
          <w:rFonts w:ascii="Times New Roman" w:eastAsia="Calibri" w:hAnsi="Times New Roman" w:cs="Times New Roman"/>
          <w:sz w:val="24"/>
          <w:szCs w:val="24"/>
        </w:rPr>
        <w:t>2) з</w:t>
      </w:r>
      <w:r w:rsidRPr="00B726EA">
        <w:rPr>
          <w:rFonts w:ascii="Times New Roman" w:hAnsi="Times New Roman" w:cs="Times New Roman"/>
          <w:sz w:val="24"/>
          <w:szCs w:val="24"/>
        </w:rPr>
        <w:t>акупка посредством аукциона осуществляется в случае, если для закупаемых товаров, работ, услуг существует функционирующий рынок и закупаемые товары, (работы, услуги) целесообразно сравнить по цене без использования дополнительных критериев;</w:t>
      </w:r>
    </w:p>
    <w:p w14:paraId="57AA6422" w14:textId="69B5CFD1" w:rsidR="002A18B3" w:rsidRPr="00B726EA" w:rsidRDefault="002A18B3" w:rsidP="00DC20F7">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B726EA">
        <w:rPr>
          <w:rFonts w:ascii="Times New Roman" w:hAnsi="Times New Roman" w:cs="Times New Roman"/>
          <w:sz w:val="24"/>
          <w:szCs w:val="24"/>
        </w:rPr>
        <w:t xml:space="preserve">3) закупка посредством запроса котировок осуществляется в случае, если для закупаемых товаров, работ, услуг существует функционирующий рынок, закупаемые товары, работы, услуги можно сравнить по цене без использования дополнительных критериев, при этом НМЦД не превышает </w:t>
      </w:r>
      <w:r w:rsidR="006029AC" w:rsidRPr="00B726EA">
        <w:rPr>
          <w:rFonts w:ascii="Times New Roman" w:hAnsi="Times New Roman" w:cs="Times New Roman"/>
          <w:sz w:val="24"/>
          <w:szCs w:val="24"/>
        </w:rPr>
        <w:t>7</w:t>
      </w:r>
      <w:r w:rsidR="00641F4E" w:rsidRPr="00B726EA">
        <w:rPr>
          <w:rFonts w:ascii="Times New Roman" w:hAnsi="Times New Roman" w:cs="Times New Roman"/>
          <w:sz w:val="24"/>
          <w:szCs w:val="24"/>
        </w:rPr>
        <w:t xml:space="preserve"> (</w:t>
      </w:r>
      <w:r w:rsidR="006029AC" w:rsidRPr="00B726EA">
        <w:rPr>
          <w:rFonts w:ascii="Times New Roman" w:hAnsi="Times New Roman" w:cs="Times New Roman"/>
          <w:sz w:val="24"/>
          <w:szCs w:val="24"/>
        </w:rPr>
        <w:t>семь</w:t>
      </w:r>
      <w:r w:rsidR="00641F4E" w:rsidRPr="00B726EA">
        <w:rPr>
          <w:rFonts w:ascii="Times New Roman" w:hAnsi="Times New Roman" w:cs="Times New Roman"/>
          <w:sz w:val="24"/>
          <w:szCs w:val="24"/>
        </w:rPr>
        <w:t xml:space="preserve">) </w:t>
      </w:r>
      <w:r w:rsidR="00DC20F7" w:rsidRPr="00B726EA">
        <w:rPr>
          <w:rFonts w:ascii="Times New Roman" w:hAnsi="Times New Roman" w:cs="Times New Roman"/>
          <w:sz w:val="24"/>
          <w:szCs w:val="24"/>
        </w:rPr>
        <w:t>миллион</w:t>
      </w:r>
      <w:r w:rsidR="006029AC" w:rsidRPr="00B726EA">
        <w:rPr>
          <w:rFonts w:ascii="Times New Roman" w:hAnsi="Times New Roman" w:cs="Times New Roman"/>
          <w:sz w:val="24"/>
          <w:szCs w:val="24"/>
        </w:rPr>
        <w:t>ов</w:t>
      </w:r>
      <w:r w:rsidR="00DC20F7" w:rsidRPr="00B726EA">
        <w:rPr>
          <w:rFonts w:ascii="Times New Roman" w:hAnsi="Times New Roman" w:cs="Times New Roman"/>
          <w:sz w:val="24"/>
          <w:szCs w:val="24"/>
        </w:rPr>
        <w:t xml:space="preserve"> рублей, или в случае, если годовая выручка за отчетный финансовый год составляет более чем 1 (один) миллиард рублей, НМЦД не превышает </w:t>
      </w:r>
      <w:r w:rsidR="006029AC" w:rsidRPr="00B726EA">
        <w:rPr>
          <w:rFonts w:ascii="Times New Roman" w:hAnsi="Times New Roman" w:cs="Times New Roman"/>
          <w:sz w:val="24"/>
          <w:szCs w:val="24"/>
        </w:rPr>
        <w:t>10</w:t>
      </w:r>
      <w:r w:rsidR="00DC20F7" w:rsidRPr="00B726EA">
        <w:rPr>
          <w:rFonts w:ascii="Times New Roman" w:hAnsi="Times New Roman" w:cs="Times New Roman"/>
          <w:sz w:val="24"/>
          <w:szCs w:val="24"/>
        </w:rPr>
        <w:t xml:space="preserve"> (</w:t>
      </w:r>
      <w:r w:rsidR="006029AC" w:rsidRPr="00B726EA">
        <w:rPr>
          <w:rFonts w:ascii="Times New Roman" w:hAnsi="Times New Roman" w:cs="Times New Roman"/>
          <w:sz w:val="24"/>
          <w:szCs w:val="24"/>
        </w:rPr>
        <w:t>десять</w:t>
      </w:r>
      <w:r w:rsidR="00DC20F7" w:rsidRPr="00B726EA">
        <w:rPr>
          <w:rFonts w:ascii="Times New Roman" w:hAnsi="Times New Roman" w:cs="Times New Roman"/>
          <w:sz w:val="24"/>
          <w:szCs w:val="24"/>
        </w:rPr>
        <w:t>) миллионов</w:t>
      </w:r>
      <w:r w:rsidR="00D131EC">
        <w:rPr>
          <w:rFonts w:ascii="Times New Roman" w:hAnsi="Times New Roman" w:cs="Times New Roman"/>
          <w:sz w:val="24"/>
          <w:szCs w:val="24"/>
        </w:rPr>
        <w:t xml:space="preserve"> </w:t>
      </w:r>
      <w:r w:rsidR="00DC20F7" w:rsidRPr="00B726EA">
        <w:rPr>
          <w:rFonts w:ascii="Times New Roman" w:hAnsi="Times New Roman" w:cs="Times New Roman"/>
          <w:sz w:val="24"/>
          <w:szCs w:val="24"/>
        </w:rPr>
        <w:t>рублей,</w:t>
      </w:r>
      <w:r w:rsidR="00D131EC">
        <w:rPr>
          <w:rFonts w:ascii="Times New Roman" w:hAnsi="Times New Roman" w:cs="Times New Roman"/>
          <w:sz w:val="24"/>
          <w:szCs w:val="24"/>
        </w:rPr>
        <w:t xml:space="preserve"> </w:t>
      </w:r>
      <w:r w:rsidR="00DC20F7" w:rsidRPr="00B726EA">
        <w:rPr>
          <w:rFonts w:ascii="Times New Roman" w:hAnsi="Times New Roman" w:cs="Times New Roman"/>
          <w:sz w:val="24"/>
          <w:szCs w:val="24"/>
        </w:rPr>
        <w:t>или в случае, если годовая выручка за отчетный финансовый год составляет более чем 5 (пять) миллиардов рублей, НМЦД не превышает 1</w:t>
      </w:r>
      <w:r w:rsidR="006029AC" w:rsidRPr="00B726EA">
        <w:rPr>
          <w:rFonts w:ascii="Times New Roman" w:hAnsi="Times New Roman" w:cs="Times New Roman"/>
          <w:sz w:val="24"/>
          <w:szCs w:val="24"/>
        </w:rPr>
        <w:t>5</w:t>
      </w:r>
      <w:r w:rsidR="00DC20F7" w:rsidRPr="00B726EA">
        <w:rPr>
          <w:rFonts w:ascii="Times New Roman" w:hAnsi="Times New Roman" w:cs="Times New Roman"/>
          <w:sz w:val="24"/>
          <w:szCs w:val="24"/>
        </w:rPr>
        <w:t xml:space="preserve"> (</w:t>
      </w:r>
      <w:r w:rsidR="006029AC" w:rsidRPr="00B726EA">
        <w:rPr>
          <w:rFonts w:ascii="Times New Roman" w:hAnsi="Times New Roman" w:cs="Times New Roman"/>
          <w:sz w:val="24"/>
          <w:szCs w:val="24"/>
        </w:rPr>
        <w:t>пятнадцать</w:t>
      </w:r>
      <w:r w:rsidR="00DC20F7" w:rsidRPr="00B726EA">
        <w:rPr>
          <w:rFonts w:ascii="Times New Roman" w:hAnsi="Times New Roman" w:cs="Times New Roman"/>
          <w:sz w:val="24"/>
          <w:szCs w:val="24"/>
        </w:rPr>
        <w:t>) миллионов рублей</w:t>
      </w:r>
      <w:r w:rsidRPr="00B726EA">
        <w:rPr>
          <w:rFonts w:ascii="Times New Roman" w:hAnsi="Times New Roman" w:cs="Times New Roman"/>
          <w:sz w:val="24"/>
          <w:szCs w:val="24"/>
        </w:rPr>
        <w:t>;</w:t>
      </w:r>
    </w:p>
    <w:p w14:paraId="3ED04930" w14:textId="77777777" w:rsidR="002A18B3" w:rsidRPr="00B726EA" w:rsidRDefault="002A18B3" w:rsidP="004756FE">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B726EA">
        <w:rPr>
          <w:rFonts w:ascii="Times New Roman" w:hAnsi="Times New Roman" w:cs="Times New Roman"/>
          <w:sz w:val="24"/>
          <w:szCs w:val="24"/>
        </w:rPr>
        <w:t xml:space="preserve">4) закупка посредством запроса предложений осуществляется в случае, </w:t>
      </w:r>
      <w:r w:rsidR="00002534" w:rsidRPr="00B726EA">
        <w:rPr>
          <w:rFonts w:ascii="Times New Roman" w:hAnsi="Times New Roman" w:cs="Times New Roman"/>
          <w:sz w:val="24"/>
          <w:szCs w:val="24"/>
        </w:rPr>
        <w:t xml:space="preserve">если для закупаемых товаров, работ, услуг существует функционирующий рынок и </w:t>
      </w:r>
      <w:r w:rsidRPr="00B726EA">
        <w:rPr>
          <w:rFonts w:ascii="Times New Roman" w:hAnsi="Times New Roman" w:cs="Times New Roman"/>
          <w:sz w:val="24"/>
          <w:szCs w:val="24"/>
        </w:rPr>
        <w:t>для определения победителя закупаемые товары, работы, услуги необходимо сравнить по ценовым и неценовым критериям в совокупности и выбор поставщика (исполнителя, подрядчика) необходимо осуществить в более короткий срок, чем срок, установленный для проведения конкурса;</w:t>
      </w:r>
    </w:p>
    <w:p w14:paraId="5794924C" w14:textId="77777777" w:rsidR="009505FE" w:rsidRDefault="006037B0"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001C35">
        <w:rPr>
          <w:rFonts w:ascii="Times New Roman" w:hAnsi="Times New Roman" w:cs="Times New Roman"/>
          <w:sz w:val="24"/>
          <w:szCs w:val="24"/>
        </w:rPr>
        <w:lastRenderedPageBreak/>
        <w:t>5</w:t>
      </w:r>
      <w:r w:rsidR="009505FE" w:rsidRPr="00001C35">
        <w:rPr>
          <w:rFonts w:ascii="Times New Roman" w:hAnsi="Times New Roman" w:cs="Times New Roman"/>
          <w:sz w:val="24"/>
          <w:szCs w:val="24"/>
        </w:rPr>
        <w:t>)</w:t>
      </w:r>
      <w:r w:rsidR="009505FE" w:rsidRPr="00B726EA">
        <w:rPr>
          <w:rFonts w:ascii="Times New Roman" w:hAnsi="Times New Roman" w:cs="Times New Roman"/>
          <w:sz w:val="24"/>
          <w:szCs w:val="24"/>
        </w:rPr>
        <w:t xml:space="preserve"> закупк</w:t>
      </w:r>
      <w:r w:rsidR="00FD1E32" w:rsidRPr="00B726EA">
        <w:rPr>
          <w:rFonts w:ascii="Times New Roman" w:hAnsi="Times New Roman" w:cs="Times New Roman"/>
          <w:sz w:val="24"/>
          <w:szCs w:val="24"/>
        </w:rPr>
        <w:t>а</w:t>
      </w:r>
      <w:r w:rsidR="009505FE" w:rsidRPr="00B726EA">
        <w:rPr>
          <w:rFonts w:ascii="Times New Roman" w:hAnsi="Times New Roman" w:cs="Times New Roman"/>
          <w:sz w:val="24"/>
          <w:szCs w:val="24"/>
        </w:rPr>
        <w:t xml:space="preserve"> посредством </w:t>
      </w:r>
      <w:r w:rsidR="009505FE" w:rsidRPr="00B726EA">
        <w:rPr>
          <w:rFonts w:ascii="Times New Roman" w:eastAsia="Calibri" w:hAnsi="Times New Roman" w:cs="Times New Roman"/>
          <w:sz w:val="24"/>
          <w:szCs w:val="24"/>
        </w:rPr>
        <w:t xml:space="preserve">конкурентного </w:t>
      </w:r>
      <w:proofErr w:type="spellStart"/>
      <w:r w:rsidR="009505FE" w:rsidRPr="00B726EA">
        <w:rPr>
          <w:rFonts w:ascii="Times New Roman" w:eastAsia="Calibri" w:hAnsi="Times New Roman" w:cs="Times New Roman"/>
          <w:sz w:val="24"/>
          <w:szCs w:val="24"/>
        </w:rPr>
        <w:t>отбора</w:t>
      </w:r>
      <w:r w:rsidR="00FD1E32" w:rsidRPr="00B726EA">
        <w:rPr>
          <w:rFonts w:ascii="Times New Roman" w:eastAsia="Calibri" w:hAnsi="Times New Roman" w:cs="Times New Roman"/>
          <w:sz w:val="24"/>
          <w:szCs w:val="24"/>
        </w:rPr>
        <w:t>может</w:t>
      </w:r>
      <w:proofErr w:type="spellEnd"/>
      <w:r w:rsidR="00FD1E32" w:rsidRPr="00B726EA">
        <w:rPr>
          <w:rFonts w:ascii="Times New Roman" w:eastAsia="Calibri" w:hAnsi="Times New Roman" w:cs="Times New Roman"/>
          <w:sz w:val="24"/>
          <w:szCs w:val="24"/>
        </w:rPr>
        <w:t xml:space="preserve"> осуществляться в случае </w:t>
      </w:r>
      <w:proofErr w:type="spellStart"/>
      <w:r w:rsidR="00FD1E32" w:rsidRPr="00B726EA">
        <w:rPr>
          <w:rFonts w:ascii="Times New Roman" w:eastAsia="Calibri" w:hAnsi="Times New Roman" w:cs="Times New Roman"/>
          <w:sz w:val="24"/>
          <w:szCs w:val="24"/>
        </w:rPr>
        <w:t>закупкина</w:t>
      </w:r>
      <w:proofErr w:type="spellEnd"/>
      <w:r w:rsidR="00FD1E32" w:rsidRPr="00B726EA">
        <w:rPr>
          <w:rFonts w:ascii="Times New Roman" w:eastAsia="Calibri" w:hAnsi="Times New Roman" w:cs="Times New Roman"/>
          <w:sz w:val="24"/>
          <w:szCs w:val="24"/>
        </w:rPr>
        <w:t xml:space="preserve"> поставку и (или) перевозку мазута топочного или флотского, дизельного топлива для котельных, поставку угля и (или) услуг по организации перевалки, технологического накопления (хранения) угля</w:t>
      </w:r>
      <w:r w:rsidR="002573F8">
        <w:fldChar w:fldCharType="begin"/>
      </w:r>
      <w:r w:rsidR="009505FE">
        <w:instrText xml:space="preserve"> NOTEREF _Ref57986764 \f \h  \* MERGEFORMAT </w:instrText>
      </w:r>
      <w:r w:rsidR="002573F8">
        <w:fldChar w:fldCharType="separate"/>
      </w:r>
      <w:r w:rsidR="009505FE" w:rsidRPr="00FF4702">
        <w:t>8</w:t>
      </w:r>
      <w:r w:rsidR="002573F8">
        <w:fldChar w:fldCharType="end"/>
      </w:r>
      <w:r w:rsidR="00CE5E15" w:rsidRPr="00B726EA">
        <w:rPr>
          <w:rFonts w:ascii="Times New Roman" w:eastAsia="Calibri" w:hAnsi="Times New Roman" w:cs="Times New Roman"/>
          <w:sz w:val="24"/>
          <w:szCs w:val="24"/>
        </w:rPr>
        <w:t xml:space="preserve">. </w:t>
      </w:r>
    </w:p>
    <w:p w14:paraId="79BD61F8" w14:textId="77777777" w:rsidR="006037B0" w:rsidRPr="00001C35" w:rsidRDefault="006037B0" w:rsidP="004756FE">
      <w:pPr>
        <w:pBdr>
          <w:top w:val="nil"/>
          <w:left w:val="nil"/>
          <w:bottom w:val="nil"/>
          <w:right w:val="nil"/>
          <w:between w:val="nil"/>
          <w:bar w:val="nil"/>
        </w:pBdr>
        <w:spacing w:after="0" w:line="276" w:lineRule="auto"/>
        <w:ind w:firstLine="700"/>
        <w:jc w:val="both"/>
        <w:rPr>
          <w:rFonts w:ascii="Times New Roman" w:eastAsia="Calibri" w:hAnsi="Times New Roman" w:cs="Times New Roman"/>
          <w:sz w:val="24"/>
          <w:szCs w:val="24"/>
        </w:rPr>
      </w:pPr>
      <w:r w:rsidRPr="00001C35">
        <w:rPr>
          <w:rFonts w:ascii="Times New Roman" w:eastAsia="Calibri" w:hAnsi="Times New Roman" w:cs="Times New Roman"/>
          <w:sz w:val="24"/>
          <w:szCs w:val="24"/>
        </w:rPr>
        <w:t>7.6. Условия применения неконкурентных способов закупки:</w:t>
      </w:r>
    </w:p>
    <w:p w14:paraId="71646AAA" w14:textId="77777777" w:rsidR="006037B0" w:rsidRPr="00001C35" w:rsidRDefault="006037B0" w:rsidP="006037B0">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001C35">
        <w:rPr>
          <w:rFonts w:ascii="Times New Roman" w:hAnsi="Times New Roman" w:cs="Times New Roman"/>
          <w:sz w:val="24"/>
          <w:szCs w:val="24"/>
        </w:rPr>
        <w:t>1) закупку у единственного поставщика (исполнителя, подрядчика) Заказчик вправе осуществить по основаниям, предусмотренным разделом 10 Положения (за исключением закупок, предусмотренных подпунктом 2настоящего пункта), в случае принятия им решения о непроведении конкурентных процедур закупки;</w:t>
      </w:r>
    </w:p>
    <w:p w14:paraId="345CFA76" w14:textId="77777777" w:rsidR="00534E84" w:rsidRPr="00001C35" w:rsidRDefault="006037B0" w:rsidP="006037B0">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001C35">
        <w:rPr>
          <w:rFonts w:ascii="Times New Roman" w:hAnsi="Times New Roman" w:cs="Times New Roman"/>
          <w:sz w:val="24"/>
          <w:szCs w:val="24"/>
        </w:rPr>
        <w:t>2) закупку у единственного поставщика (исполнителя, подрядчика) на торговой площадке «Закупки Мурманской области» Заказчик осуществляет в случаях, предусмотренных пунктами 10.4-10.6</w:t>
      </w:r>
      <w:r w:rsidR="00534E84" w:rsidRPr="00001C35">
        <w:rPr>
          <w:rFonts w:ascii="Times New Roman" w:hAnsi="Times New Roman" w:cs="Times New Roman"/>
          <w:sz w:val="24"/>
          <w:szCs w:val="24"/>
        </w:rPr>
        <w:t>.</w:t>
      </w:r>
    </w:p>
    <w:p w14:paraId="6E0160B3" w14:textId="77777777" w:rsidR="00534E84" w:rsidRPr="00534E84" w:rsidRDefault="005C6EF8" w:rsidP="00534E84">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001C35">
        <w:rPr>
          <w:rFonts w:ascii="Times New Roman" w:hAnsi="Times New Roman" w:cs="Times New Roman"/>
          <w:sz w:val="24"/>
          <w:szCs w:val="24"/>
        </w:rPr>
        <w:t>7.</w:t>
      </w:r>
      <w:r w:rsidR="00534E84" w:rsidRPr="00001C35">
        <w:rPr>
          <w:rFonts w:ascii="Times New Roman" w:hAnsi="Times New Roman" w:cs="Times New Roman"/>
          <w:sz w:val="24"/>
          <w:szCs w:val="24"/>
        </w:rPr>
        <w:t>7</w:t>
      </w:r>
      <w:r w:rsidR="00563B53" w:rsidRPr="00001C35">
        <w:rPr>
          <w:rFonts w:ascii="Times New Roman" w:hAnsi="Times New Roman" w:cs="Times New Roman"/>
          <w:sz w:val="24"/>
          <w:szCs w:val="24"/>
        </w:rPr>
        <w:t xml:space="preserve">. </w:t>
      </w:r>
      <w:bookmarkStart w:id="18" w:name="_Toc84325726"/>
      <w:bookmarkEnd w:id="16"/>
      <w:bookmarkEnd w:id="17"/>
      <w:r w:rsidR="00534E84" w:rsidRPr="00001C35">
        <w:rPr>
          <w:rFonts w:ascii="Times New Roman" w:hAnsi="Times New Roman" w:cs="Times New Roman"/>
          <w:sz w:val="24"/>
          <w:szCs w:val="24"/>
        </w:rPr>
        <w:t>Закрытые способы закупок применяются в случаях:</w:t>
      </w:r>
    </w:p>
    <w:p w14:paraId="45E79914" w14:textId="77777777" w:rsidR="00534E84" w:rsidRPr="00534E84" w:rsidRDefault="00534E84" w:rsidP="00534E84">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534E84">
        <w:rPr>
          <w:rFonts w:ascii="Times New Roman" w:hAnsi="Times New Roman" w:cs="Times New Roman"/>
          <w:sz w:val="24"/>
          <w:szCs w:val="24"/>
        </w:rPr>
        <w:t xml:space="preserve">1) если сведения о такой закупке составляют государственную тайну; </w:t>
      </w:r>
    </w:p>
    <w:p w14:paraId="60E87D63" w14:textId="77777777" w:rsidR="00534E84" w:rsidRPr="00534E84" w:rsidRDefault="00534E84" w:rsidP="00534E84">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534E84">
        <w:rPr>
          <w:rFonts w:ascii="Times New Roman" w:hAnsi="Times New Roman" w:cs="Times New Roman"/>
          <w:sz w:val="24"/>
          <w:szCs w:val="24"/>
        </w:rPr>
        <w:t>2)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Закона № 223-ФЗ;</w:t>
      </w:r>
    </w:p>
    <w:p w14:paraId="521F3919" w14:textId="77777777" w:rsidR="00534E84" w:rsidRDefault="00534E84" w:rsidP="00534E84">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534E84">
        <w:rPr>
          <w:rFonts w:ascii="Times New Roman" w:hAnsi="Times New Roman" w:cs="Times New Roman"/>
          <w:sz w:val="24"/>
          <w:szCs w:val="24"/>
        </w:rPr>
        <w:t>3) если в отношении такой закупки Правительством Российской Федерации принято решение в соответствии с частью 16 статьи 4 Закона № 223-ФЗ.</w:t>
      </w:r>
    </w:p>
    <w:p w14:paraId="12DE50C5" w14:textId="77777777" w:rsidR="00534E84" w:rsidRPr="00001C35" w:rsidRDefault="00534E84" w:rsidP="00534E84">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001C35">
        <w:rPr>
          <w:rFonts w:ascii="Times New Roman" w:hAnsi="Times New Roman" w:cs="Times New Roman"/>
          <w:sz w:val="24"/>
          <w:szCs w:val="24"/>
        </w:rPr>
        <w:t>7.7.1. Закрытые конкурентные закупки осуществляются в порядке, установленном статьей 3.5 Закона № 223-ФЗ.</w:t>
      </w:r>
    </w:p>
    <w:p w14:paraId="75CD637D" w14:textId="77777777" w:rsidR="00534E84" w:rsidRDefault="00534E84" w:rsidP="00534E84">
      <w:pPr>
        <w:pBdr>
          <w:top w:val="nil"/>
          <w:left w:val="nil"/>
          <w:bottom w:val="nil"/>
          <w:right w:val="nil"/>
          <w:between w:val="nil"/>
          <w:bar w:val="nil"/>
        </w:pBdr>
        <w:spacing w:after="0" w:line="276" w:lineRule="auto"/>
        <w:ind w:firstLine="700"/>
        <w:jc w:val="both"/>
        <w:rPr>
          <w:rFonts w:ascii="Times New Roman" w:hAnsi="Times New Roman" w:cs="Times New Roman"/>
          <w:sz w:val="24"/>
          <w:szCs w:val="24"/>
        </w:rPr>
      </w:pPr>
      <w:r w:rsidRPr="00001C35">
        <w:rPr>
          <w:rFonts w:ascii="Times New Roman" w:hAnsi="Times New Roman" w:cs="Times New Roman"/>
          <w:sz w:val="24"/>
          <w:szCs w:val="24"/>
        </w:rPr>
        <w:t>7.8. Участник закупки для участия в неконкурентной закупке подает заявку на участие в неконкурентной закупке (проект договора, счет на оплату, коммерческое предложение, ценовое предложение, заявка на участие в закупке на торговой площадке «Закупки Мурманской области») для участия в конкурентной закупке подает заявку на участие в конкурентной закупке (далее при совместном упоминании  также  – заявка, заявка на участие в закупке).</w:t>
      </w:r>
    </w:p>
    <w:p w14:paraId="636EAF04" w14:textId="77777777" w:rsidR="00534E84" w:rsidRDefault="00534E84" w:rsidP="00534E84">
      <w:pPr>
        <w:pBdr>
          <w:top w:val="nil"/>
          <w:left w:val="nil"/>
          <w:bottom w:val="nil"/>
          <w:right w:val="nil"/>
          <w:between w:val="nil"/>
          <w:bar w:val="nil"/>
        </w:pBdr>
        <w:spacing w:after="0" w:line="276" w:lineRule="auto"/>
        <w:jc w:val="both"/>
        <w:rPr>
          <w:rFonts w:ascii="Times New Roman" w:hAnsi="Times New Roman" w:cs="Times New Roman"/>
          <w:sz w:val="24"/>
          <w:szCs w:val="24"/>
        </w:rPr>
      </w:pPr>
    </w:p>
    <w:p w14:paraId="283D08FE" w14:textId="77777777" w:rsidR="00A15053" w:rsidRPr="00534E84" w:rsidRDefault="00A15053" w:rsidP="00534E84">
      <w:pPr>
        <w:pBdr>
          <w:top w:val="nil"/>
          <w:left w:val="nil"/>
          <w:bottom w:val="nil"/>
          <w:right w:val="nil"/>
          <w:between w:val="nil"/>
          <w:bar w:val="nil"/>
        </w:pBdr>
        <w:spacing w:after="0" w:line="276" w:lineRule="auto"/>
        <w:ind w:firstLine="700"/>
        <w:rPr>
          <w:rFonts w:ascii="Times New Roman" w:hAnsi="Times New Roman" w:cs="Times New Roman"/>
          <w:b/>
          <w:bCs/>
          <w:sz w:val="28"/>
          <w:szCs w:val="28"/>
        </w:rPr>
      </w:pPr>
      <w:r w:rsidRPr="00534E84">
        <w:rPr>
          <w:rFonts w:ascii="Times New Roman" w:hAnsi="Times New Roman" w:cs="Times New Roman"/>
          <w:b/>
          <w:bCs/>
          <w:sz w:val="28"/>
          <w:szCs w:val="28"/>
        </w:rPr>
        <w:t>8. Общие положения осуществления закупок</w:t>
      </w:r>
      <w:bookmarkEnd w:id="18"/>
    </w:p>
    <w:p w14:paraId="488EB843" w14:textId="77777777" w:rsidR="0038746D" w:rsidRPr="00B726EA" w:rsidRDefault="008F6B2F" w:rsidP="00FF4702">
      <w:pPr>
        <w:pStyle w:val="2"/>
        <w:spacing w:before="240"/>
        <w:ind w:left="578" w:hanging="578"/>
        <w:jc w:val="center"/>
        <w:rPr>
          <w:sz w:val="24"/>
          <w:szCs w:val="24"/>
        </w:rPr>
      </w:pPr>
      <w:bookmarkStart w:id="19" w:name="_Toc84325727"/>
      <w:r w:rsidRPr="00B726EA">
        <w:rPr>
          <w:sz w:val="24"/>
          <w:szCs w:val="24"/>
        </w:rPr>
        <w:t>8.</w:t>
      </w:r>
      <w:r w:rsidR="00A15053" w:rsidRPr="00B726EA">
        <w:rPr>
          <w:sz w:val="24"/>
          <w:szCs w:val="24"/>
        </w:rPr>
        <w:t xml:space="preserve">1. </w:t>
      </w:r>
      <w:r w:rsidRPr="00B726EA">
        <w:rPr>
          <w:sz w:val="24"/>
          <w:szCs w:val="24"/>
        </w:rPr>
        <w:t>Требования к участникам</w:t>
      </w:r>
      <w:r w:rsidR="00AC4878" w:rsidRPr="00B726EA">
        <w:rPr>
          <w:sz w:val="24"/>
          <w:szCs w:val="24"/>
        </w:rPr>
        <w:t xml:space="preserve"> конкурентной закупки</w:t>
      </w:r>
      <w:bookmarkEnd w:id="19"/>
    </w:p>
    <w:p w14:paraId="263FC0D4" w14:textId="77777777" w:rsidR="008F6B2F" w:rsidRPr="00B726EA" w:rsidRDefault="008F6B2F" w:rsidP="00BC47DD">
      <w:pPr>
        <w:widowControl w:val="0"/>
        <w:autoSpaceDE w:val="0"/>
        <w:autoSpaceDN w:val="0"/>
        <w:adjustRightInd w:val="0"/>
        <w:spacing w:after="0" w:line="276" w:lineRule="auto"/>
        <w:jc w:val="both"/>
        <w:rPr>
          <w:rFonts w:ascii="Times New Roman" w:hAnsi="Times New Roman" w:cs="Times New Roman"/>
          <w:b/>
          <w:sz w:val="16"/>
          <w:szCs w:val="16"/>
        </w:rPr>
      </w:pPr>
    </w:p>
    <w:p w14:paraId="76D53A5D" w14:textId="7EF27803" w:rsidR="004233AC" w:rsidRPr="00B726EA" w:rsidRDefault="008F6B2F"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8.1.</w:t>
      </w:r>
      <w:proofErr w:type="gramStart"/>
      <w:r w:rsidR="003E08C3" w:rsidRPr="00B726EA">
        <w:rPr>
          <w:rFonts w:ascii="Times New Roman" w:hAnsi="Times New Roman" w:cs="Times New Roman"/>
          <w:sz w:val="24"/>
          <w:szCs w:val="24"/>
        </w:rPr>
        <w:t>1.</w:t>
      </w:r>
      <w:r w:rsidR="00FB05DC" w:rsidRPr="00B726EA">
        <w:rPr>
          <w:rFonts w:ascii="Times New Roman" w:hAnsi="Times New Roman" w:cs="Times New Roman"/>
          <w:sz w:val="24"/>
          <w:szCs w:val="24"/>
        </w:rPr>
        <w:t>При</w:t>
      </w:r>
      <w:proofErr w:type="gramEnd"/>
      <w:r w:rsidR="00FB05DC" w:rsidRPr="00B726EA">
        <w:rPr>
          <w:rFonts w:ascii="Times New Roman" w:hAnsi="Times New Roman" w:cs="Times New Roman"/>
          <w:sz w:val="24"/>
          <w:szCs w:val="24"/>
        </w:rPr>
        <w:t xml:space="preserve"> осуществлении конкурентной закупки</w:t>
      </w:r>
      <w:r w:rsidR="00D131EC">
        <w:rPr>
          <w:rFonts w:ascii="Times New Roman" w:hAnsi="Times New Roman" w:cs="Times New Roman"/>
          <w:sz w:val="24"/>
          <w:szCs w:val="24"/>
        </w:rPr>
        <w:t xml:space="preserve"> </w:t>
      </w:r>
      <w:r w:rsidR="00FB05DC" w:rsidRPr="00B726EA">
        <w:rPr>
          <w:rFonts w:ascii="Times New Roman" w:hAnsi="Times New Roman" w:cs="Times New Roman"/>
          <w:sz w:val="24"/>
          <w:szCs w:val="24"/>
        </w:rPr>
        <w:t>Заказчик устанавливает следующие требования к участникам закупки</w:t>
      </w:r>
      <w:r w:rsidR="004233AC" w:rsidRPr="00B726EA">
        <w:rPr>
          <w:rFonts w:ascii="Times New Roman" w:hAnsi="Times New Roman" w:cs="Times New Roman"/>
          <w:sz w:val="24"/>
          <w:szCs w:val="24"/>
        </w:rPr>
        <w:t>:</w:t>
      </w:r>
    </w:p>
    <w:p w14:paraId="6D2CE836" w14:textId="77777777" w:rsidR="00FB05DC" w:rsidRPr="00B726EA" w:rsidRDefault="00FB05DC"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1)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6ED54524" w14:textId="77777777" w:rsidR="00FB05DC" w:rsidRPr="00B726EA" w:rsidRDefault="00FB05DC"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2) </w:t>
      </w:r>
      <w:proofErr w:type="spellStart"/>
      <w:r w:rsidRPr="00B726EA">
        <w:rPr>
          <w:rFonts w:ascii="Times New Roman" w:hAnsi="Times New Roman" w:cs="Times New Roman"/>
          <w:sz w:val="24"/>
          <w:szCs w:val="24"/>
        </w:rPr>
        <w:t>неприостановление</w:t>
      </w:r>
      <w:proofErr w:type="spellEnd"/>
      <w:r w:rsidRPr="00B726EA">
        <w:rPr>
          <w:rFonts w:ascii="Times New Roman" w:hAnsi="Times New Roman" w:cs="Times New Roman"/>
          <w:sz w:val="24"/>
          <w:szCs w:val="24"/>
        </w:rPr>
        <w:t xml:space="preserve"> деятельности участника закупки в порядке, установленном </w:t>
      </w:r>
      <w:hyperlink r:id="rId14" w:history="1">
        <w:r w:rsidRPr="00B726EA">
          <w:rPr>
            <w:rFonts w:ascii="Times New Roman" w:hAnsi="Times New Roman" w:cs="Times New Roman"/>
            <w:sz w:val="24"/>
            <w:szCs w:val="24"/>
          </w:rPr>
          <w:t>Кодексом</w:t>
        </w:r>
      </w:hyperlink>
      <w:r w:rsidRPr="00B726EA">
        <w:rPr>
          <w:rFonts w:ascii="Times New Roman" w:hAnsi="Times New Roman" w:cs="Times New Roman"/>
          <w:sz w:val="24"/>
          <w:szCs w:val="24"/>
        </w:rPr>
        <w:t xml:space="preserve"> Российской Федерации об административных правонарушениях;</w:t>
      </w:r>
    </w:p>
    <w:p w14:paraId="06CA7B14" w14:textId="77777777" w:rsidR="00FB05DC" w:rsidRPr="00B726EA" w:rsidRDefault="00FB05DC" w:rsidP="00FB05DC">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B726EA">
          <w:rPr>
            <w:rFonts w:ascii="Times New Roman" w:hAnsi="Times New Roman" w:cs="Times New Roman"/>
            <w:sz w:val="24"/>
            <w:szCs w:val="24"/>
          </w:rPr>
          <w:t>законодательством</w:t>
        </w:r>
      </w:hyperlink>
      <w:r w:rsidRPr="00B726EA">
        <w:rPr>
          <w:rFonts w:ascii="Times New Roman" w:hAnsi="Times New Roman" w:cs="Times New Roman"/>
          <w:sz w:val="24"/>
          <w:szCs w:val="24"/>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B726EA">
        <w:rPr>
          <w:rFonts w:ascii="Times New Roman" w:hAnsi="Times New Roman" w:cs="Times New Roman"/>
          <w:sz w:val="24"/>
          <w:szCs w:val="24"/>
        </w:rPr>
        <w:lastRenderedPageBreak/>
        <w:t xml:space="preserve">безнадежными к взысканию в соответствии с </w:t>
      </w:r>
      <w:hyperlink r:id="rId16" w:history="1">
        <w:r w:rsidRPr="00B726EA">
          <w:rPr>
            <w:rFonts w:ascii="Times New Roman" w:hAnsi="Times New Roman" w:cs="Times New Roman"/>
            <w:sz w:val="24"/>
            <w:szCs w:val="24"/>
          </w:rPr>
          <w:t>законодательством</w:t>
        </w:r>
      </w:hyperlink>
      <w:r w:rsidRPr="00B726EA">
        <w:rPr>
          <w:rFonts w:ascii="Times New Roman" w:hAnsi="Times New Roman" w:cs="Times New Roman"/>
          <w:sz w:val="24"/>
          <w:szCs w:val="24"/>
        </w:rPr>
        <w:t xml:space="preserve"> Российской Федерации о налогах и сборах) за прошедший календарный год, размер которых превышает</w:t>
      </w:r>
      <w:r w:rsidR="00B926D6" w:rsidRPr="00001C35">
        <w:rPr>
          <w:rFonts w:ascii="Times New Roman" w:hAnsi="Times New Roman" w:cs="Times New Roman"/>
          <w:sz w:val="24"/>
          <w:szCs w:val="24"/>
        </w:rPr>
        <w:t>25(</w:t>
      </w:r>
      <w:r w:rsidRPr="00001C35">
        <w:rPr>
          <w:rFonts w:ascii="Times New Roman" w:hAnsi="Times New Roman" w:cs="Times New Roman"/>
          <w:sz w:val="24"/>
          <w:szCs w:val="24"/>
        </w:rPr>
        <w:t>двадцать пять</w:t>
      </w:r>
      <w:r w:rsidR="00B926D6" w:rsidRPr="00001C35">
        <w:rPr>
          <w:rFonts w:ascii="Times New Roman" w:hAnsi="Times New Roman" w:cs="Times New Roman"/>
          <w:sz w:val="24"/>
          <w:szCs w:val="24"/>
        </w:rPr>
        <w:t>)</w:t>
      </w:r>
      <w:r w:rsidRPr="00B726EA">
        <w:rPr>
          <w:rFonts w:ascii="Times New Roman" w:hAnsi="Times New Roman" w:cs="Times New Roman"/>
          <w:sz w:val="24"/>
          <w:szCs w:val="24"/>
        </w:rPr>
        <w:t xml:space="preserve">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20E071A1" w14:textId="77777777" w:rsidR="00FB05DC" w:rsidRPr="00B726EA" w:rsidRDefault="00FB05DC"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4)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7" w:history="1">
        <w:r w:rsidRPr="00B726EA">
          <w:rPr>
            <w:rFonts w:ascii="Times New Roman" w:hAnsi="Times New Roman" w:cs="Times New Roman"/>
            <w:sz w:val="24"/>
            <w:szCs w:val="24"/>
          </w:rPr>
          <w:t>статьями 289</w:t>
        </w:r>
      </w:hyperlink>
      <w:r w:rsidRPr="00B726EA">
        <w:rPr>
          <w:rFonts w:ascii="Times New Roman" w:hAnsi="Times New Roman" w:cs="Times New Roman"/>
          <w:sz w:val="24"/>
          <w:szCs w:val="24"/>
        </w:rPr>
        <w:t xml:space="preserve">, </w:t>
      </w:r>
      <w:hyperlink r:id="rId18" w:history="1">
        <w:r w:rsidRPr="00B726EA">
          <w:rPr>
            <w:rFonts w:ascii="Times New Roman" w:hAnsi="Times New Roman" w:cs="Times New Roman"/>
            <w:sz w:val="24"/>
            <w:szCs w:val="24"/>
          </w:rPr>
          <w:t>290</w:t>
        </w:r>
      </w:hyperlink>
      <w:r w:rsidRPr="00B726EA">
        <w:rPr>
          <w:rFonts w:ascii="Times New Roman" w:hAnsi="Times New Roman" w:cs="Times New Roman"/>
          <w:sz w:val="24"/>
          <w:szCs w:val="24"/>
        </w:rPr>
        <w:t xml:space="preserve">, </w:t>
      </w:r>
      <w:hyperlink r:id="rId19" w:history="1">
        <w:r w:rsidRPr="00B726EA">
          <w:rPr>
            <w:rFonts w:ascii="Times New Roman" w:hAnsi="Times New Roman" w:cs="Times New Roman"/>
            <w:sz w:val="24"/>
            <w:szCs w:val="24"/>
          </w:rPr>
          <w:t>291</w:t>
        </w:r>
      </w:hyperlink>
      <w:r w:rsidRPr="00B726EA">
        <w:rPr>
          <w:rFonts w:ascii="Times New Roman" w:hAnsi="Times New Roman" w:cs="Times New Roman"/>
          <w:sz w:val="24"/>
          <w:szCs w:val="24"/>
        </w:rPr>
        <w:t xml:space="preserve">, </w:t>
      </w:r>
      <w:hyperlink r:id="rId20" w:history="1">
        <w:r w:rsidRPr="00B726EA">
          <w:rPr>
            <w:rFonts w:ascii="Times New Roman" w:hAnsi="Times New Roman" w:cs="Times New Roman"/>
            <w:sz w:val="24"/>
            <w:szCs w:val="24"/>
          </w:rPr>
          <w:t>291.1</w:t>
        </w:r>
      </w:hyperlink>
      <w:r w:rsidRPr="00B726EA">
        <w:rPr>
          <w:rFonts w:ascii="Times New Roman" w:hAnsi="Times New Roman" w:cs="Times New Roman"/>
          <w:sz w:val="24"/>
          <w:szCs w:val="24"/>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D73EC47" w14:textId="77777777" w:rsidR="00211073" w:rsidRPr="00B726EA" w:rsidRDefault="00211073"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5) отсутствие фактов привлечения в течение 2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1" w:history="1">
        <w:r w:rsidRPr="00B726EA">
          <w:rPr>
            <w:rFonts w:ascii="Times New Roman" w:hAnsi="Times New Roman" w:cs="Times New Roman"/>
            <w:sz w:val="24"/>
            <w:szCs w:val="24"/>
          </w:rPr>
          <w:t>статьей 19.28</w:t>
        </w:r>
      </w:hyperlink>
      <w:r w:rsidRPr="00B726EA">
        <w:rPr>
          <w:rFonts w:ascii="Times New Roman" w:hAnsi="Times New Roman" w:cs="Times New Roman"/>
          <w:sz w:val="24"/>
          <w:szCs w:val="24"/>
        </w:rPr>
        <w:t xml:space="preserve"> Кодекса Российской Федерации об административных правонарушениях;</w:t>
      </w:r>
    </w:p>
    <w:p w14:paraId="433C41E0" w14:textId="36F30B4B" w:rsidR="00041BA4" w:rsidRPr="00B726EA" w:rsidRDefault="00041BA4" w:rsidP="00041BA4">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 6) соответствие требованиям</w:t>
      </w:r>
      <w:r w:rsidR="00D131EC">
        <w:rPr>
          <w:rFonts w:ascii="Times New Roman" w:hAnsi="Times New Roman" w:cs="Times New Roman"/>
          <w:sz w:val="24"/>
          <w:szCs w:val="24"/>
        </w:rPr>
        <w:t xml:space="preserve"> </w:t>
      </w:r>
      <w:r w:rsidRPr="00B726EA">
        <w:rPr>
          <w:rFonts w:ascii="Times New Roman" w:hAnsi="Times New Roman" w:cs="Times New Roman"/>
          <w:sz w:val="24"/>
          <w:szCs w:val="24"/>
        </w:rPr>
        <w:t xml:space="preserve">законодательства Российской Федерации к лицам, осуществляющим поставку товара, выполнение работы, оказание услуги, являющихся предметом закупки; </w:t>
      </w:r>
    </w:p>
    <w:p w14:paraId="79B7FF4B" w14:textId="77777777" w:rsidR="00211073" w:rsidRPr="00B726EA" w:rsidRDefault="00211073" w:rsidP="00211073">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2C9E70B" w14:textId="77777777" w:rsidR="008C4AAC" w:rsidRPr="00B726EA" w:rsidRDefault="00211073" w:rsidP="00211073">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041BA4" w:rsidRPr="00B726EA">
        <w:rPr>
          <w:rFonts w:ascii="Times New Roman" w:hAnsi="Times New Roman" w:cs="Times New Roman"/>
          <w:sz w:val="24"/>
          <w:szCs w:val="24"/>
        </w:rPr>
        <w:t>;</w:t>
      </w:r>
    </w:p>
    <w:p w14:paraId="36B16225" w14:textId="77777777" w:rsidR="008C4AAC" w:rsidRPr="00B726EA" w:rsidRDefault="00041BA4" w:rsidP="008C4AAC">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9) </w:t>
      </w:r>
      <w:r w:rsidR="008F6B2F" w:rsidRPr="00B726EA">
        <w:rPr>
          <w:rFonts w:ascii="Times New Roman" w:hAnsi="Times New Roman" w:cs="Times New Roman"/>
          <w:sz w:val="24"/>
          <w:szCs w:val="24"/>
        </w:rPr>
        <w:t>отсутствие между участником закупки и Заказчиком конфликта интересов</w:t>
      </w:r>
      <w:r w:rsidR="00211073" w:rsidRPr="00B726EA">
        <w:rPr>
          <w:rStyle w:val="aff0"/>
          <w:rFonts w:ascii="Times New Roman" w:hAnsi="Times New Roman" w:cs="Times New Roman"/>
          <w:sz w:val="24"/>
          <w:szCs w:val="24"/>
        </w:rPr>
        <w:footnoteReference w:id="7"/>
      </w:r>
      <w:r w:rsidR="009F55E6" w:rsidRPr="00B726EA">
        <w:rPr>
          <w:rFonts w:ascii="Times New Roman" w:hAnsi="Times New Roman" w:cs="Times New Roman"/>
          <w:sz w:val="24"/>
          <w:szCs w:val="24"/>
        </w:rPr>
        <w:t>;</w:t>
      </w:r>
    </w:p>
    <w:p w14:paraId="4E0EF46A" w14:textId="77777777" w:rsidR="00A62F51" w:rsidRPr="00A62F51" w:rsidRDefault="00A62F51" w:rsidP="00A62F51">
      <w:pPr>
        <w:widowControl w:val="0"/>
        <w:spacing w:after="0" w:line="276" w:lineRule="auto"/>
        <w:ind w:firstLine="709"/>
        <w:jc w:val="both"/>
        <w:rPr>
          <w:rFonts w:ascii="Times New Roman" w:eastAsia="Calibri" w:hAnsi="Times New Roman" w:cs="Times New Roman"/>
          <w:sz w:val="24"/>
          <w:szCs w:val="24"/>
        </w:rPr>
      </w:pPr>
      <w:r w:rsidRPr="00A62F51">
        <w:rPr>
          <w:rFonts w:ascii="Times New Roman" w:eastAsia="Calibri" w:hAnsi="Times New Roman" w:cs="Times New Roman"/>
          <w:sz w:val="24"/>
          <w:szCs w:val="24"/>
        </w:rPr>
        <w:t xml:space="preserve">10) наличие у членов объединения, являющегося коллективным участником, соглашения (договора, иного документа) между членами коллективного участника, соответствующего нормам Гражданского кодекса РФ, в котором определены права и обязанности сторон и установлено лицо, уполномоченное представлять интересы </w:t>
      </w:r>
      <w:r w:rsidRPr="00A62F51">
        <w:rPr>
          <w:rFonts w:ascii="Times New Roman" w:eastAsia="Calibri" w:hAnsi="Times New Roman" w:cs="Times New Roman"/>
          <w:sz w:val="24"/>
          <w:szCs w:val="24"/>
        </w:rPr>
        <w:lastRenderedPageBreak/>
        <w:t xml:space="preserve">коллективного участника закупки  (лидер коллективного участника), в случае, если участником закупки выступает группа лиц, выступающих на стороне одного участника, за исключением закупок, участниками которых могут быть только субъекты малого и среднего предпринимательства.  </w:t>
      </w:r>
    </w:p>
    <w:p w14:paraId="2EC37195" w14:textId="77777777" w:rsidR="00384D3B" w:rsidRPr="00B726EA" w:rsidRDefault="00384D3B" w:rsidP="00384D3B">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8.1.2. Участник в форме декларации подтверждает:</w:t>
      </w:r>
    </w:p>
    <w:p w14:paraId="1AE92A43" w14:textId="77777777" w:rsidR="002472B6" w:rsidRPr="00B726EA" w:rsidRDefault="00384D3B" w:rsidP="002472B6">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1) при осуществлении закупки, участниками которых могут быть любые лица, указанные в части 5 статьи 3 Закона № 223-ФЗ</w:t>
      </w:r>
      <w:r w:rsidR="007C7BE7" w:rsidRPr="00B726EA">
        <w:rPr>
          <w:rFonts w:ascii="Times New Roman" w:hAnsi="Times New Roman" w:cs="Times New Roman"/>
          <w:sz w:val="24"/>
          <w:szCs w:val="24"/>
        </w:rPr>
        <w:t xml:space="preserve">, </w:t>
      </w:r>
      <w:r w:rsidRPr="00B726EA">
        <w:rPr>
          <w:rFonts w:ascii="Times New Roman" w:hAnsi="Times New Roman" w:cs="Times New Roman"/>
          <w:sz w:val="24"/>
          <w:szCs w:val="24"/>
        </w:rPr>
        <w:t>-  соответствие требованиям, указанным в пункте 8.1.1 Положения</w:t>
      </w:r>
      <w:r w:rsidR="002472B6" w:rsidRPr="00B726EA">
        <w:rPr>
          <w:rFonts w:ascii="Times New Roman" w:hAnsi="Times New Roman" w:cs="Times New Roman"/>
          <w:sz w:val="24"/>
          <w:szCs w:val="24"/>
        </w:rPr>
        <w:t xml:space="preserve"> (указанная декларация может предоставляться с использованием программно-аппаратных средств </w:t>
      </w:r>
      <w:r w:rsidR="007C7BE7" w:rsidRPr="00B726EA">
        <w:rPr>
          <w:rFonts w:ascii="Times New Roman" w:hAnsi="Times New Roman" w:cs="Times New Roman"/>
          <w:sz w:val="24"/>
          <w:szCs w:val="24"/>
        </w:rPr>
        <w:t xml:space="preserve">ЭП </w:t>
      </w:r>
      <w:r w:rsidR="002472B6" w:rsidRPr="00B726EA">
        <w:rPr>
          <w:rFonts w:ascii="Times New Roman" w:hAnsi="Times New Roman" w:cs="Times New Roman"/>
          <w:sz w:val="24"/>
          <w:szCs w:val="24"/>
        </w:rPr>
        <w:t xml:space="preserve"> либо в виде отдельного документа в составе заявки участника)</w:t>
      </w:r>
      <w:r w:rsidR="00E129B7" w:rsidRPr="00B726EA">
        <w:rPr>
          <w:rFonts w:ascii="Times New Roman" w:hAnsi="Times New Roman" w:cs="Times New Roman"/>
          <w:sz w:val="24"/>
          <w:szCs w:val="24"/>
        </w:rPr>
        <w:t>, при  этом в случае, предусмотренном подпунктом 5 пункта 8.2.1 Положения,  указывается адрес сайта или страницы сайта в информационно-телекоммуникационной сети «Интернет», на которых размещены соответствующие информация и документы</w:t>
      </w:r>
      <w:r w:rsidR="002472B6" w:rsidRPr="00B726EA">
        <w:rPr>
          <w:rFonts w:ascii="Times New Roman" w:hAnsi="Times New Roman" w:cs="Times New Roman"/>
          <w:sz w:val="24"/>
          <w:szCs w:val="24"/>
        </w:rPr>
        <w:t xml:space="preserve">; </w:t>
      </w:r>
    </w:p>
    <w:p w14:paraId="7E070A9A" w14:textId="77777777" w:rsidR="00384D3B" w:rsidRPr="00B726EA" w:rsidRDefault="002472B6" w:rsidP="008C4AAC">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2) п</w:t>
      </w:r>
      <w:r w:rsidR="00384D3B" w:rsidRPr="00B726EA">
        <w:rPr>
          <w:rFonts w:ascii="Times New Roman" w:hAnsi="Times New Roman" w:cs="Times New Roman"/>
          <w:sz w:val="24"/>
          <w:szCs w:val="24"/>
        </w:rPr>
        <w:t>ри осуществлении закупки, участниками которой могут быть только субъекты малого и среднего предпринимательства</w:t>
      </w:r>
      <w:r w:rsidR="007C7BE7" w:rsidRPr="00B726EA">
        <w:rPr>
          <w:rFonts w:ascii="Times New Roman" w:hAnsi="Times New Roman" w:cs="Times New Roman"/>
          <w:sz w:val="24"/>
          <w:szCs w:val="24"/>
        </w:rPr>
        <w:t>,</w:t>
      </w:r>
      <w:r w:rsidRPr="00B726EA">
        <w:rPr>
          <w:rFonts w:ascii="Times New Roman" w:hAnsi="Times New Roman" w:cs="Times New Roman"/>
          <w:sz w:val="24"/>
          <w:szCs w:val="24"/>
        </w:rPr>
        <w:t xml:space="preserve"> -</w:t>
      </w:r>
      <w:r w:rsidR="00384D3B" w:rsidRPr="00B726EA">
        <w:rPr>
          <w:rFonts w:ascii="Times New Roman" w:hAnsi="Times New Roman" w:cs="Times New Roman"/>
          <w:sz w:val="24"/>
          <w:szCs w:val="24"/>
        </w:rPr>
        <w:t xml:space="preserve"> соответствие требованиям, указанным в подпунктах 1-8 пункта 8.1.1 Положения</w:t>
      </w:r>
      <w:r w:rsidRPr="00B726EA">
        <w:rPr>
          <w:rFonts w:ascii="Times New Roman" w:hAnsi="Times New Roman" w:cs="Times New Roman"/>
          <w:sz w:val="24"/>
          <w:szCs w:val="24"/>
        </w:rPr>
        <w:t xml:space="preserve"> (указанная декларация предоставляется с использованием программно-аппаратных средств электронной площадки)</w:t>
      </w:r>
      <w:r w:rsidR="00E129B7" w:rsidRPr="00B726EA">
        <w:rPr>
          <w:rFonts w:ascii="Times New Roman" w:hAnsi="Times New Roman" w:cs="Times New Roman"/>
          <w:sz w:val="24"/>
          <w:szCs w:val="24"/>
        </w:rPr>
        <w:t>, при этом в случае, предусмотренном подпунктом 6 пункта 8.2.2 Положения, указывается адрес сайта или страницы сайта в информационно-телекоммуникационной сети «Интернет», на которых размещены соответствующие информация и документы.</w:t>
      </w:r>
    </w:p>
    <w:p w14:paraId="6F2EB3F9" w14:textId="4DF6A9A1" w:rsidR="008F6B2F" w:rsidRPr="00B726EA" w:rsidRDefault="0012183D" w:rsidP="008C4AAC">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 8.1.</w:t>
      </w:r>
      <w:proofErr w:type="gramStart"/>
      <w:r w:rsidRPr="00B726EA">
        <w:rPr>
          <w:rFonts w:ascii="Times New Roman" w:hAnsi="Times New Roman" w:cs="Times New Roman"/>
          <w:sz w:val="24"/>
          <w:szCs w:val="24"/>
        </w:rPr>
        <w:t>3.</w:t>
      </w:r>
      <w:r w:rsidR="008F6B2F" w:rsidRPr="00B726EA">
        <w:rPr>
          <w:rFonts w:ascii="Times New Roman" w:hAnsi="Times New Roman" w:cs="Times New Roman"/>
          <w:sz w:val="24"/>
          <w:szCs w:val="24"/>
        </w:rPr>
        <w:t>Заказчик</w:t>
      </w:r>
      <w:proofErr w:type="gramEnd"/>
      <w:r w:rsidR="008F6B2F" w:rsidRPr="00B726EA">
        <w:rPr>
          <w:rFonts w:ascii="Times New Roman" w:hAnsi="Times New Roman" w:cs="Times New Roman"/>
          <w:sz w:val="24"/>
          <w:szCs w:val="24"/>
        </w:rPr>
        <w:t xml:space="preserve"> вправе</w:t>
      </w:r>
      <w:r w:rsidR="00D131EC">
        <w:rPr>
          <w:rFonts w:ascii="Times New Roman" w:hAnsi="Times New Roman" w:cs="Times New Roman"/>
          <w:sz w:val="24"/>
          <w:szCs w:val="24"/>
        </w:rPr>
        <w:t xml:space="preserve"> </w:t>
      </w:r>
      <w:r w:rsidR="008F6B2F" w:rsidRPr="00B726EA">
        <w:rPr>
          <w:rFonts w:ascii="Times New Roman" w:hAnsi="Times New Roman" w:cs="Times New Roman"/>
          <w:sz w:val="24"/>
          <w:szCs w:val="24"/>
        </w:rPr>
        <w:t xml:space="preserve">установить требования об отсутствии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w:t>
      </w:r>
      <w:r w:rsidR="00231F76" w:rsidRPr="00B726EA">
        <w:rPr>
          <w:rFonts w:ascii="Times New Roman" w:hAnsi="Times New Roman" w:cs="Times New Roman"/>
          <w:sz w:val="24"/>
          <w:szCs w:val="24"/>
        </w:rPr>
        <w:t xml:space="preserve">Законом </w:t>
      </w:r>
      <w:r w:rsidR="00337BB7" w:rsidRPr="00B726EA">
        <w:rPr>
          <w:rFonts w:ascii="Times New Roman" w:hAnsi="Times New Roman" w:cs="Times New Roman"/>
          <w:sz w:val="24"/>
          <w:szCs w:val="24"/>
        </w:rPr>
        <w:br/>
      </w:r>
      <w:r w:rsidR="00231F76" w:rsidRPr="00B726EA">
        <w:rPr>
          <w:rFonts w:ascii="Times New Roman" w:hAnsi="Times New Roman" w:cs="Times New Roman"/>
          <w:sz w:val="24"/>
          <w:szCs w:val="24"/>
        </w:rPr>
        <w:t>№ 44-ФЗ</w:t>
      </w:r>
      <w:r w:rsidR="00033DC8" w:rsidRPr="00B726EA">
        <w:rPr>
          <w:rFonts w:ascii="Times New Roman" w:hAnsi="Times New Roman" w:cs="Times New Roman"/>
          <w:sz w:val="24"/>
          <w:szCs w:val="24"/>
        </w:rPr>
        <w:t>.</w:t>
      </w:r>
    </w:p>
    <w:p w14:paraId="6DBB4560" w14:textId="25050DFF" w:rsidR="008F6B2F" w:rsidRPr="00B726EA" w:rsidRDefault="004233AC"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8.1.</w:t>
      </w:r>
      <w:r w:rsidR="0012183D" w:rsidRPr="00B726EA">
        <w:rPr>
          <w:rFonts w:ascii="Times New Roman" w:hAnsi="Times New Roman" w:cs="Times New Roman"/>
          <w:sz w:val="24"/>
          <w:szCs w:val="24"/>
        </w:rPr>
        <w:t>4</w:t>
      </w:r>
      <w:r w:rsidR="007623D1" w:rsidRPr="00B726EA">
        <w:rPr>
          <w:rFonts w:ascii="Times New Roman" w:hAnsi="Times New Roman" w:cs="Times New Roman"/>
          <w:sz w:val="24"/>
          <w:szCs w:val="24"/>
        </w:rPr>
        <w:t xml:space="preserve">. </w:t>
      </w:r>
      <w:r w:rsidRPr="00B726EA">
        <w:rPr>
          <w:rFonts w:ascii="Times New Roman" w:hAnsi="Times New Roman" w:cs="Times New Roman"/>
          <w:sz w:val="24"/>
          <w:szCs w:val="24"/>
        </w:rPr>
        <w:t xml:space="preserve">При осуществлении конкурентной закупки, участниками которых могут быть любые лица, указанные в части 5 статьи 3 Закона № 223-ФЗ, </w:t>
      </w:r>
      <w:r w:rsidR="008F6B2F" w:rsidRPr="00B726EA">
        <w:rPr>
          <w:rFonts w:ascii="Times New Roman" w:hAnsi="Times New Roman" w:cs="Times New Roman"/>
          <w:sz w:val="24"/>
          <w:szCs w:val="24"/>
        </w:rPr>
        <w:t>Заказчик вправе предусмотреть дополнительные требования к участникам закупки, в том числе наличие квалификационных требований (включая требования к опыту работы), а также требования к наличию материальных, финансовых и трудовых ресурсов у поставщика, исполнителя, подрядчика,</w:t>
      </w:r>
      <w:r w:rsidR="00D131EC">
        <w:rPr>
          <w:rFonts w:ascii="Times New Roman" w:hAnsi="Times New Roman" w:cs="Times New Roman"/>
          <w:sz w:val="24"/>
          <w:szCs w:val="24"/>
        </w:rPr>
        <w:t xml:space="preserve"> </w:t>
      </w:r>
      <w:r w:rsidR="008F6B2F" w:rsidRPr="00B726EA">
        <w:rPr>
          <w:rFonts w:ascii="Times New Roman" w:hAnsi="Times New Roman" w:cs="Times New Roman"/>
          <w:sz w:val="24"/>
          <w:szCs w:val="24"/>
        </w:rPr>
        <w:t>с ука</w:t>
      </w:r>
      <w:r w:rsidR="00915600" w:rsidRPr="00B726EA">
        <w:rPr>
          <w:rFonts w:ascii="Times New Roman" w:hAnsi="Times New Roman" w:cs="Times New Roman"/>
          <w:sz w:val="24"/>
          <w:szCs w:val="24"/>
        </w:rPr>
        <w:t>занием перечня таких требований.</w:t>
      </w:r>
    </w:p>
    <w:p w14:paraId="44615FB2" w14:textId="77777777" w:rsidR="00AC4878" w:rsidRPr="00B726EA" w:rsidRDefault="00AC4878" w:rsidP="00EF2967">
      <w:pPr>
        <w:pStyle w:val="2"/>
        <w:jc w:val="center"/>
        <w:rPr>
          <w:sz w:val="24"/>
          <w:szCs w:val="24"/>
        </w:rPr>
      </w:pPr>
      <w:bookmarkStart w:id="20" w:name="_Toc84325728"/>
      <w:r w:rsidRPr="00B726EA">
        <w:rPr>
          <w:sz w:val="24"/>
          <w:szCs w:val="24"/>
        </w:rPr>
        <w:t>8.2. Требования к составу заявки участников конкурентной закупки</w:t>
      </w:r>
      <w:bookmarkEnd w:id="20"/>
    </w:p>
    <w:p w14:paraId="66A11830" w14:textId="77777777" w:rsidR="003E08C3" w:rsidRPr="00B726EA" w:rsidRDefault="003E08C3" w:rsidP="00BC47DD">
      <w:pPr>
        <w:widowControl w:val="0"/>
        <w:autoSpaceDE w:val="0"/>
        <w:autoSpaceDN w:val="0"/>
        <w:adjustRightInd w:val="0"/>
        <w:spacing w:after="0" w:line="276" w:lineRule="auto"/>
        <w:ind w:firstLine="708"/>
        <w:jc w:val="both"/>
        <w:rPr>
          <w:rFonts w:ascii="Times New Roman" w:hAnsi="Times New Roman" w:cs="Times New Roman"/>
          <w:sz w:val="14"/>
          <w:szCs w:val="14"/>
        </w:rPr>
      </w:pPr>
    </w:p>
    <w:p w14:paraId="4D29D230" w14:textId="77777777" w:rsidR="00915600" w:rsidRPr="00B726EA" w:rsidRDefault="00915600"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8.2.</w:t>
      </w:r>
      <w:proofErr w:type="gramStart"/>
      <w:r w:rsidR="00AC4878" w:rsidRPr="00B726EA">
        <w:rPr>
          <w:rFonts w:ascii="Times New Roman" w:hAnsi="Times New Roman" w:cs="Times New Roman"/>
          <w:sz w:val="24"/>
          <w:szCs w:val="24"/>
        </w:rPr>
        <w:t>1.</w:t>
      </w:r>
      <w:r w:rsidR="00033DC8" w:rsidRPr="00B726EA">
        <w:rPr>
          <w:rFonts w:ascii="Times New Roman" w:hAnsi="Times New Roman" w:cs="Times New Roman"/>
          <w:sz w:val="24"/>
          <w:szCs w:val="24"/>
        </w:rPr>
        <w:t>Т</w:t>
      </w:r>
      <w:r w:rsidRPr="00B726EA">
        <w:rPr>
          <w:rFonts w:ascii="Times New Roman" w:hAnsi="Times New Roman" w:cs="Times New Roman"/>
          <w:sz w:val="24"/>
          <w:szCs w:val="24"/>
        </w:rPr>
        <w:t>ребования</w:t>
      </w:r>
      <w:proofErr w:type="gramEnd"/>
      <w:r w:rsidRPr="00B726EA">
        <w:rPr>
          <w:rFonts w:ascii="Times New Roman" w:hAnsi="Times New Roman" w:cs="Times New Roman"/>
          <w:sz w:val="24"/>
          <w:szCs w:val="24"/>
        </w:rPr>
        <w:t xml:space="preserve"> к составу заявки участников конкурентной закупки</w:t>
      </w:r>
      <w:r w:rsidR="00725FF6" w:rsidRPr="00B726EA">
        <w:rPr>
          <w:rFonts w:ascii="Times New Roman" w:hAnsi="Times New Roman" w:cs="Times New Roman"/>
          <w:sz w:val="24"/>
          <w:szCs w:val="24"/>
        </w:rPr>
        <w:t xml:space="preserve"> (включая сведения и документы, направляемые </w:t>
      </w:r>
      <w:r w:rsidR="00DD792F" w:rsidRPr="00B726EA">
        <w:rPr>
          <w:rFonts w:ascii="Times New Roman" w:hAnsi="Times New Roman" w:cs="Times New Roman"/>
          <w:sz w:val="24"/>
          <w:szCs w:val="24"/>
        </w:rPr>
        <w:t>З</w:t>
      </w:r>
      <w:r w:rsidR="00725FF6" w:rsidRPr="00B726EA">
        <w:rPr>
          <w:rFonts w:ascii="Times New Roman" w:hAnsi="Times New Roman" w:cs="Times New Roman"/>
          <w:sz w:val="24"/>
          <w:szCs w:val="24"/>
        </w:rPr>
        <w:t xml:space="preserve">аказчику оператором ЭП, полученные от участника при аккредитации на ЭП), </w:t>
      </w:r>
      <w:r w:rsidR="00DD792F" w:rsidRPr="00B726EA">
        <w:rPr>
          <w:rFonts w:ascii="Times New Roman" w:hAnsi="Times New Roman" w:cs="Times New Roman"/>
          <w:sz w:val="24"/>
          <w:szCs w:val="24"/>
        </w:rPr>
        <w:t>(за исключением закуп</w:t>
      </w:r>
      <w:r w:rsidR="00CA7E5F" w:rsidRPr="00B726EA">
        <w:rPr>
          <w:rFonts w:ascii="Times New Roman" w:hAnsi="Times New Roman" w:cs="Times New Roman"/>
          <w:sz w:val="24"/>
          <w:szCs w:val="24"/>
        </w:rPr>
        <w:t>ки</w:t>
      </w:r>
      <w:r w:rsidR="00DD792F" w:rsidRPr="00B726EA">
        <w:rPr>
          <w:rFonts w:ascii="Times New Roman" w:hAnsi="Times New Roman" w:cs="Times New Roman"/>
          <w:sz w:val="24"/>
          <w:szCs w:val="24"/>
        </w:rPr>
        <w:t>, участниками котор</w:t>
      </w:r>
      <w:r w:rsidR="00CA7E5F" w:rsidRPr="00B726EA">
        <w:rPr>
          <w:rFonts w:ascii="Times New Roman" w:hAnsi="Times New Roman" w:cs="Times New Roman"/>
          <w:sz w:val="24"/>
          <w:szCs w:val="24"/>
        </w:rPr>
        <w:t>ой</w:t>
      </w:r>
      <w:r w:rsidR="00DD792F" w:rsidRPr="00B726EA">
        <w:rPr>
          <w:rFonts w:ascii="Times New Roman" w:hAnsi="Times New Roman" w:cs="Times New Roman"/>
          <w:sz w:val="24"/>
          <w:szCs w:val="24"/>
        </w:rPr>
        <w:t xml:space="preserve"> могут быть только субъекты малого и среднего предпринимательства):</w:t>
      </w:r>
    </w:p>
    <w:p w14:paraId="587152BA" w14:textId="77777777" w:rsidR="001A3BEF" w:rsidRPr="001A3BEF" w:rsidRDefault="001A3BEF" w:rsidP="001A3BEF">
      <w:pPr>
        <w:widowControl w:val="0"/>
        <w:spacing w:after="0" w:line="276" w:lineRule="auto"/>
        <w:ind w:firstLine="708"/>
        <w:jc w:val="both"/>
        <w:rPr>
          <w:rFonts w:ascii="Times New Roman" w:eastAsia="Calibri" w:hAnsi="Times New Roman" w:cs="Times New Roman"/>
          <w:sz w:val="24"/>
          <w:szCs w:val="24"/>
        </w:rPr>
      </w:pPr>
      <w:r w:rsidRPr="001A3BEF">
        <w:rPr>
          <w:rFonts w:ascii="Times New Roman" w:eastAsia="Calibri" w:hAnsi="Times New Roman" w:cs="Times New Roman"/>
          <w:sz w:val="24"/>
          <w:szCs w:val="24"/>
        </w:rPr>
        <w:t>1) указание фирменного наименования (наименования),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w:t>
      </w:r>
    </w:p>
    <w:p w14:paraId="0E7F9ADE" w14:textId="77777777" w:rsidR="00915600" w:rsidRPr="00B726EA" w:rsidRDefault="00915600"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2) копии учредительных документов участника закупки (для юридических лиц);</w:t>
      </w:r>
    </w:p>
    <w:p w14:paraId="5064DC56" w14:textId="77777777" w:rsidR="00915600" w:rsidRPr="00B726EA" w:rsidRDefault="00915600"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3) выписка из Единого государственного реестра юридических лиц (для юридических лиц), либо выписка из Единого государственного реестра индивидуальных предпринимателей (для индивидуальных предпринимателей</w:t>
      </w:r>
      <w:proofErr w:type="gramStart"/>
      <w:r w:rsidRPr="00B726EA">
        <w:rPr>
          <w:rFonts w:ascii="Times New Roman" w:hAnsi="Times New Roman" w:cs="Times New Roman"/>
          <w:sz w:val="24"/>
          <w:szCs w:val="24"/>
        </w:rPr>
        <w:t>),  либо</w:t>
      </w:r>
      <w:proofErr w:type="gramEnd"/>
      <w:r w:rsidRPr="00B726EA">
        <w:rPr>
          <w:rFonts w:ascii="Times New Roman" w:hAnsi="Times New Roman" w:cs="Times New Roman"/>
          <w:sz w:val="24"/>
          <w:szCs w:val="24"/>
        </w:rPr>
        <w:t xml:space="preserve"> надлежащим образом заверенный перевод на русский язык документов о государственной регистрации </w:t>
      </w:r>
      <w:r w:rsidRPr="00B726EA">
        <w:rPr>
          <w:rFonts w:ascii="Times New Roman" w:hAnsi="Times New Roman" w:cs="Times New Roman"/>
          <w:sz w:val="24"/>
          <w:szCs w:val="24"/>
        </w:rPr>
        <w:lastRenderedPageBreak/>
        <w:t>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4D0358" w:rsidRPr="00B726EA">
        <w:rPr>
          <w:rFonts w:ascii="Times New Roman" w:hAnsi="Times New Roman" w:cs="Times New Roman"/>
          <w:sz w:val="24"/>
          <w:szCs w:val="24"/>
        </w:rPr>
        <w:t>);</w:t>
      </w:r>
    </w:p>
    <w:p w14:paraId="4865B718" w14:textId="77777777" w:rsidR="00FC577D" w:rsidRPr="00B726EA" w:rsidRDefault="00915600"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4)документ, подтверждающий полномочия лица на осуществление действий от имени участника закупки</w:t>
      </w:r>
      <w:r w:rsidR="00FC577D" w:rsidRPr="00B726EA">
        <w:rPr>
          <w:rFonts w:ascii="Times New Roman" w:hAnsi="Times New Roman" w:cs="Times New Roman"/>
          <w:sz w:val="24"/>
          <w:szCs w:val="24"/>
        </w:rPr>
        <w:t>, за исключением случаев подписания заявки:</w:t>
      </w:r>
    </w:p>
    <w:p w14:paraId="012DE41F" w14:textId="77777777" w:rsidR="00FC577D" w:rsidRPr="00B726EA" w:rsidRDefault="00FC577D" w:rsidP="00FC577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589528EA" w14:textId="77777777" w:rsidR="00915600" w:rsidRPr="00B726EA" w:rsidRDefault="00FC577D"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6D4F86ED" w14:textId="77777777" w:rsidR="00F50D62" w:rsidRPr="00B726EA" w:rsidRDefault="00F50D62" w:rsidP="00F50D62">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5) документы, подтверждающие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w:t>
      </w:r>
      <w:proofErr w:type="spellStart"/>
      <w:r w:rsidRPr="00B726EA">
        <w:rPr>
          <w:rFonts w:ascii="Times New Roman" w:hAnsi="Times New Roman" w:cs="Times New Roman"/>
          <w:sz w:val="24"/>
          <w:szCs w:val="24"/>
        </w:rPr>
        <w:t>закупкиили</w:t>
      </w:r>
      <w:proofErr w:type="spellEnd"/>
      <w:r w:rsidRPr="00B726EA">
        <w:rPr>
          <w:rFonts w:ascii="Times New Roman" w:hAnsi="Times New Roman" w:cs="Times New Roman"/>
          <w:sz w:val="24"/>
          <w:szCs w:val="24"/>
        </w:rPr>
        <w:t xml:space="preserve"> копии этих документов (за исключением случая, если документы, подтверждающие такое соответствие, содержатся в открытых и общедоступных государственных реестрах, размещенных в информационно-телеком</w:t>
      </w:r>
      <w:r w:rsidR="00FB05DC" w:rsidRPr="00B726EA">
        <w:rPr>
          <w:rFonts w:ascii="Times New Roman" w:hAnsi="Times New Roman" w:cs="Times New Roman"/>
          <w:sz w:val="24"/>
          <w:szCs w:val="24"/>
        </w:rPr>
        <w:t>муникационной сети «Интернет»)</w:t>
      </w:r>
      <w:r w:rsidR="00CA7E5F" w:rsidRPr="00B726EA">
        <w:rPr>
          <w:rFonts w:ascii="Times New Roman" w:hAnsi="Times New Roman" w:cs="Times New Roman"/>
          <w:sz w:val="24"/>
          <w:szCs w:val="24"/>
        </w:rPr>
        <w:t xml:space="preserve">, </w:t>
      </w:r>
      <w:r w:rsidR="000612D2" w:rsidRPr="00B726EA">
        <w:rPr>
          <w:rFonts w:ascii="Times New Roman" w:hAnsi="Times New Roman" w:cs="Times New Roman"/>
          <w:sz w:val="24"/>
          <w:szCs w:val="24"/>
        </w:rPr>
        <w:t xml:space="preserve">а также декларация о соответствии участника закупки требованиям, предусмотренная </w:t>
      </w:r>
      <w:r w:rsidR="002472B6" w:rsidRPr="00B726EA">
        <w:rPr>
          <w:rFonts w:ascii="Times New Roman" w:hAnsi="Times New Roman" w:cs="Times New Roman"/>
          <w:sz w:val="24"/>
          <w:szCs w:val="24"/>
        </w:rPr>
        <w:t xml:space="preserve">подпунктом 1 </w:t>
      </w:r>
      <w:r w:rsidR="000612D2" w:rsidRPr="00B726EA">
        <w:rPr>
          <w:rFonts w:ascii="Times New Roman" w:hAnsi="Times New Roman" w:cs="Times New Roman"/>
          <w:sz w:val="24"/>
          <w:szCs w:val="24"/>
        </w:rPr>
        <w:t>пункт</w:t>
      </w:r>
      <w:r w:rsidR="002472B6" w:rsidRPr="00B726EA">
        <w:rPr>
          <w:rFonts w:ascii="Times New Roman" w:hAnsi="Times New Roman" w:cs="Times New Roman"/>
          <w:sz w:val="24"/>
          <w:szCs w:val="24"/>
        </w:rPr>
        <w:t>а</w:t>
      </w:r>
      <w:r w:rsidR="000612D2" w:rsidRPr="00B726EA">
        <w:rPr>
          <w:rFonts w:ascii="Times New Roman" w:hAnsi="Times New Roman" w:cs="Times New Roman"/>
          <w:sz w:val="24"/>
          <w:szCs w:val="24"/>
        </w:rPr>
        <w:t xml:space="preserve"> 8.1.2 раздела 8.1 Положения;</w:t>
      </w:r>
    </w:p>
    <w:p w14:paraId="1EF82950" w14:textId="77777777" w:rsidR="00A62F51" w:rsidRPr="00A62F51" w:rsidRDefault="00A62F51" w:rsidP="00A62F51">
      <w:pPr>
        <w:widowControl w:val="0"/>
        <w:spacing w:after="0" w:line="276" w:lineRule="auto"/>
        <w:ind w:firstLine="708"/>
        <w:jc w:val="both"/>
        <w:rPr>
          <w:rFonts w:ascii="Times New Roman" w:eastAsia="Calibri" w:hAnsi="Times New Roman" w:cs="Times New Roman"/>
          <w:sz w:val="24"/>
          <w:szCs w:val="24"/>
        </w:rPr>
      </w:pPr>
      <w:r w:rsidRPr="00A62F51">
        <w:rPr>
          <w:rFonts w:ascii="Times New Roman" w:eastAsia="Calibri" w:hAnsi="Times New Roman" w:cs="Times New Roman"/>
          <w:sz w:val="24"/>
          <w:szCs w:val="24"/>
        </w:rPr>
        <w:t>6) документы, подтверждающие соответствие дополнительным требованиям (при установлении таких требований);</w:t>
      </w:r>
    </w:p>
    <w:p w14:paraId="3155953D" w14:textId="77777777" w:rsidR="00915600" w:rsidRPr="00B726EA" w:rsidRDefault="00BC6344"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7</w:t>
      </w:r>
      <w:r w:rsidR="00915600" w:rsidRPr="00B726EA">
        <w:rPr>
          <w:rFonts w:ascii="Times New Roman" w:hAnsi="Times New Roman" w:cs="Times New Roman"/>
          <w:sz w:val="24"/>
          <w:szCs w:val="24"/>
        </w:rPr>
        <w:t>)решение об одобрении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обеспечения исполнения гарантийных обязательств по договору, являются крупной сделкой, с указанием случаев:</w:t>
      </w:r>
    </w:p>
    <w:p w14:paraId="3B4B2153" w14:textId="77777777" w:rsidR="00915600" w:rsidRPr="00B726EA" w:rsidRDefault="00BC6344"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7.1)</w:t>
      </w:r>
      <w:r w:rsidR="00915600" w:rsidRPr="00B726EA">
        <w:rPr>
          <w:rFonts w:ascii="Times New Roman" w:hAnsi="Times New Roman" w:cs="Times New Roman"/>
          <w:sz w:val="24"/>
          <w:szCs w:val="24"/>
        </w:rPr>
        <w:t xml:space="preserve">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14:paraId="4C4A30AA" w14:textId="77777777" w:rsidR="00915600" w:rsidRPr="00B726EA" w:rsidRDefault="00BC6344"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7.2)</w:t>
      </w:r>
      <w:r w:rsidR="00915600" w:rsidRPr="00B726EA">
        <w:rPr>
          <w:rFonts w:ascii="Times New Roman" w:hAnsi="Times New Roman" w:cs="Times New Roman"/>
          <w:sz w:val="24"/>
          <w:szCs w:val="24"/>
        </w:rPr>
        <w:t>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закупки обязан представить письмо, содержащее обязательство в случае признания его победителем закупки до момента заключения договора;</w:t>
      </w:r>
    </w:p>
    <w:p w14:paraId="5539B67C" w14:textId="77777777" w:rsidR="00A62F51" w:rsidRPr="00A62F51" w:rsidRDefault="00A62F51" w:rsidP="00A62F51">
      <w:pPr>
        <w:widowControl w:val="0"/>
        <w:spacing w:after="0" w:line="276" w:lineRule="auto"/>
        <w:ind w:firstLine="708"/>
        <w:jc w:val="both"/>
        <w:rPr>
          <w:rFonts w:ascii="Times New Roman" w:eastAsia="Calibri" w:hAnsi="Times New Roman" w:cs="Times New Roman"/>
          <w:sz w:val="24"/>
          <w:szCs w:val="24"/>
        </w:rPr>
      </w:pPr>
      <w:r w:rsidRPr="00A62F51">
        <w:rPr>
          <w:rFonts w:ascii="Times New Roman" w:eastAsia="Calibri" w:hAnsi="Times New Roman" w:cs="Times New Roman"/>
          <w:sz w:val="24"/>
          <w:szCs w:val="24"/>
        </w:rPr>
        <w:t>8) предложение участника конкурентной закупки в отношении предмета такой закупки;</w:t>
      </w:r>
    </w:p>
    <w:p w14:paraId="221A8CE3" w14:textId="77777777" w:rsidR="008E57E1" w:rsidRPr="00B726EA" w:rsidRDefault="008E57E1"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9) </w:t>
      </w:r>
      <w:r w:rsidR="009712E2" w:rsidRPr="00B726EA">
        <w:rPr>
          <w:rFonts w:ascii="Times New Roman" w:hAnsi="Times New Roman" w:cs="Times New Roman"/>
          <w:sz w:val="24"/>
          <w:szCs w:val="24"/>
        </w:rPr>
        <w:t>к</w:t>
      </w:r>
      <w:r w:rsidRPr="00B726EA">
        <w:rPr>
          <w:rFonts w:ascii="Times New Roman" w:hAnsi="Times New Roman" w:cs="Times New Roman"/>
          <w:sz w:val="24"/>
          <w:szCs w:val="24"/>
        </w:rPr>
        <w:t xml:space="preserve">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w:t>
      </w:r>
      <w:proofErr w:type="spellStart"/>
      <w:proofErr w:type="gramStart"/>
      <w:r w:rsidRPr="00B726EA">
        <w:rPr>
          <w:rFonts w:ascii="Times New Roman" w:hAnsi="Times New Roman" w:cs="Times New Roman"/>
          <w:sz w:val="24"/>
          <w:szCs w:val="24"/>
        </w:rPr>
        <w:t>этом</w:t>
      </w:r>
      <w:r w:rsidR="009712E2" w:rsidRPr="00B726EA">
        <w:rPr>
          <w:rFonts w:ascii="Times New Roman" w:hAnsi="Times New Roman" w:cs="Times New Roman"/>
          <w:sz w:val="24"/>
          <w:szCs w:val="24"/>
        </w:rPr>
        <w:t>,если</w:t>
      </w:r>
      <w:proofErr w:type="spellEnd"/>
      <w:proofErr w:type="gramEnd"/>
      <w:r w:rsidR="009712E2" w:rsidRPr="00B726EA">
        <w:rPr>
          <w:rFonts w:ascii="Times New Roman" w:hAnsi="Times New Roman" w:cs="Times New Roman"/>
          <w:sz w:val="24"/>
          <w:szCs w:val="24"/>
        </w:rPr>
        <w:t xml:space="preserve"> в соответствии с законодательством Российской Федерации такие документы передаются вместе с </w:t>
      </w:r>
      <w:proofErr w:type="spellStart"/>
      <w:proofErr w:type="gramStart"/>
      <w:r w:rsidR="009712E2" w:rsidRPr="00B726EA">
        <w:rPr>
          <w:rFonts w:ascii="Times New Roman" w:hAnsi="Times New Roman" w:cs="Times New Roman"/>
          <w:sz w:val="24"/>
          <w:szCs w:val="24"/>
        </w:rPr>
        <w:t>товаром</w:t>
      </w:r>
      <w:r w:rsidR="00D72D21" w:rsidRPr="00B726EA">
        <w:rPr>
          <w:rFonts w:ascii="Times New Roman" w:hAnsi="Times New Roman" w:cs="Times New Roman"/>
          <w:sz w:val="24"/>
          <w:szCs w:val="24"/>
        </w:rPr>
        <w:t>,</w:t>
      </w:r>
      <w:r w:rsidR="009712E2" w:rsidRPr="00B726EA">
        <w:rPr>
          <w:rFonts w:ascii="Times New Roman" w:hAnsi="Times New Roman" w:cs="Times New Roman"/>
          <w:sz w:val="24"/>
          <w:szCs w:val="24"/>
        </w:rPr>
        <w:t>требование</w:t>
      </w:r>
      <w:proofErr w:type="spellEnd"/>
      <w:proofErr w:type="gramEnd"/>
      <w:r w:rsidR="009712E2" w:rsidRPr="00B726EA">
        <w:rPr>
          <w:rFonts w:ascii="Times New Roman" w:hAnsi="Times New Roman" w:cs="Times New Roman"/>
          <w:sz w:val="24"/>
          <w:szCs w:val="24"/>
        </w:rPr>
        <w:t xml:space="preserve"> о представлении копий таких документов в составе заявки не устанавливается;</w:t>
      </w:r>
    </w:p>
    <w:p w14:paraId="6F9BB222" w14:textId="77777777" w:rsidR="00A62F51" w:rsidRPr="00A62F51" w:rsidRDefault="00A62F51" w:rsidP="00A62F51">
      <w:pPr>
        <w:widowControl w:val="0"/>
        <w:spacing w:after="0" w:line="276" w:lineRule="auto"/>
        <w:ind w:firstLine="708"/>
        <w:jc w:val="both"/>
        <w:rPr>
          <w:rFonts w:ascii="Times New Roman" w:eastAsia="Calibri" w:hAnsi="Times New Roman" w:cs="Times New Roman"/>
          <w:sz w:val="24"/>
          <w:szCs w:val="24"/>
        </w:rPr>
      </w:pPr>
      <w:r w:rsidRPr="00A62F51">
        <w:rPr>
          <w:rFonts w:ascii="Times New Roman" w:eastAsia="Calibri" w:hAnsi="Times New Roman" w:cs="Times New Roman"/>
          <w:sz w:val="24"/>
          <w:szCs w:val="24"/>
        </w:rPr>
        <w:lastRenderedPageBreak/>
        <w:t>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 223-ФЗ.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или группы иностранных государств (далее – иностранное государство), о выполнении работы, оказании услуги иностранным гражданином или иностранным юридическим лицом (далее – иностранное лицо);</w:t>
      </w:r>
    </w:p>
    <w:p w14:paraId="430DC21B" w14:textId="77777777" w:rsidR="007C4979" w:rsidRPr="00C71AAF" w:rsidRDefault="007C4979"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11) документы, подтверждающие внесение обеспечения заявки (в случае, если извещением и (или) документацией о закупке установлено требование об обеспечении заявки на участие в закупке</w:t>
      </w:r>
      <w:proofErr w:type="gramStart"/>
      <w:r w:rsidRPr="00B726EA">
        <w:rPr>
          <w:rFonts w:ascii="Times New Roman" w:hAnsi="Times New Roman" w:cs="Times New Roman"/>
          <w:sz w:val="24"/>
          <w:szCs w:val="24"/>
        </w:rPr>
        <w:t>)</w:t>
      </w:r>
      <w:r w:rsidR="001368D2" w:rsidRPr="00B726EA">
        <w:rPr>
          <w:rFonts w:ascii="Times New Roman" w:hAnsi="Times New Roman" w:cs="Times New Roman"/>
          <w:sz w:val="24"/>
          <w:szCs w:val="24"/>
        </w:rPr>
        <w:t>,</w:t>
      </w:r>
      <w:r w:rsidR="001368D2" w:rsidRPr="00C71AAF">
        <w:rPr>
          <w:rFonts w:ascii="Times New Roman" w:hAnsi="Times New Roman" w:cs="Times New Roman"/>
          <w:sz w:val="24"/>
          <w:szCs w:val="24"/>
        </w:rPr>
        <w:t>независимая</w:t>
      </w:r>
      <w:proofErr w:type="gramEnd"/>
      <w:r w:rsidR="001368D2" w:rsidRPr="00C71AAF">
        <w:rPr>
          <w:rFonts w:ascii="Times New Roman" w:hAnsi="Times New Roman" w:cs="Times New Roman"/>
          <w:sz w:val="24"/>
          <w:szCs w:val="24"/>
        </w:rPr>
        <w:t xml:space="preserve"> (банковская) гарантия или ее копия, если в качестве обеспечения заявки на участие в конкурентной закупке предоставляется независимая (банковская) гарантия</w:t>
      </w:r>
      <w:r w:rsidRPr="00C71AAF">
        <w:rPr>
          <w:rFonts w:ascii="Times New Roman" w:hAnsi="Times New Roman" w:cs="Times New Roman"/>
          <w:sz w:val="24"/>
          <w:szCs w:val="24"/>
        </w:rPr>
        <w:t>;</w:t>
      </w:r>
    </w:p>
    <w:p w14:paraId="01DC541D" w14:textId="77777777" w:rsidR="00461418" w:rsidRPr="00B726EA" w:rsidRDefault="008C3AC6"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12</w:t>
      </w:r>
      <w:r w:rsidR="007C4979" w:rsidRPr="00B726EA">
        <w:rPr>
          <w:rFonts w:ascii="Times New Roman" w:hAnsi="Times New Roman" w:cs="Times New Roman"/>
          <w:sz w:val="24"/>
          <w:szCs w:val="24"/>
        </w:rPr>
        <w:t>)</w:t>
      </w:r>
      <w:r w:rsidR="00F821B7" w:rsidRPr="00B726EA">
        <w:rPr>
          <w:rFonts w:ascii="Times New Roman" w:hAnsi="Times New Roman" w:cs="Times New Roman"/>
          <w:sz w:val="24"/>
          <w:szCs w:val="24"/>
        </w:rPr>
        <w:t>иные сведения, установленные Заказчиком в документации и (или) извещении</w:t>
      </w:r>
      <w:r w:rsidR="00F26EFE" w:rsidRPr="00B726EA">
        <w:rPr>
          <w:rFonts w:ascii="Times New Roman" w:hAnsi="Times New Roman" w:cs="Times New Roman"/>
          <w:sz w:val="24"/>
          <w:szCs w:val="24"/>
        </w:rPr>
        <w:t xml:space="preserve"> о </w:t>
      </w:r>
      <w:proofErr w:type="spellStart"/>
      <w:r w:rsidR="00F26EFE" w:rsidRPr="00B726EA">
        <w:rPr>
          <w:rFonts w:ascii="Times New Roman" w:hAnsi="Times New Roman" w:cs="Times New Roman"/>
          <w:sz w:val="24"/>
          <w:szCs w:val="24"/>
        </w:rPr>
        <w:t>закупке</w:t>
      </w:r>
      <w:r w:rsidR="00F821B7" w:rsidRPr="00B726EA">
        <w:rPr>
          <w:rFonts w:ascii="Times New Roman" w:hAnsi="Times New Roman" w:cs="Times New Roman"/>
          <w:sz w:val="24"/>
          <w:szCs w:val="24"/>
        </w:rPr>
        <w:t>в</w:t>
      </w:r>
      <w:proofErr w:type="spellEnd"/>
      <w:r w:rsidR="00F821B7" w:rsidRPr="00B726EA">
        <w:rPr>
          <w:rFonts w:ascii="Times New Roman" w:hAnsi="Times New Roman" w:cs="Times New Roman"/>
          <w:sz w:val="24"/>
          <w:szCs w:val="24"/>
        </w:rPr>
        <w:t xml:space="preserve"> соответствии с Положением.</w:t>
      </w:r>
    </w:p>
    <w:p w14:paraId="7C9388E4" w14:textId="77777777" w:rsidR="008F6B2F" w:rsidRPr="00B726EA" w:rsidRDefault="00725FF6" w:rsidP="00BC47DD">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8.2.2. </w:t>
      </w:r>
      <w:r w:rsidR="004D0358" w:rsidRPr="00B726EA">
        <w:rPr>
          <w:rFonts w:ascii="Times New Roman" w:hAnsi="Times New Roman" w:cs="Times New Roman"/>
          <w:sz w:val="24"/>
          <w:szCs w:val="24"/>
        </w:rPr>
        <w:t xml:space="preserve">В документации о </w:t>
      </w:r>
      <w:r w:rsidRPr="00B726EA">
        <w:rPr>
          <w:rFonts w:ascii="Times New Roman" w:hAnsi="Times New Roman" w:cs="Times New Roman"/>
          <w:sz w:val="24"/>
          <w:szCs w:val="24"/>
        </w:rPr>
        <w:t>конкурентной закупке, участниками которой могут быть только субъекты малого и среднего предпринимательства</w:t>
      </w:r>
      <w:r w:rsidR="002472B6" w:rsidRPr="00B726EA">
        <w:rPr>
          <w:rFonts w:ascii="Times New Roman" w:hAnsi="Times New Roman" w:cs="Times New Roman"/>
          <w:sz w:val="24"/>
          <w:szCs w:val="24"/>
        </w:rPr>
        <w:t>, З</w:t>
      </w:r>
      <w:r w:rsidR="004D0358" w:rsidRPr="00B726EA">
        <w:rPr>
          <w:rFonts w:ascii="Times New Roman" w:hAnsi="Times New Roman" w:cs="Times New Roman"/>
          <w:sz w:val="24"/>
          <w:szCs w:val="24"/>
        </w:rPr>
        <w:t>аказчик вправе установить следующие требования к составу заявки участников</w:t>
      </w:r>
      <w:r w:rsidR="00BD41DA" w:rsidRPr="00B726EA">
        <w:rPr>
          <w:rFonts w:ascii="Times New Roman" w:hAnsi="Times New Roman" w:cs="Times New Roman"/>
          <w:sz w:val="24"/>
          <w:szCs w:val="24"/>
        </w:rPr>
        <w:t>:</w:t>
      </w:r>
    </w:p>
    <w:p w14:paraId="42F7810D" w14:textId="77777777" w:rsidR="00C60188"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1) наименовани</w:t>
      </w:r>
      <w:r w:rsidR="00384D3B" w:rsidRPr="00B726EA">
        <w:rPr>
          <w:rFonts w:ascii="Times New Roman" w:hAnsi="Times New Roman" w:cs="Times New Roman"/>
          <w:sz w:val="24"/>
          <w:szCs w:val="24"/>
        </w:rPr>
        <w:t>е</w:t>
      </w:r>
      <w:r w:rsidRPr="00B726EA">
        <w:rPr>
          <w:rFonts w:ascii="Times New Roman" w:hAnsi="Times New Roman" w:cs="Times New Roman"/>
          <w:sz w:val="24"/>
          <w:szCs w:val="24"/>
        </w:rPr>
        <w:t>, фирменно</w:t>
      </w:r>
      <w:r w:rsidR="00384D3B" w:rsidRPr="00B726EA">
        <w:rPr>
          <w:rFonts w:ascii="Times New Roman" w:hAnsi="Times New Roman" w:cs="Times New Roman"/>
          <w:sz w:val="24"/>
          <w:szCs w:val="24"/>
        </w:rPr>
        <w:t>е</w:t>
      </w:r>
      <w:r w:rsidRPr="00B726EA">
        <w:rPr>
          <w:rFonts w:ascii="Times New Roman" w:hAnsi="Times New Roman" w:cs="Times New Roman"/>
          <w:sz w:val="24"/>
          <w:szCs w:val="24"/>
        </w:rPr>
        <w:t xml:space="preserve"> наименовани</w:t>
      </w:r>
      <w:r w:rsidR="00384D3B" w:rsidRPr="00B726EA">
        <w:rPr>
          <w:rFonts w:ascii="Times New Roman" w:hAnsi="Times New Roman" w:cs="Times New Roman"/>
          <w:sz w:val="24"/>
          <w:szCs w:val="24"/>
        </w:rPr>
        <w:t>е</w:t>
      </w:r>
      <w:r w:rsidRPr="00B726EA">
        <w:rPr>
          <w:rFonts w:ascii="Times New Roman" w:hAnsi="Times New Roman" w:cs="Times New Roman"/>
          <w:sz w:val="24"/>
          <w:szCs w:val="24"/>
        </w:rPr>
        <w:t xml:space="preserve">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C1EA19F" w14:textId="77777777" w:rsidR="00C60188"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E2B18B2" w14:textId="77777777" w:rsidR="00C60188"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5F2687" w14:textId="77777777" w:rsidR="00C60188"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B55D5EB" w14:textId="77777777" w:rsidR="00C60188"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36FC8026" w14:textId="77777777" w:rsidR="00C60188"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0FCCFB3D" w14:textId="77777777" w:rsidR="00C60188"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14:paraId="45CF06F0" w14:textId="77777777" w:rsidR="007C4979"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lastRenderedPageBreak/>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w:t>
      </w:r>
      <w:r w:rsidR="007C4979" w:rsidRPr="00B726EA">
        <w:rPr>
          <w:rFonts w:ascii="Times New Roman" w:hAnsi="Times New Roman" w:cs="Times New Roman"/>
          <w:sz w:val="24"/>
          <w:szCs w:val="24"/>
        </w:rPr>
        <w:t xml:space="preserve">, если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2472B6" w:rsidRPr="00B726EA">
        <w:rPr>
          <w:rFonts w:ascii="Times New Roman" w:hAnsi="Times New Roman" w:cs="Times New Roman"/>
          <w:sz w:val="24"/>
          <w:szCs w:val="24"/>
        </w:rPr>
        <w:t>«</w:t>
      </w:r>
      <w:r w:rsidR="007C4979" w:rsidRPr="00B726EA">
        <w:rPr>
          <w:rFonts w:ascii="Times New Roman" w:hAnsi="Times New Roman" w:cs="Times New Roman"/>
          <w:sz w:val="24"/>
          <w:szCs w:val="24"/>
        </w:rPr>
        <w:t>Интернет</w:t>
      </w:r>
      <w:r w:rsidR="002472B6" w:rsidRPr="00B726EA">
        <w:rPr>
          <w:rFonts w:ascii="Times New Roman" w:hAnsi="Times New Roman" w:cs="Times New Roman"/>
          <w:sz w:val="24"/>
          <w:szCs w:val="24"/>
        </w:rPr>
        <w:t>»;</w:t>
      </w:r>
    </w:p>
    <w:p w14:paraId="3249EC5F" w14:textId="77777777" w:rsidR="00C60188"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w:t>
      </w:r>
      <w:r w:rsidR="007C4979" w:rsidRPr="00B726EA">
        <w:rPr>
          <w:rFonts w:ascii="Times New Roman" w:hAnsi="Times New Roman" w:cs="Times New Roman"/>
          <w:sz w:val="24"/>
          <w:szCs w:val="24"/>
        </w:rPr>
        <w:t>З</w:t>
      </w:r>
      <w:r w:rsidRPr="00B726EA">
        <w:rPr>
          <w:rFonts w:ascii="Times New Roman" w:hAnsi="Times New Roman" w:cs="Times New Roman"/>
          <w:sz w:val="24"/>
          <w:szCs w:val="24"/>
        </w:rPr>
        <w:t xml:space="preserve">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w:t>
      </w:r>
      <w:r w:rsidR="007C4979" w:rsidRPr="00B726EA">
        <w:rPr>
          <w:rFonts w:ascii="Times New Roman" w:hAnsi="Times New Roman" w:cs="Times New Roman"/>
          <w:sz w:val="24"/>
          <w:szCs w:val="24"/>
        </w:rPr>
        <w:t>З</w:t>
      </w:r>
      <w:r w:rsidRPr="00B726EA">
        <w:rPr>
          <w:rFonts w:ascii="Times New Roman" w:hAnsi="Times New Roman" w:cs="Times New Roman"/>
          <w:sz w:val="24"/>
          <w:szCs w:val="24"/>
        </w:rPr>
        <w:t>аказчиком в извещении об осуществлении такой закупки, документации о конкурентной закупке) является крупной сделкой;</w:t>
      </w:r>
    </w:p>
    <w:p w14:paraId="58FDC16A" w14:textId="77777777" w:rsidR="00C60188"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8) информация и документы об обеспечении заявки на участие в конкурентной закупке с участием субъектов малого и среднего предпринимательства </w:t>
      </w:r>
      <w:r w:rsidR="00E126B3" w:rsidRPr="00B726EA">
        <w:rPr>
          <w:rFonts w:ascii="Times New Roman" w:hAnsi="Times New Roman" w:cs="Times New Roman"/>
          <w:sz w:val="24"/>
          <w:szCs w:val="24"/>
        </w:rPr>
        <w:t>(в случае, если извещением и (или) документацией о закупке установлено требование об обеспечении заявки на участие в закупке)</w:t>
      </w:r>
      <w:r w:rsidRPr="00B726EA">
        <w:rPr>
          <w:rFonts w:ascii="Times New Roman" w:hAnsi="Times New Roman" w:cs="Times New Roman"/>
          <w:sz w:val="24"/>
          <w:szCs w:val="24"/>
        </w:rPr>
        <w:t>:</w:t>
      </w:r>
    </w:p>
    <w:p w14:paraId="19F1F599" w14:textId="77777777" w:rsidR="00C60188"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267AC3F" w14:textId="77777777" w:rsidR="0001375A"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б) </w:t>
      </w:r>
      <w:r w:rsidR="00027E7F" w:rsidRPr="00B726EA">
        <w:rPr>
          <w:rFonts w:ascii="Times New Roman" w:hAnsi="Times New Roman" w:cs="Times New Roman"/>
          <w:sz w:val="24"/>
          <w:szCs w:val="24"/>
        </w:rPr>
        <w:t>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0E47D989" w14:textId="77777777" w:rsidR="002472B6" w:rsidRPr="00B726EA" w:rsidRDefault="002D08F3"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C60188" w:rsidRPr="00B726EA">
        <w:rPr>
          <w:rFonts w:ascii="Times New Roman" w:hAnsi="Times New Roman" w:cs="Times New Roman"/>
          <w:sz w:val="24"/>
          <w:szCs w:val="24"/>
        </w:rPr>
        <w:t xml:space="preserve">) </w:t>
      </w:r>
      <w:r w:rsidR="002472B6" w:rsidRPr="00B726EA">
        <w:rPr>
          <w:rFonts w:ascii="Times New Roman" w:hAnsi="Times New Roman" w:cs="Times New Roman"/>
          <w:sz w:val="24"/>
          <w:szCs w:val="24"/>
        </w:rPr>
        <w:t>декларация о соответствии участника закупки требованиям, предусмотренная подпунктом 2 пункта 8.1.2 раздела 8.1 Положения;</w:t>
      </w:r>
    </w:p>
    <w:p w14:paraId="75711EEE" w14:textId="77777777" w:rsidR="00C60188"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0FBC7937" w14:textId="77777777" w:rsidR="00C60188"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proofErr w:type="spellStart"/>
      <w:proofErr w:type="gramStart"/>
      <w:r w:rsidRPr="00B726EA">
        <w:rPr>
          <w:rFonts w:ascii="Times New Roman" w:hAnsi="Times New Roman" w:cs="Times New Roman"/>
          <w:sz w:val="24"/>
          <w:szCs w:val="24"/>
        </w:rPr>
        <w:t>Федерации,в</w:t>
      </w:r>
      <w:proofErr w:type="spellEnd"/>
      <w:proofErr w:type="gramEnd"/>
      <w:r w:rsidRPr="00B726EA">
        <w:rPr>
          <w:rFonts w:ascii="Times New Roman" w:hAnsi="Times New Roman" w:cs="Times New Roman"/>
          <w:sz w:val="24"/>
          <w:szCs w:val="24"/>
        </w:rPr>
        <w:t xml:space="preserve">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C82E40F" w14:textId="77777777" w:rsidR="00FC58BB" w:rsidRPr="00FC58BB" w:rsidRDefault="00FC58BB" w:rsidP="00FC58BB">
      <w:pPr>
        <w:widowControl w:val="0"/>
        <w:spacing w:after="0" w:line="276" w:lineRule="auto"/>
        <w:ind w:firstLine="708"/>
        <w:jc w:val="both"/>
        <w:rPr>
          <w:rFonts w:ascii="Times New Roman" w:eastAsia="Times New Roman" w:hAnsi="Times New Roman" w:cs="Times New Roman"/>
          <w:color w:val="000000"/>
          <w:sz w:val="24"/>
          <w:szCs w:val="24"/>
        </w:rPr>
      </w:pPr>
      <w:r w:rsidRPr="00FC58BB">
        <w:rPr>
          <w:rFonts w:ascii="Times New Roman" w:eastAsia="Calibri" w:hAnsi="Times New Roman" w:cs="Times New Roman"/>
          <w:sz w:val="24"/>
          <w:szCs w:val="24"/>
        </w:rPr>
        <w:t xml:space="preserve">12) </w:t>
      </w:r>
      <w:r w:rsidRPr="00FC58BB">
        <w:rPr>
          <w:rFonts w:ascii="Times New Roman" w:eastAsia="Times New Roman" w:hAnsi="Times New Roman" w:cs="Times New Roman"/>
          <w:color w:val="000000"/>
          <w:sz w:val="24"/>
        </w:rPr>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r w:rsidRPr="00FC58BB">
        <w:rPr>
          <w:rFonts w:ascii="Times New Roman" w:eastAsia="Times New Roman" w:hAnsi="Times New Roman" w:cs="Times New Roman"/>
          <w:color w:val="000000"/>
          <w:sz w:val="24"/>
          <w:szCs w:val="24"/>
        </w:rPr>
        <w:t>пунктом 2 части 2 статьи 3.1-4 Закона № 223-ФЗ.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товара, происходящего из иностранного государства, о выполнении работы, оказании услуги иностранным лицом;</w:t>
      </w:r>
    </w:p>
    <w:p w14:paraId="5473EC50" w14:textId="77777777" w:rsidR="00C60188" w:rsidRPr="00B726EA" w:rsidRDefault="00C60188" w:rsidP="004D0358">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lastRenderedPageBreak/>
        <w:t>13) предложение о цене договора (единицы товара, работы, услуги), за исключением проведения аукциона в электронной форме.</w:t>
      </w:r>
    </w:p>
    <w:p w14:paraId="7E3DA33B" w14:textId="77777777" w:rsidR="00FC58BB" w:rsidRDefault="00FC58BB" w:rsidP="00FC58BB">
      <w:pPr>
        <w:widowControl w:val="0"/>
        <w:spacing w:after="0" w:line="276" w:lineRule="auto"/>
        <w:ind w:firstLine="708"/>
        <w:jc w:val="both"/>
        <w:rPr>
          <w:rFonts w:ascii="Times New Roman" w:hAnsi="Times New Roman" w:cs="Times New Roman"/>
          <w:sz w:val="24"/>
          <w:szCs w:val="24"/>
        </w:rPr>
      </w:pPr>
      <w:bookmarkStart w:id="21" w:name="_Toc84325729"/>
      <w:r>
        <w:rPr>
          <w:rFonts w:ascii="Times New Roman" w:hAnsi="Times New Roman" w:cs="Times New Roman"/>
          <w:sz w:val="24"/>
          <w:szCs w:val="24"/>
        </w:rPr>
        <w:t xml:space="preserve">8.2.3. В случае, если документацией о конкурентной закупке установлено применение к участникам, к предлагаемым ими товарам, работам, услугам, к условиям исполнения договора критериев и порядка оценки и сопоставления заявок на участие в такой </w:t>
      </w:r>
      <w:proofErr w:type="gramStart"/>
      <w:r>
        <w:rPr>
          <w:rFonts w:ascii="Times New Roman" w:hAnsi="Times New Roman" w:cs="Times New Roman"/>
          <w:sz w:val="24"/>
          <w:szCs w:val="24"/>
        </w:rPr>
        <w:t>закупке,  заявка</w:t>
      </w:r>
      <w:proofErr w:type="gramEnd"/>
      <w:r>
        <w:rPr>
          <w:rFonts w:ascii="Times New Roman" w:hAnsi="Times New Roman" w:cs="Times New Roman"/>
          <w:sz w:val="24"/>
          <w:szCs w:val="24"/>
        </w:rPr>
        <w:t xml:space="preserve"> также может содержать информацию и документы, необходимые для осуществления ее оценки. При этом отсутствие указанных информации и документов в составе заявки не является основанием для отклонения такой заявки.</w:t>
      </w:r>
    </w:p>
    <w:p w14:paraId="1DAC1D66" w14:textId="77777777" w:rsidR="002B1144" w:rsidRPr="00B726EA" w:rsidRDefault="002B1144" w:rsidP="002B1144">
      <w:pPr>
        <w:pStyle w:val="2"/>
        <w:widowControl w:val="0"/>
        <w:autoSpaceDE w:val="0"/>
        <w:autoSpaceDN w:val="0"/>
        <w:adjustRightInd w:val="0"/>
        <w:spacing w:after="0" w:line="276" w:lineRule="auto"/>
        <w:ind w:firstLine="708"/>
        <w:rPr>
          <w:sz w:val="24"/>
          <w:szCs w:val="24"/>
        </w:rPr>
      </w:pPr>
      <w:r w:rsidRPr="00B726EA">
        <w:rPr>
          <w:sz w:val="24"/>
          <w:szCs w:val="24"/>
        </w:rPr>
        <w:t>8.3. Правила описания предмета конкурентной закупки</w:t>
      </w:r>
      <w:bookmarkEnd w:id="21"/>
    </w:p>
    <w:p w14:paraId="6EF09B68" w14:textId="77777777" w:rsidR="003516AB" w:rsidRPr="00C20B85" w:rsidRDefault="003516AB" w:rsidP="003516AB">
      <w:pPr>
        <w:pStyle w:val="Textbody"/>
        <w:rPr>
          <w:sz w:val="16"/>
          <w:szCs w:val="16"/>
        </w:rPr>
      </w:pPr>
    </w:p>
    <w:p w14:paraId="1F86DE51" w14:textId="77777777" w:rsidR="002B1144" w:rsidRPr="00B726EA" w:rsidRDefault="002B1144" w:rsidP="003C5BE5">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8.3.1. При описании в документации и (или) извещении о конкурентной закупке предмета закупки Заказчик должен руководствоваться следующими правилами:</w:t>
      </w:r>
    </w:p>
    <w:p w14:paraId="140B94E2" w14:textId="77777777" w:rsidR="002B1144" w:rsidRPr="00B726EA" w:rsidRDefault="002B1144" w:rsidP="003C5BE5">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1) </w:t>
      </w:r>
      <w:r w:rsidR="006052B7" w:rsidRPr="00B726EA">
        <w:rPr>
          <w:rFonts w:eastAsiaTheme="minorHAnsi"/>
          <w:kern w:val="0"/>
          <w:sz w:val="24"/>
          <w:szCs w:val="24"/>
          <w:lang w:eastAsia="en-US"/>
        </w:rPr>
        <w:t xml:space="preserve">в </w:t>
      </w:r>
      <w:r w:rsidRPr="00B726EA">
        <w:rPr>
          <w:rFonts w:eastAsiaTheme="minorHAnsi"/>
          <w:kern w:val="0"/>
          <w:sz w:val="24"/>
          <w:szCs w:val="24"/>
          <w:lang w:eastAsia="en-US"/>
        </w:rPr>
        <w:t>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В предмет закупки не должны объединяться товары, работы, услуги технологически и (или) функционально не связанные между собой;</w:t>
      </w:r>
    </w:p>
    <w:p w14:paraId="1B5B5235" w14:textId="77777777" w:rsidR="002B1144" w:rsidRPr="00B726EA" w:rsidRDefault="002B1144" w:rsidP="003C5BE5">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2)не должны устанавливаться требования, не предусмотренные законодательством Российской Федерации и ограничивающие доступ к участию в закупке;</w:t>
      </w:r>
    </w:p>
    <w:p w14:paraId="196D8643" w14:textId="77777777" w:rsidR="002B1144" w:rsidRPr="00B726EA" w:rsidRDefault="002B1144" w:rsidP="003C5BE5">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3)предмет закупки не должен укрупняться для ограничения числа участников закупки. Под укрупнением предмета закупки понимается деятельность Заказчика, приводящая к ограничению конкуренции путем сокращения числа хозяйствующих субъектов, которые могут принять участие в закупке;</w:t>
      </w:r>
    </w:p>
    <w:p w14:paraId="19C46500" w14:textId="77777777" w:rsidR="002B1144" w:rsidRPr="00B726EA" w:rsidRDefault="002B1144" w:rsidP="003C5BE5">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4)в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E636E5E" w14:textId="77777777" w:rsidR="002B1144" w:rsidRPr="00B726EA" w:rsidRDefault="002B1144" w:rsidP="003C5BE5">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5)в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678DDCEB" w14:textId="77777777" w:rsidR="002B1144" w:rsidRPr="00B726EA" w:rsidRDefault="002B1144" w:rsidP="003C5BE5">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5.1)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48611C3B" w14:textId="77777777" w:rsidR="002B1144" w:rsidRPr="00B726EA" w:rsidRDefault="002B1144" w:rsidP="003C5BE5">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5.2)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5084DCBF" w14:textId="77777777" w:rsidR="002B1144" w:rsidRPr="00B726EA" w:rsidRDefault="002B1144" w:rsidP="003C5BE5">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5.3) закупок товаров, необходимых для исполнения государственного или муниципального контракта;</w:t>
      </w:r>
    </w:p>
    <w:p w14:paraId="14157903" w14:textId="77777777" w:rsidR="002B1144" w:rsidRPr="00B726EA" w:rsidRDefault="002B1144" w:rsidP="003C5BE5">
      <w:pPr>
        <w:pStyle w:val="Textbody"/>
        <w:tabs>
          <w:tab w:val="left" w:pos="142"/>
        </w:tabs>
        <w:spacing w:after="0" w:line="276" w:lineRule="auto"/>
        <w:ind w:firstLine="709"/>
        <w:rPr>
          <w:rFonts w:eastAsiaTheme="minorHAnsi"/>
          <w:kern w:val="0"/>
          <w:sz w:val="24"/>
          <w:szCs w:val="24"/>
          <w:lang w:eastAsia="en-US"/>
        </w:rPr>
      </w:pPr>
      <w:r w:rsidRPr="00B726EA">
        <w:rPr>
          <w:rFonts w:eastAsiaTheme="minorHAnsi"/>
          <w:kern w:val="0"/>
          <w:sz w:val="24"/>
          <w:szCs w:val="24"/>
          <w:lang w:eastAsia="en-US"/>
        </w:rPr>
        <w:t xml:space="preserve">5.4)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Заказчика в целях исполнения </w:t>
      </w:r>
      <w:r w:rsidRPr="00B726EA">
        <w:rPr>
          <w:rFonts w:eastAsiaTheme="minorHAnsi"/>
          <w:kern w:val="0"/>
          <w:sz w:val="24"/>
          <w:szCs w:val="24"/>
          <w:lang w:eastAsia="en-US"/>
        </w:rPr>
        <w:lastRenderedPageBreak/>
        <w:t>Заказчиком обязательств по заключенным договорам с юридическими лицами, в том числе иностранными юридическими лицами.</w:t>
      </w:r>
    </w:p>
    <w:p w14:paraId="16D0119A" w14:textId="77777777" w:rsidR="004D7367" w:rsidRPr="00B726EA" w:rsidRDefault="002B1144" w:rsidP="00EF2967">
      <w:pPr>
        <w:pStyle w:val="2"/>
        <w:jc w:val="center"/>
        <w:rPr>
          <w:sz w:val="24"/>
          <w:szCs w:val="24"/>
        </w:rPr>
      </w:pPr>
      <w:bookmarkStart w:id="22" w:name="_Toc84325730"/>
      <w:r w:rsidRPr="00B726EA">
        <w:rPr>
          <w:sz w:val="24"/>
          <w:szCs w:val="24"/>
        </w:rPr>
        <w:t>8.4</w:t>
      </w:r>
      <w:r w:rsidR="004D7367" w:rsidRPr="00B726EA">
        <w:rPr>
          <w:sz w:val="24"/>
          <w:szCs w:val="24"/>
        </w:rPr>
        <w:t>. Основания для отклонения заявки</w:t>
      </w:r>
      <w:r w:rsidR="00C20890" w:rsidRPr="00B726EA">
        <w:rPr>
          <w:sz w:val="24"/>
          <w:szCs w:val="24"/>
        </w:rPr>
        <w:t xml:space="preserve"> участника</w:t>
      </w:r>
      <w:r w:rsidR="004D7367" w:rsidRPr="00B726EA">
        <w:rPr>
          <w:sz w:val="24"/>
          <w:szCs w:val="24"/>
        </w:rPr>
        <w:t xml:space="preserve"> конкурентной закупки</w:t>
      </w:r>
      <w:bookmarkEnd w:id="22"/>
    </w:p>
    <w:p w14:paraId="47400C8C" w14:textId="77777777" w:rsidR="00B244F5" w:rsidRPr="00B726EA" w:rsidRDefault="00B244F5" w:rsidP="00B244F5">
      <w:pPr>
        <w:pStyle w:val="Textbody"/>
        <w:rPr>
          <w:sz w:val="4"/>
          <w:szCs w:val="4"/>
        </w:rPr>
      </w:pPr>
    </w:p>
    <w:p w14:paraId="7F2E3B42" w14:textId="77777777" w:rsidR="004D7367" w:rsidRPr="00B726EA" w:rsidRDefault="002B1144" w:rsidP="004D7367">
      <w:pPr>
        <w:widowControl w:val="0"/>
        <w:autoSpaceDE w:val="0"/>
        <w:autoSpaceDN w:val="0"/>
        <w:adjustRightInd w:val="0"/>
        <w:spacing w:after="0" w:line="276" w:lineRule="auto"/>
        <w:ind w:firstLine="708"/>
        <w:jc w:val="both"/>
        <w:rPr>
          <w:rFonts w:ascii="Times New Roman" w:hAnsi="Times New Roman" w:cs="Times New Roman"/>
          <w:i/>
          <w:color w:val="5B9BD5" w:themeColor="accent1"/>
          <w:sz w:val="24"/>
          <w:szCs w:val="24"/>
        </w:rPr>
      </w:pPr>
      <w:r w:rsidRPr="00B726EA">
        <w:rPr>
          <w:rFonts w:ascii="Times New Roman" w:hAnsi="Times New Roman" w:cs="Times New Roman"/>
          <w:sz w:val="24"/>
          <w:szCs w:val="24"/>
        </w:rPr>
        <w:t>8.4</w:t>
      </w:r>
      <w:r w:rsidR="004D7367" w:rsidRPr="00B726EA">
        <w:rPr>
          <w:rFonts w:ascii="Times New Roman" w:hAnsi="Times New Roman" w:cs="Times New Roman"/>
          <w:sz w:val="24"/>
          <w:szCs w:val="24"/>
        </w:rPr>
        <w:t>.</w:t>
      </w:r>
      <w:proofErr w:type="gramStart"/>
      <w:r w:rsidR="004D7367" w:rsidRPr="00B726EA">
        <w:rPr>
          <w:rFonts w:ascii="Times New Roman" w:hAnsi="Times New Roman" w:cs="Times New Roman"/>
          <w:sz w:val="24"/>
          <w:szCs w:val="24"/>
        </w:rPr>
        <w:t>1.Основаниями</w:t>
      </w:r>
      <w:proofErr w:type="gramEnd"/>
      <w:r w:rsidR="004D7367" w:rsidRPr="00B726EA">
        <w:rPr>
          <w:rFonts w:ascii="Times New Roman" w:hAnsi="Times New Roman" w:cs="Times New Roman"/>
          <w:sz w:val="24"/>
          <w:szCs w:val="24"/>
        </w:rPr>
        <w:t xml:space="preserve"> для отклонения заявки на участие в конкурентной закупке являются:</w:t>
      </w:r>
    </w:p>
    <w:p w14:paraId="2BA46277" w14:textId="77777777" w:rsidR="004D7367" w:rsidRPr="00FC58BB" w:rsidRDefault="00FC58BB" w:rsidP="00FC58BB">
      <w:pPr>
        <w:widowControl w:val="0"/>
        <w:spacing w:after="0" w:line="276" w:lineRule="auto"/>
        <w:ind w:firstLine="708"/>
        <w:jc w:val="both"/>
        <w:rPr>
          <w:rFonts w:ascii="Times New Roman" w:eastAsia="Calibri" w:hAnsi="Times New Roman" w:cs="Times New Roman"/>
          <w:sz w:val="24"/>
          <w:szCs w:val="24"/>
        </w:rPr>
      </w:pPr>
      <w:r w:rsidRPr="00FC58BB">
        <w:rPr>
          <w:rFonts w:ascii="Times New Roman" w:eastAsia="Calibri" w:hAnsi="Times New Roman" w:cs="Times New Roman"/>
          <w:sz w:val="24"/>
          <w:szCs w:val="24"/>
        </w:rPr>
        <w:t>1) непредставление документов и (или) информации, установленных документацией и (или) извещением о закупке (за исключением случая непредставления документов, предусмотренных пунктом 8.2.3 Положения), либо наличие в таких документах недостоверных сведений;</w:t>
      </w:r>
    </w:p>
    <w:p w14:paraId="5C624313" w14:textId="77777777" w:rsidR="004D7367" w:rsidRPr="00B726EA" w:rsidRDefault="004D7367" w:rsidP="004D7367">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2)несоответствие участника закупки требованиям, установленным документацией и (или) извещением о закупке;</w:t>
      </w:r>
    </w:p>
    <w:p w14:paraId="40B4138F" w14:textId="77777777" w:rsidR="004D7367" w:rsidRPr="00B726EA" w:rsidRDefault="004D7367" w:rsidP="004D7367">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3)непредставление обеспечения заявки на участие в закупке, если требование обеспечения таких заявок установлено документацией и (или) извещением о закупке;</w:t>
      </w:r>
    </w:p>
    <w:p w14:paraId="575F1EC1" w14:textId="77777777" w:rsidR="005B5E42" w:rsidRPr="00B726EA" w:rsidRDefault="004D7367" w:rsidP="004D7367">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4) несоответствие заявки на участие в закупке требованиям документации и (или) извещения о закупке, в том числе наличие в таких заявках предложения о цене договора, превышающей установленную НМЦД, либо предложения о цене единицы (сумме цен единиц) товара, работы, услуги, превышающей установленную начальную (максимальную)цену единицы (сумму цен единиц)товара, работы, услуги, либо </w:t>
      </w:r>
      <w:r w:rsidR="00C93EC0" w:rsidRPr="00B726EA">
        <w:rPr>
          <w:rFonts w:ascii="Times New Roman" w:hAnsi="Times New Roman" w:cs="Times New Roman"/>
          <w:sz w:val="24"/>
          <w:szCs w:val="24"/>
        </w:rPr>
        <w:t xml:space="preserve">указание в первой части заявки на участие в конкурсе в электронной форме, аукционе в электронной форме, запросе предложение в электронной форме </w:t>
      </w:r>
      <w:r w:rsidRPr="00B726EA">
        <w:rPr>
          <w:rFonts w:ascii="Times New Roman" w:hAnsi="Times New Roman" w:cs="Times New Roman"/>
          <w:sz w:val="24"/>
          <w:szCs w:val="24"/>
        </w:rPr>
        <w:t>сведений</w:t>
      </w:r>
      <w:r w:rsidR="00C93EC0" w:rsidRPr="00B726EA">
        <w:rPr>
          <w:rFonts w:ascii="Times New Roman" w:hAnsi="Times New Roman" w:cs="Times New Roman"/>
          <w:sz w:val="24"/>
          <w:szCs w:val="24"/>
        </w:rPr>
        <w:t xml:space="preserve"> об участнике закупки</w:t>
      </w:r>
      <w:r w:rsidR="005B5E42" w:rsidRPr="00B726EA">
        <w:rPr>
          <w:rFonts w:ascii="Times New Roman" w:hAnsi="Times New Roman" w:cs="Times New Roman"/>
          <w:sz w:val="24"/>
          <w:szCs w:val="24"/>
        </w:rPr>
        <w:t>;</w:t>
      </w:r>
    </w:p>
    <w:p w14:paraId="772BA8BA" w14:textId="77777777" w:rsidR="00E85989" w:rsidRPr="00B726EA" w:rsidRDefault="005B5E42" w:rsidP="004D7367">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4.1) в случае проведения </w:t>
      </w:r>
      <w:r w:rsidR="004B717C" w:rsidRPr="00B726EA">
        <w:rPr>
          <w:rFonts w:ascii="Times New Roman" w:hAnsi="Times New Roman" w:cs="Times New Roman"/>
          <w:sz w:val="24"/>
          <w:szCs w:val="24"/>
        </w:rPr>
        <w:t xml:space="preserve">конкурентной </w:t>
      </w:r>
      <w:r w:rsidRPr="00B726EA">
        <w:rPr>
          <w:rFonts w:ascii="Times New Roman" w:hAnsi="Times New Roman" w:cs="Times New Roman"/>
          <w:sz w:val="24"/>
          <w:szCs w:val="24"/>
        </w:rPr>
        <w:t xml:space="preserve">закупки, участниками которой могут быть только субъекты малого и среднего предпринимательства, помимо оснований, указанных в подпункте 4 пункта 8.4.1 Положения, </w:t>
      </w:r>
      <w:r w:rsidR="004B717C" w:rsidRPr="00B726EA">
        <w:rPr>
          <w:rFonts w:ascii="Times New Roman" w:hAnsi="Times New Roman" w:cs="Times New Roman"/>
          <w:sz w:val="24"/>
          <w:szCs w:val="24"/>
        </w:rPr>
        <w:t xml:space="preserve">- </w:t>
      </w:r>
      <w:r w:rsidRPr="00B726EA">
        <w:rPr>
          <w:rFonts w:ascii="Times New Roman" w:hAnsi="Times New Roman" w:cs="Times New Roman"/>
          <w:sz w:val="24"/>
          <w:szCs w:val="24"/>
        </w:rPr>
        <w:t xml:space="preserve">указание </w:t>
      </w:r>
      <w:r w:rsidR="00931E86" w:rsidRPr="00B726EA">
        <w:rPr>
          <w:rFonts w:ascii="Times New Roman" w:hAnsi="Times New Roman" w:cs="Times New Roman"/>
          <w:sz w:val="24"/>
          <w:szCs w:val="24"/>
        </w:rPr>
        <w:t xml:space="preserve">в первой части заявки на участие в конкурсе в электронной форме, аукционе в электронной форме, запросе предложение в электронной форме </w:t>
      </w:r>
      <w:r w:rsidRPr="00B726EA">
        <w:rPr>
          <w:rFonts w:ascii="Times New Roman" w:hAnsi="Times New Roman" w:cs="Times New Roman"/>
          <w:sz w:val="24"/>
          <w:szCs w:val="24"/>
        </w:rPr>
        <w:t xml:space="preserve">сведений </w:t>
      </w:r>
      <w:r w:rsidR="00C93EC0" w:rsidRPr="00B726EA">
        <w:rPr>
          <w:rFonts w:ascii="Times New Roman" w:hAnsi="Times New Roman" w:cs="Times New Roman"/>
          <w:sz w:val="24"/>
          <w:szCs w:val="24"/>
        </w:rPr>
        <w:t>о ценовом предложении участника закупки</w:t>
      </w:r>
      <w:r w:rsidR="00E85989" w:rsidRPr="00B726EA">
        <w:rPr>
          <w:rFonts w:ascii="Times New Roman" w:hAnsi="Times New Roman" w:cs="Times New Roman"/>
          <w:sz w:val="24"/>
          <w:szCs w:val="24"/>
        </w:rPr>
        <w:t>;</w:t>
      </w:r>
    </w:p>
    <w:p w14:paraId="60F4E6DF" w14:textId="77777777" w:rsidR="004D7367" w:rsidRPr="00B726EA" w:rsidRDefault="004D7367" w:rsidP="004D7367">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5) </w:t>
      </w:r>
      <w:r w:rsidR="00002534" w:rsidRPr="00B726EA">
        <w:rPr>
          <w:rFonts w:ascii="Times New Roman" w:hAnsi="Times New Roman" w:cs="Times New Roman"/>
          <w:sz w:val="24"/>
          <w:szCs w:val="24"/>
        </w:rPr>
        <w:t xml:space="preserve">предоставление участником закупки </w:t>
      </w:r>
      <w:r w:rsidRPr="00B726EA">
        <w:rPr>
          <w:rFonts w:ascii="Times New Roman" w:hAnsi="Times New Roman" w:cs="Times New Roman"/>
          <w:sz w:val="24"/>
          <w:szCs w:val="24"/>
        </w:rPr>
        <w:t>в составе заявки недостоверн</w:t>
      </w:r>
      <w:r w:rsidR="00002534" w:rsidRPr="00B726EA">
        <w:rPr>
          <w:rFonts w:ascii="Times New Roman" w:hAnsi="Times New Roman" w:cs="Times New Roman"/>
          <w:sz w:val="24"/>
          <w:szCs w:val="24"/>
        </w:rPr>
        <w:t>ой</w:t>
      </w:r>
      <w:r w:rsidRPr="00B726EA">
        <w:rPr>
          <w:rFonts w:ascii="Times New Roman" w:hAnsi="Times New Roman" w:cs="Times New Roman"/>
          <w:sz w:val="24"/>
          <w:szCs w:val="24"/>
        </w:rPr>
        <w:t xml:space="preserve"> информаци</w:t>
      </w:r>
      <w:r w:rsidR="00002534" w:rsidRPr="00B726EA">
        <w:rPr>
          <w:rFonts w:ascii="Times New Roman" w:hAnsi="Times New Roman" w:cs="Times New Roman"/>
          <w:sz w:val="24"/>
          <w:szCs w:val="24"/>
        </w:rPr>
        <w:t>и</w:t>
      </w:r>
      <w:r w:rsidR="00377146" w:rsidRPr="00B726EA">
        <w:rPr>
          <w:rFonts w:ascii="Times New Roman" w:hAnsi="Times New Roman" w:cs="Times New Roman"/>
          <w:sz w:val="24"/>
          <w:szCs w:val="24"/>
        </w:rPr>
        <w:t xml:space="preserve"> (при этом наличие противоречий относительно одних и тех же сведений, в т.ч.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14:paraId="2E49EA3B" w14:textId="77777777" w:rsidR="00577C08" w:rsidRDefault="00931E86" w:rsidP="004D7367">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В случае несовпадения сведений, указанных участником закупки в составе документов </w:t>
      </w:r>
      <w:proofErr w:type="spellStart"/>
      <w:r w:rsidRPr="00B726EA">
        <w:rPr>
          <w:rFonts w:ascii="Times New Roman" w:hAnsi="Times New Roman" w:cs="Times New Roman"/>
          <w:sz w:val="24"/>
          <w:szCs w:val="24"/>
        </w:rPr>
        <w:t>заявки</w:t>
      </w:r>
      <w:r w:rsidR="00BD116A" w:rsidRPr="00B726EA">
        <w:rPr>
          <w:rFonts w:ascii="Times New Roman" w:hAnsi="Times New Roman" w:cs="Times New Roman"/>
          <w:sz w:val="24"/>
          <w:szCs w:val="24"/>
        </w:rPr>
        <w:t>и</w:t>
      </w:r>
      <w:proofErr w:type="spellEnd"/>
      <w:r w:rsidR="00BD116A" w:rsidRPr="00B726EA">
        <w:rPr>
          <w:rFonts w:ascii="Times New Roman" w:hAnsi="Times New Roman" w:cs="Times New Roman"/>
          <w:sz w:val="24"/>
          <w:szCs w:val="24"/>
        </w:rPr>
        <w:t xml:space="preserve"> в документах, составленных с помощью программно-аппаратных средств ЭП приоритетными являются сведения, составленные с помощью программно-аппаратных средств ЭП</w:t>
      </w:r>
      <w:r w:rsidR="000A360B">
        <w:rPr>
          <w:rFonts w:ascii="Times New Roman" w:hAnsi="Times New Roman" w:cs="Times New Roman"/>
          <w:sz w:val="24"/>
          <w:szCs w:val="24"/>
        </w:rPr>
        <w:t>;</w:t>
      </w:r>
    </w:p>
    <w:p w14:paraId="64AB9E84" w14:textId="77777777" w:rsidR="000A360B" w:rsidRPr="000A360B" w:rsidRDefault="000A360B" w:rsidP="004D7367">
      <w:pPr>
        <w:widowControl w:val="0"/>
        <w:autoSpaceDE w:val="0"/>
        <w:autoSpaceDN w:val="0"/>
        <w:adjustRightInd w:val="0"/>
        <w:spacing w:after="0" w:line="276" w:lineRule="auto"/>
        <w:ind w:firstLine="708"/>
        <w:jc w:val="both"/>
        <w:rPr>
          <w:rFonts w:ascii="Times New Roman" w:hAnsi="Times New Roman" w:cs="Times New Roman"/>
          <w:sz w:val="24"/>
          <w:szCs w:val="24"/>
        </w:rPr>
      </w:pPr>
      <w:r w:rsidRPr="007C1509">
        <w:rPr>
          <w:rFonts w:ascii="Times New Roman" w:hAnsi="Times New Roman" w:cs="Times New Roman"/>
          <w:sz w:val="24"/>
          <w:szCs w:val="24"/>
        </w:rPr>
        <w:t>6) предложение о поставке товара, происходящего из иностранного государства или группы иностранных государств (далее – иностранное государство), о выполнении работы, оказании услуги иностранным гражданином или иностранным юридическим лицом (далее – иностранное лицо) в случаях запрета на заключение договора, предусмотренных подпунктом «а» подпункта 1, подпунктом «а» подпункта 2 пункта 8.7.3, подпунктом «а» подпункта 1, подпунктом «а» подпункта 2 пункта 8.7.5 Положения.</w:t>
      </w:r>
    </w:p>
    <w:p w14:paraId="26ED19ED" w14:textId="77777777" w:rsidR="00577C08" w:rsidRPr="00B726EA" w:rsidRDefault="00577C08" w:rsidP="00EF2967">
      <w:pPr>
        <w:pStyle w:val="2"/>
        <w:jc w:val="center"/>
        <w:rPr>
          <w:sz w:val="16"/>
          <w:szCs w:val="16"/>
        </w:rPr>
      </w:pPr>
      <w:bookmarkStart w:id="23" w:name="_Toc84325731"/>
      <w:r w:rsidRPr="00B726EA">
        <w:rPr>
          <w:sz w:val="24"/>
          <w:szCs w:val="24"/>
        </w:rPr>
        <w:t>8.5. Продление срока под</w:t>
      </w:r>
      <w:r w:rsidR="00577847" w:rsidRPr="00B726EA">
        <w:rPr>
          <w:sz w:val="24"/>
          <w:szCs w:val="24"/>
        </w:rPr>
        <w:t xml:space="preserve">ачи заявок на участие в </w:t>
      </w:r>
      <w:proofErr w:type="spellStart"/>
      <w:r w:rsidR="000A360B" w:rsidRPr="007C1509">
        <w:rPr>
          <w:sz w:val="24"/>
          <w:szCs w:val="24"/>
        </w:rPr>
        <w:t>конкурентной</w:t>
      </w:r>
      <w:r w:rsidR="00577847" w:rsidRPr="00B726EA">
        <w:rPr>
          <w:sz w:val="24"/>
          <w:szCs w:val="24"/>
        </w:rPr>
        <w:t>закупке</w:t>
      </w:r>
      <w:bookmarkEnd w:id="23"/>
      <w:proofErr w:type="spellEnd"/>
      <w:r w:rsidRPr="00B726EA">
        <w:rPr>
          <w:sz w:val="24"/>
          <w:szCs w:val="24"/>
        </w:rPr>
        <w:br/>
      </w:r>
    </w:p>
    <w:p w14:paraId="7108691E" w14:textId="77777777" w:rsidR="00891D46" w:rsidRPr="00B726EA" w:rsidRDefault="00891D46" w:rsidP="003C5BE5">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 xml:space="preserve">В </w:t>
      </w:r>
      <w:proofErr w:type="spellStart"/>
      <w:r w:rsidRPr="00B726EA">
        <w:rPr>
          <w:rFonts w:ascii="Times New Roman" w:eastAsia="Times New Roman" w:hAnsi="Times New Roman" w:cs="Times New Roman"/>
          <w:sz w:val="24"/>
          <w:szCs w:val="24"/>
          <w:lang w:eastAsia="ru-RU"/>
        </w:rPr>
        <w:t>случае,если</w:t>
      </w:r>
      <w:proofErr w:type="spellEnd"/>
      <w:r w:rsidRPr="00B726EA">
        <w:rPr>
          <w:rFonts w:ascii="Times New Roman" w:eastAsia="Times New Roman" w:hAnsi="Times New Roman" w:cs="Times New Roman"/>
          <w:sz w:val="24"/>
          <w:szCs w:val="24"/>
          <w:lang w:eastAsia="ru-RU"/>
        </w:rPr>
        <w:t xml:space="preserve"> до истечения срока подачи заявок на участие в конкурентной закупке </w:t>
      </w:r>
      <w:r w:rsidRPr="00B726EA">
        <w:rPr>
          <w:rFonts w:ascii="Times New Roman" w:eastAsia="Times New Roman" w:hAnsi="Times New Roman" w:cs="Times New Roman"/>
          <w:sz w:val="24"/>
          <w:szCs w:val="24"/>
          <w:lang w:eastAsia="ru-RU"/>
        </w:rPr>
        <w:lastRenderedPageBreak/>
        <w:t xml:space="preserve">не подано ни одной </w:t>
      </w:r>
      <w:proofErr w:type="spellStart"/>
      <w:r w:rsidRPr="00B726EA">
        <w:rPr>
          <w:rFonts w:ascii="Times New Roman" w:eastAsia="Times New Roman" w:hAnsi="Times New Roman" w:cs="Times New Roman"/>
          <w:sz w:val="24"/>
          <w:szCs w:val="24"/>
          <w:lang w:eastAsia="ru-RU"/>
        </w:rPr>
        <w:t>заявки,Заказчик</w:t>
      </w:r>
      <w:proofErr w:type="spellEnd"/>
      <w:r w:rsidRPr="00B726EA">
        <w:rPr>
          <w:rFonts w:ascii="Times New Roman" w:eastAsia="Times New Roman" w:hAnsi="Times New Roman" w:cs="Times New Roman"/>
          <w:sz w:val="24"/>
          <w:szCs w:val="24"/>
          <w:lang w:eastAsia="ru-RU"/>
        </w:rPr>
        <w:t xml:space="preserve"> вправе не позднее 1 (одного) рабочего дня, следующего за днем истечения срока подачи заявок, однократно продлить срок подачи заявок в такой закупке на срок, не превышающий установленный </w:t>
      </w:r>
      <w:r w:rsidR="002A60BB" w:rsidRPr="00B726EA">
        <w:rPr>
          <w:rFonts w:ascii="Times New Roman" w:eastAsia="Times New Roman" w:hAnsi="Times New Roman" w:cs="Times New Roman"/>
          <w:sz w:val="24"/>
          <w:szCs w:val="24"/>
          <w:lang w:eastAsia="ru-RU"/>
        </w:rPr>
        <w:t xml:space="preserve">Законом № 223-ФЗ и </w:t>
      </w:r>
      <w:r w:rsidRPr="00B726EA">
        <w:rPr>
          <w:rFonts w:ascii="Times New Roman" w:eastAsia="Times New Roman" w:hAnsi="Times New Roman" w:cs="Times New Roman"/>
          <w:sz w:val="24"/>
          <w:szCs w:val="24"/>
          <w:lang w:eastAsia="ru-RU"/>
        </w:rPr>
        <w:t xml:space="preserve">Положением срок размещения извещения для соответствующего способа </w:t>
      </w:r>
      <w:r w:rsidRPr="007C1509">
        <w:rPr>
          <w:rFonts w:ascii="Times New Roman" w:eastAsia="Times New Roman" w:hAnsi="Times New Roman" w:cs="Times New Roman"/>
          <w:sz w:val="24"/>
          <w:szCs w:val="24"/>
          <w:lang w:eastAsia="ru-RU"/>
        </w:rPr>
        <w:t>закупки</w:t>
      </w:r>
      <w:r w:rsidR="00A64AA3" w:rsidRPr="007C1509">
        <w:rPr>
          <w:rFonts w:ascii="Times New Roman" w:eastAsia="Times New Roman" w:hAnsi="Times New Roman" w:cs="Times New Roman"/>
          <w:sz w:val="24"/>
          <w:szCs w:val="24"/>
          <w:lang w:eastAsia="ru-RU"/>
        </w:rPr>
        <w:t xml:space="preserve"> (путем внесения изменений в извещение о закупке)</w:t>
      </w:r>
      <w:r w:rsidRPr="007C1509">
        <w:rPr>
          <w:rFonts w:ascii="Times New Roman" w:eastAsia="Times New Roman" w:hAnsi="Times New Roman" w:cs="Times New Roman"/>
          <w:sz w:val="24"/>
          <w:szCs w:val="24"/>
          <w:lang w:eastAsia="ru-RU"/>
        </w:rPr>
        <w:t>.</w:t>
      </w:r>
    </w:p>
    <w:p w14:paraId="6AB5A3CC" w14:textId="77777777" w:rsidR="00891D46" w:rsidRPr="00B726EA" w:rsidRDefault="00790F50" w:rsidP="002A60BB">
      <w:pPr>
        <w:pStyle w:val="2"/>
        <w:widowControl w:val="0"/>
        <w:autoSpaceDE w:val="0"/>
        <w:autoSpaceDN w:val="0"/>
        <w:adjustRightInd w:val="0"/>
        <w:spacing w:after="0" w:line="240" w:lineRule="auto"/>
        <w:jc w:val="center"/>
        <w:rPr>
          <w:sz w:val="24"/>
          <w:szCs w:val="24"/>
        </w:rPr>
      </w:pPr>
      <w:bookmarkStart w:id="24" w:name="_Toc84325732"/>
      <w:r w:rsidRPr="00B726EA">
        <w:rPr>
          <w:sz w:val="24"/>
          <w:szCs w:val="24"/>
        </w:rPr>
        <w:t xml:space="preserve">8.6. </w:t>
      </w:r>
      <w:r w:rsidR="00577847" w:rsidRPr="00B726EA">
        <w:rPr>
          <w:sz w:val="24"/>
          <w:szCs w:val="24"/>
        </w:rPr>
        <w:t>Отмена конкурентной закупки</w:t>
      </w:r>
      <w:bookmarkEnd w:id="24"/>
    </w:p>
    <w:p w14:paraId="5559CBB5" w14:textId="77777777" w:rsidR="00577847" w:rsidRPr="00406247" w:rsidRDefault="00577847" w:rsidP="00577847">
      <w:pPr>
        <w:pStyle w:val="Textbody"/>
        <w:rPr>
          <w:sz w:val="20"/>
          <w:szCs w:val="20"/>
        </w:rPr>
      </w:pPr>
    </w:p>
    <w:p w14:paraId="70E8CF98" w14:textId="77777777" w:rsidR="00577847" w:rsidRPr="00B726EA" w:rsidRDefault="00577847" w:rsidP="00577847">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 xml:space="preserve">8.6.1. Заказчик вправе отменить конкурентную закупку по одному и </w:t>
      </w:r>
      <w:r w:rsidR="00002534" w:rsidRPr="00B726EA">
        <w:rPr>
          <w:rFonts w:ascii="Times New Roman" w:eastAsia="Times New Roman" w:hAnsi="Times New Roman" w:cs="Times New Roman"/>
          <w:sz w:val="24"/>
          <w:szCs w:val="24"/>
          <w:lang w:eastAsia="ru-RU"/>
        </w:rPr>
        <w:t xml:space="preserve">(или) </w:t>
      </w:r>
      <w:r w:rsidRPr="00B726EA">
        <w:rPr>
          <w:rFonts w:ascii="Times New Roman" w:eastAsia="Times New Roman" w:hAnsi="Times New Roman" w:cs="Times New Roman"/>
          <w:sz w:val="24"/>
          <w:szCs w:val="24"/>
          <w:lang w:eastAsia="ru-RU"/>
        </w:rPr>
        <w:t>более предмету закупки (лоту) до наступления даты и времени окончания срока подачи заявок на участие в конкурентной закупке.</w:t>
      </w:r>
    </w:p>
    <w:p w14:paraId="2E70E930" w14:textId="77777777" w:rsidR="00577847" w:rsidRPr="00B726EA" w:rsidRDefault="00577847" w:rsidP="00577847">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Решение об отмене конкурентной закупки размещается в ЕИС</w:t>
      </w:r>
      <w:r w:rsidR="007F69E3" w:rsidRPr="00B726EA">
        <w:rPr>
          <w:rFonts w:ascii="Times New Roman" w:eastAsia="Times New Roman" w:hAnsi="Times New Roman" w:cs="Times New Roman"/>
          <w:sz w:val="24"/>
          <w:szCs w:val="24"/>
          <w:lang w:eastAsia="ru-RU"/>
        </w:rPr>
        <w:t>, на официальном сайте, за исключением случаев, предусмотренных Законом № 223-ФЗ,</w:t>
      </w:r>
      <w:r w:rsidRPr="00B726EA">
        <w:rPr>
          <w:rFonts w:ascii="Times New Roman" w:eastAsia="Times New Roman" w:hAnsi="Times New Roman" w:cs="Times New Roman"/>
          <w:sz w:val="24"/>
          <w:szCs w:val="24"/>
          <w:lang w:eastAsia="ru-RU"/>
        </w:rPr>
        <w:t xml:space="preserve"> в день принятия такого решения.</w:t>
      </w:r>
    </w:p>
    <w:p w14:paraId="3CAEB0BA" w14:textId="77777777" w:rsidR="00577847" w:rsidRPr="00B726EA" w:rsidRDefault="00577847" w:rsidP="00577847">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8.6.2. По истечении срока отмены конкурентной закупки в соответствии с пунктом 8.6.1 Положения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14BEA4B1" w14:textId="77777777" w:rsidR="003340F5" w:rsidRPr="007C1509" w:rsidRDefault="003340F5" w:rsidP="00EF2967">
      <w:pPr>
        <w:pStyle w:val="2"/>
        <w:jc w:val="center"/>
        <w:rPr>
          <w:sz w:val="24"/>
          <w:szCs w:val="24"/>
        </w:rPr>
      </w:pPr>
      <w:bookmarkStart w:id="25" w:name="_Toc84325733"/>
      <w:r w:rsidRPr="00B726EA">
        <w:rPr>
          <w:sz w:val="24"/>
          <w:szCs w:val="24"/>
        </w:rPr>
        <w:t>8.7</w:t>
      </w:r>
      <w:r w:rsidRPr="007C1509">
        <w:rPr>
          <w:sz w:val="24"/>
          <w:szCs w:val="24"/>
        </w:rPr>
        <w:t xml:space="preserve">. </w:t>
      </w:r>
      <w:bookmarkEnd w:id="25"/>
      <w:r w:rsidR="00DE725F" w:rsidRPr="007C1509">
        <w:rPr>
          <w:sz w:val="24"/>
          <w:szCs w:val="24"/>
        </w:rPr>
        <w:t>Предоставление национального режима при осуществлении закупок</w:t>
      </w:r>
    </w:p>
    <w:p w14:paraId="70C0DAF6" w14:textId="77777777" w:rsidR="003340F5" w:rsidRPr="007C1509" w:rsidRDefault="003340F5" w:rsidP="003C69D8">
      <w:pPr>
        <w:widowControl w:val="0"/>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14:paraId="319D0634"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hAnsi="Times New Roman" w:cs="Times New Roman"/>
          <w:sz w:val="24"/>
          <w:szCs w:val="24"/>
        </w:rPr>
        <w:t xml:space="preserve">8.7.1. </w:t>
      </w:r>
      <w:r w:rsidRPr="007C1509">
        <w:rPr>
          <w:rFonts w:ascii="Times New Roman" w:eastAsia="Times New Roman" w:hAnsi="Times New Roman" w:cs="Times New Roman"/>
          <w:color w:val="000000"/>
          <w:sz w:val="24"/>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w:t>
      </w:r>
      <w:r w:rsidRPr="007C1509">
        <w:rPr>
          <w:rFonts w:ascii="Times New Roman" w:eastAsia="Times New Roman" w:hAnsi="Times New Roman" w:cs="Times New Roman"/>
          <w:color w:val="000000"/>
          <w:sz w:val="24"/>
          <w:szCs w:val="24"/>
        </w:rPr>
        <w:t xml:space="preserve">х пунктом 1 части 2 статьи 3.1-4 Закона № 223-ФЗ. Если иное не предусмотрено мерами, принятыми Правительством Российской Федерации в соответствии с пунктом 1 части 2 статьи 3.1-4 Закона № 223-ФЗ, положения статьи 3.1-4 Закона </w:t>
      </w:r>
      <w:r w:rsidRPr="007C1509">
        <w:rPr>
          <w:rFonts w:ascii="Times New Roman" w:eastAsia="Times New Roman" w:hAnsi="Times New Roman" w:cs="Times New Roman"/>
          <w:color w:val="000000"/>
          <w:sz w:val="24"/>
          <w:szCs w:val="24"/>
        </w:rPr>
        <w:br/>
        <w:t>№ 223-ФЗ, касающиеся товара российского происхожде</w:t>
      </w:r>
      <w:r w:rsidRPr="007C1509">
        <w:rPr>
          <w:rFonts w:ascii="Times New Roman" w:eastAsia="Times New Roman" w:hAnsi="Times New Roman" w:cs="Times New Roman"/>
          <w:color w:val="000000"/>
          <w:sz w:val="24"/>
        </w:rPr>
        <w:t>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7003D606"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eastAsia="Times New Roman" w:hAnsi="Times New Roman" w:cs="Times New Roman"/>
          <w:sz w:val="24"/>
        </w:rPr>
        <w:t>8.7.2. Заказчик в случае принятия Правительством Российской Федерации мер, предусмотренных пунктом 1 части 2 статьи 3.1-4 Закона № 223-ФЗ:</w:t>
      </w:r>
    </w:p>
    <w:p w14:paraId="5E369BEA"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eastAsia="Times New Roman" w:hAnsi="Times New Roman" w:cs="Times New Roman"/>
          <w:sz w:val="24"/>
        </w:rPr>
        <w:t>1) применяет при осуществлении закупок товаров, работ, услуг:</w:t>
      </w:r>
    </w:p>
    <w:p w14:paraId="70084409"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eastAsia="Times New Roman" w:hAnsi="Times New Roman" w:cs="Times New Roman"/>
          <w:sz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826F9EB"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eastAsia="Times New Roman" w:hAnsi="Times New Roman" w:cs="Times New Roman"/>
          <w:sz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5A4E6E88"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eastAsia="Times New Roman" w:hAnsi="Times New Roman" w:cs="Times New Roman"/>
          <w:sz w:val="24"/>
        </w:rPr>
        <w:lastRenderedPageBreak/>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F34029"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sz w:val="24"/>
        </w:rPr>
      </w:pPr>
      <w:r w:rsidRPr="007C1509">
        <w:rPr>
          <w:rFonts w:ascii="Times New Roman" w:eastAsia="Times New Roman" w:hAnsi="Times New Roman" w:cs="Times New Roman"/>
          <w:sz w:val="24"/>
        </w:rPr>
        <w:t xml:space="preserve">2) устанавливает в документации о конкурентной закупке требование к </w:t>
      </w:r>
      <w:proofErr w:type="gramStart"/>
      <w:r w:rsidRPr="007C1509">
        <w:rPr>
          <w:rFonts w:ascii="Times New Roman" w:eastAsia="Times New Roman" w:hAnsi="Times New Roman" w:cs="Times New Roman"/>
          <w:sz w:val="24"/>
        </w:rPr>
        <w:t>участникам  закупки</w:t>
      </w:r>
      <w:proofErr w:type="gramEnd"/>
      <w:r w:rsidRPr="007C1509">
        <w:rPr>
          <w:rFonts w:ascii="Times New Roman" w:eastAsia="Times New Roman" w:hAnsi="Times New Roman" w:cs="Times New Roman"/>
          <w:sz w:val="24"/>
        </w:rPr>
        <w:t xml:space="preserve"> о предоставлении информации и документов, определенных в соответствии с пунктом 2 части 2 статьи 3.1-4 Закона № 223-ФЗ.</w:t>
      </w:r>
    </w:p>
    <w:p w14:paraId="47F115D3"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eastAsia="Times New Roman" w:hAnsi="Times New Roman" w:cs="Times New Roman"/>
          <w:sz w:val="24"/>
        </w:rPr>
        <w:t>8.7.3. При осуществлении закупки товара:</w:t>
      </w:r>
    </w:p>
    <w:p w14:paraId="06DF0A96"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szCs w:val="24"/>
        </w:rPr>
      </w:pPr>
      <w:r w:rsidRPr="007C1509">
        <w:rPr>
          <w:rFonts w:ascii="Times New Roman" w:eastAsia="Times New Roman" w:hAnsi="Times New Roman" w:cs="Times New Roman"/>
          <w:sz w:val="24"/>
        </w:rPr>
        <w:t xml:space="preserve">1) если Правительством Российской Федерации установлен предусмотренный </w:t>
      </w:r>
      <w:r w:rsidRPr="007C1509">
        <w:rPr>
          <w:rFonts w:ascii="Times New Roman" w:eastAsia="Times New Roman" w:hAnsi="Times New Roman" w:cs="Times New Roman"/>
          <w:sz w:val="24"/>
          <w:szCs w:val="24"/>
        </w:rPr>
        <w:t>подпунктом «а» пункта 1 части 2 статьи 3.1-4 Закона № 223-ФЗ запрет закупок товара, не допускаются:</w:t>
      </w:r>
    </w:p>
    <w:p w14:paraId="35A5C22F"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szCs w:val="24"/>
        </w:rPr>
      </w:pPr>
      <w:r w:rsidRPr="007C1509">
        <w:rPr>
          <w:rFonts w:ascii="Times New Roman" w:eastAsia="Times New Roman" w:hAnsi="Times New Roman" w:cs="Times New Roman"/>
          <w:sz w:val="24"/>
          <w:szCs w:val="24"/>
        </w:rPr>
        <w:t>а) заключение договора на поставку такого товара;</w:t>
      </w:r>
    </w:p>
    <w:p w14:paraId="33174690"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szCs w:val="24"/>
        </w:rPr>
      </w:pPr>
      <w:r w:rsidRPr="007C1509">
        <w:rPr>
          <w:rFonts w:ascii="Times New Roman" w:eastAsia="Times New Roman" w:hAnsi="Times New Roman" w:cs="Times New Roman"/>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EFAD2B7"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szCs w:val="24"/>
        </w:rPr>
      </w:pPr>
      <w:r w:rsidRPr="007C1509">
        <w:rPr>
          <w:rFonts w:ascii="Times New Roman" w:eastAsia="Times New Roman" w:hAnsi="Times New Roman" w:cs="Times New Roman"/>
          <w:sz w:val="24"/>
          <w:szCs w:val="24"/>
        </w:rPr>
        <w:t>2) если Правительством Российской Федерации установлено предусмотренное подпунктом «б» пункта 1 части 2 статьи 3.1-4 Закона № 223-ФЗ ограничение закупок товара, не допускаются:</w:t>
      </w:r>
    </w:p>
    <w:p w14:paraId="17726623"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color w:val="000000"/>
          <w:szCs w:val="24"/>
        </w:rPr>
      </w:pPr>
      <w:r w:rsidRPr="007C1509">
        <w:rPr>
          <w:rFonts w:ascii="Times New Roman" w:eastAsia="Times New Roman" w:hAnsi="Times New Roman" w:cs="Times New Roman"/>
          <w:sz w:val="24"/>
          <w:szCs w:val="24"/>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w:t>
      </w:r>
      <w:r w:rsidRPr="007C1509">
        <w:rPr>
          <w:rFonts w:ascii="Times New Roman" w:eastAsia="Times New Roman" w:hAnsi="Times New Roman" w:cs="Times New Roman"/>
          <w:color w:val="000000"/>
          <w:sz w:val="24"/>
          <w:szCs w:val="24"/>
        </w:rPr>
        <w:t>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AC51446"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color w:val="000000"/>
          <w:szCs w:val="24"/>
        </w:rPr>
      </w:pPr>
      <w:r w:rsidRPr="007C1509">
        <w:rPr>
          <w:rFonts w:ascii="Times New Roman" w:eastAsia="Times New Roman" w:hAnsi="Times New Roman" w:cs="Times New Roman"/>
          <w:color w:val="000000"/>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5A786D1"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color w:val="000000"/>
          <w:szCs w:val="24"/>
        </w:rPr>
      </w:pPr>
      <w:r w:rsidRPr="007C1509">
        <w:rPr>
          <w:rFonts w:ascii="Times New Roman" w:eastAsia="Times New Roman" w:hAnsi="Times New Roman" w:cs="Times New Roman"/>
          <w:color w:val="000000"/>
          <w:sz w:val="24"/>
          <w:szCs w:val="24"/>
        </w:rPr>
        <w:t>3) если Правительством Российской Федерации установлено предусмотренное подпунктом «в» пункта 1 части 2 статьи 3.1-4 Закона № 223-ФЗ преимущество в отношении товара российского происхождения:</w:t>
      </w:r>
    </w:p>
    <w:p w14:paraId="56EBBB0B"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eastAsia="Times New Roman" w:hAnsi="Times New Roman" w:cs="Times New Roman"/>
          <w:color w:val="000000"/>
          <w:sz w:val="24"/>
        </w:rPr>
        <w:t xml:space="preserve">а) при рассмотрении, оценке, сопоставлении заявок на участие в закупке, окончательных предложений осуществляется снижение на 15 </w:t>
      </w:r>
      <w:r w:rsidRPr="007C1509">
        <w:rPr>
          <w:rFonts w:ascii="Times New Roman" w:eastAsia="Times New Roman" w:hAnsi="Times New Roman" w:cs="Times New Roman"/>
          <w:sz w:val="24"/>
        </w:rPr>
        <w:t xml:space="preserve">(пятнадцать) процентов  ценового предложения, поданного в соответствии с Законом № 223-ФЗ и Положением </w:t>
      </w:r>
      <w:r w:rsidRPr="007C1509">
        <w:rPr>
          <w:rFonts w:ascii="Times New Roman" w:eastAsia="Times New Roman" w:hAnsi="Times New Roman" w:cs="Times New Roman"/>
          <w:color w:val="000000"/>
          <w:sz w:val="24"/>
        </w:rPr>
        <w:t>участником закупки, предлагающим к поставке товар только российского происхождения,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C737AE6"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eastAsia="Times New Roman" w:hAnsi="Times New Roman" w:cs="Times New Roman"/>
          <w:color w:val="000000"/>
          <w:sz w:val="24"/>
        </w:rPr>
        <w:t xml:space="preserve">б) в случае заключения договора с участником закупки, </w:t>
      </w:r>
      <w:r w:rsidRPr="007C1509">
        <w:rPr>
          <w:rFonts w:ascii="Times New Roman" w:eastAsia="Times New Roman" w:hAnsi="Times New Roman" w:cs="Times New Roman"/>
          <w:sz w:val="24"/>
          <w:szCs w:val="24"/>
        </w:rPr>
        <w:t xml:space="preserve">указанным подпункте «а» подпункта 3 пункта 8.7.3 Положения, </w:t>
      </w:r>
      <w:r w:rsidRPr="007C1509">
        <w:rPr>
          <w:rFonts w:ascii="Times New Roman" w:eastAsia="Times New Roman" w:hAnsi="Times New Roman" w:cs="Times New Roman"/>
          <w:color w:val="000000"/>
          <w:sz w:val="24"/>
          <w:szCs w:val="24"/>
        </w:rPr>
        <w:t xml:space="preserve">договор заключается без учета снижения либо увеличения ценового предложения, осуществленных в </w:t>
      </w:r>
      <w:r w:rsidRPr="007C1509">
        <w:rPr>
          <w:rFonts w:ascii="Times New Roman" w:eastAsia="Times New Roman" w:hAnsi="Times New Roman" w:cs="Times New Roman"/>
          <w:sz w:val="24"/>
          <w:szCs w:val="24"/>
        </w:rPr>
        <w:t>соответствии подпунктом «а» подпункта 3 пункта 8.7.3 Положения</w:t>
      </w:r>
      <w:r w:rsidRPr="007C1509">
        <w:rPr>
          <w:rFonts w:ascii="Times New Roman" w:eastAsia="Times New Roman" w:hAnsi="Times New Roman" w:cs="Times New Roman"/>
          <w:sz w:val="24"/>
        </w:rPr>
        <w:t>;</w:t>
      </w:r>
    </w:p>
    <w:p w14:paraId="653EA497"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color w:val="000000"/>
          <w:sz w:val="24"/>
        </w:rPr>
      </w:pPr>
      <w:r w:rsidRPr="007C1509">
        <w:rPr>
          <w:rFonts w:ascii="Times New Roman" w:eastAsia="Times New Roman" w:hAnsi="Times New Roman" w:cs="Times New Roman"/>
          <w:color w:val="000000"/>
          <w:sz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F3D294C" w14:textId="77777777" w:rsidR="00FC58BB" w:rsidRPr="00FC58BB" w:rsidRDefault="00FC58BB" w:rsidP="00FC58BB">
      <w:pPr>
        <w:spacing w:after="0" w:line="276" w:lineRule="auto"/>
        <w:ind w:firstLine="540"/>
        <w:jc w:val="both"/>
        <w:rPr>
          <w:rFonts w:ascii="Times New Roman" w:eastAsia="Times New Roman" w:hAnsi="Times New Roman" w:cs="Times New Roman"/>
          <w:sz w:val="24"/>
        </w:rPr>
      </w:pPr>
      <w:r w:rsidRPr="00FC58BB">
        <w:rPr>
          <w:rFonts w:ascii="Times New Roman" w:eastAsia="Times New Roman" w:hAnsi="Times New Roman" w:cs="Times New Roman"/>
          <w:sz w:val="24"/>
          <w:szCs w:val="24"/>
        </w:rPr>
        <w:t>8.7.4. Случаи, при которых</w:t>
      </w:r>
      <w:r w:rsidRPr="00FC58BB">
        <w:rPr>
          <w:rFonts w:ascii="Times New Roman" w:eastAsia="Times New Roman" w:hAnsi="Times New Roman" w:cs="Times New Roman"/>
          <w:sz w:val="24"/>
        </w:rPr>
        <w:t xml:space="preserve"> при осуществлении закупок промышленной продукции, в отношении которых </w:t>
      </w:r>
      <w:r w:rsidRPr="00FC58BB">
        <w:rPr>
          <w:rFonts w:ascii="Times New Roman" w:eastAsia="Times New Roman" w:hAnsi="Times New Roman" w:cs="Times New Roman"/>
          <w:color w:val="000000"/>
          <w:sz w:val="24"/>
        </w:rPr>
        <w:t xml:space="preserve">Правительством Российской Федерации приняты меры, предусмотренные </w:t>
      </w:r>
      <w:r w:rsidRPr="00FC58BB">
        <w:rPr>
          <w:rFonts w:ascii="Times New Roman" w:eastAsia="Times New Roman" w:hAnsi="Times New Roman" w:cs="Times New Roman"/>
          <w:color w:val="000000"/>
          <w:sz w:val="24"/>
          <w:szCs w:val="24"/>
        </w:rPr>
        <w:t>пунктом 1 части 2 статьи 3.1-4</w:t>
      </w:r>
      <w:r w:rsidRPr="00FC58BB">
        <w:rPr>
          <w:rFonts w:ascii="Times New Roman" w:eastAsia="Times New Roman" w:hAnsi="Times New Roman" w:cs="Times New Roman"/>
          <w:color w:val="000000"/>
          <w:sz w:val="24"/>
        </w:rPr>
        <w:t xml:space="preserve"> Закона № 223-ФЗ,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w:t>
      </w:r>
      <w:r w:rsidRPr="00FC58BB">
        <w:rPr>
          <w:rFonts w:ascii="Times New Roman" w:eastAsia="Times New Roman" w:hAnsi="Times New Roman" w:cs="Times New Roman"/>
          <w:color w:val="000000"/>
          <w:sz w:val="24"/>
        </w:rPr>
        <w:lastRenderedPageBreak/>
        <w:t xml:space="preserve">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w:t>
      </w:r>
      <w:r w:rsidRPr="00FC58BB">
        <w:rPr>
          <w:rFonts w:ascii="Times New Roman" w:eastAsia="Times New Roman" w:hAnsi="Times New Roman" w:cs="Times New Roman"/>
          <w:color w:val="000000"/>
          <w:sz w:val="24"/>
          <w:szCs w:val="24"/>
        </w:rPr>
        <w:t>требованиям</w:t>
      </w:r>
      <w:r w:rsidRPr="00FC58BB">
        <w:rPr>
          <w:rFonts w:ascii="Times New Roman" w:eastAsia="Times New Roman" w:hAnsi="Times New Roman" w:cs="Times New Roman"/>
          <w:color w:val="000000"/>
          <w:sz w:val="24"/>
        </w:rPr>
        <w:t xml:space="preserve"> к промышленной продукции, предъявляемым в соответствии с законодательством в сфере </w:t>
      </w:r>
      <w:r w:rsidRPr="00FC58BB">
        <w:rPr>
          <w:rFonts w:ascii="Times New Roman" w:eastAsia="Times New Roman" w:hAnsi="Times New Roman" w:cs="Times New Roman"/>
          <w:sz w:val="24"/>
        </w:rPr>
        <w:t>промышленной политики в целях отнесения этой продукции к российской промышленной продукции, устанавливаются в соответствии с пунктом 5 части 8 статьи 3 Закона № 223-ФЗ Правительством Российской Федерации.</w:t>
      </w:r>
    </w:p>
    <w:p w14:paraId="5866066D"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color w:val="000000"/>
          <w:szCs w:val="24"/>
        </w:rPr>
      </w:pPr>
      <w:r w:rsidRPr="007C1509">
        <w:rPr>
          <w:rFonts w:ascii="Times New Roman" w:eastAsia="Times New Roman" w:hAnsi="Times New Roman" w:cs="Times New Roman"/>
          <w:color w:val="000000"/>
          <w:sz w:val="24"/>
          <w:szCs w:val="24"/>
        </w:rPr>
        <w:t>8.7.5. При осуществлении закупки работы, услуги:</w:t>
      </w:r>
    </w:p>
    <w:p w14:paraId="5D1157D1"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color w:val="000000"/>
          <w:szCs w:val="24"/>
        </w:rPr>
      </w:pPr>
      <w:r w:rsidRPr="007C1509">
        <w:rPr>
          <w:rFonts w:ascii="Times New Roman" w:eastAsia="Times New Roman" w:hAnsi="Times New Roman" w:cs="Times New Roman"/>
          <w:color w:val="000000"/>
          <w:sz w:val="24"/>
          <w:szCs w:val="24"/>
        </w:rPr>
        <w:t>1) если Правительством Российской Федерации установлен предусмотренный подпунктом «а» пункта 1 части 2 статьи 3.1-4 Закона № 223-ФЗ запрет закупки таких работы, услуги, соответственно выполняемой, оказываемой иностранным лицом, не допускаются:</w:t>
      </w:r>
    </w:p>
    <w:p w14:paraId="7D62CD0E"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color w:val="000000"/>
          <w:szCs w:val="24"/>
        </w:rPr>
      </w:pPr>
      <w:r w:rsidRPr="007C1509">
        <w:rPr>
          <w:rFonts w:ascii="Times New Roman" w:eastAsia="Times New Roman" w:hAnsi="Times New Roman" w:cs="Times New Roman"/>
          <w:color w:val="000000"/>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14:paraId="52619403"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color w:val="000000"/>
          <w:szCs w:val="24"/>
        </w:rPr>
      </w:pPr>
      <w:r w:rsidRPr="007C1509">
        <w:rPr>
          <w:rFonts w:ascii="Times New Roman" w:eastAsia="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04780FBC"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color w:val="000000"/>
          <w:szCs w:val="24"/>
        </w:rPr>
      </w:pPr>
      <w:r w:rsidRPr="007C1509">
        <w:rPr>
          <w:rFonts w:ascii="Times New Roman" w:eastAsia="Times New Roman" w:hAnsi="Times New Roman" w:cs="Times New Roman"/>
          <w:color w:val="000000"/>
          <w:sz w:val="24"/>
          <w:szCs w:val="24"/>
        </w:rPr>
        <w:t>2) если Правительством Российской Федерации установлено предусмотренное подпунктом «б» пункта 1 части 2 статьи 3.1-4 Закона № 223-ФЗ ограничение закупки таких работы, услуги, соответственно выполняемой, оказываемой иностранным лицом, не допускаются:</w:t>
      </w:r>
    </w:p>
    <w:p w14:paraId="0D004E35"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szCs w:val="24"/>
        </w:rPr>
      </w:pPr>
      <w:r w:rsidRPr="007C1509">
        <w:rPr>
          <w:rFonts w:ascii="Times New Roman" w:eastAsia="Times New Roman" w:hAnsi="Times New Roman" w:cs="Times New Roman"/>
          <w:color w:val="000000"/>
          <w:sz w:val="24"/>
          <w:szCs w:val="24"/>
        </w:rPr>
        <w:t xml:space="preserve">а) заключение договора с участником закупки, являющимся </w:t>
      </w:r>
      <w:r w:rsidRPr="007C1509">
        <w:rPr>
          <w:rFonts w:ascii="Times New Roman" w:eastAsia="Times New Roman" w:hAnsi="Times New Roman" w:cs="Times New Roman"/>
          <w:sz w:val="24"/>
          <w:szCs w:val="24"/>
        </w:rPr>
        <w:t>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5FC4EF7D"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szCs w:val="24"/>
        </w:rPr>
      </w:pPr>
      <w:r w:rsidRPr="007C1509">
        <w:rPr>
          <w:rFonts w:ascii="Times New Roman" w:eastAsia="Times New Roman" w:hAnsi="Times New Roman" w:cs="Times New Roman"/>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21247D02"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eastAsia="Times New Roman" w:hAnsi="Times New Roman" w:cs="Times New Roman"/>
          <w:sz w:val="24"/>
          <w:szCs w:val="24"/>
        </w:rPr>
        <w:t>3) если Правительством Российской Федерации установлено предусмотренное подпунктом «в» пункта 1 части 2 статьи 3.1-4 Закона № 223-ФЗ</w:t>
      </w:r>
      <w:r w:rsidRPr="007C1509">
        <w:rPr>
          <w:rFonts w:ascii="Times New Roman" w:eastAsia="Times New Roman" w:hAnsi="Times New Roman" w:cs="Times New Roman"/>
          <w:sz w:val="24"/>
        </w:rPr>
        <w:t xml:space="preserve"> преимущество в отношении таких работы, услуги, соответственно выполняемой, оказываемой российским лицом:</w:t>
      </w:r>
    </w:p>
    <w:p w14:paraId="0FDC6D1A"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eastAsia="Times New Roman" w:hAnsi="Times New Roman" w:cs="Times New Roman"/>
          <w:sz w:val="24"/>
        </w:rPr>
        <w:t xml:space="preserve">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(пятнадцать) процентов ценового предложения, поданного в соответствии с Законом № 223-ФЗ и Положением участником закупки, </w:t>
      </w:r>
      <w:r w:rsidRPr="007C1509">
        <w:rPr>
          <w:rFonts w:ascii="Times New Roman" w:eastAsia="Times New Roman" w:hAnsi="Times New Roman" w:cs="Times New Roman"/>
          <w:color w:val="000000"/>
          <w:sz w:val="24"/>
        </w:rPr>
        <w:t>являющимся российским лицом, либо увеличение на 15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16523AD7"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eastAsia="Times New Roman" w:hAnsi="Times New Roman" w:cs="Times New Roman"/>
          <w:color w:val="000000"/>
          <w:sz w:val="24"/>
        </w:rPr>
        <w:t>б) в случае заключения договора с участником закупки, указанны</w:t>
      </w:r>
      <w:r w:rsidRPr="007C1509">
        <w:rPr>
          <w:rFonts w:ascii="Times New Roman" w:eastAsia="Times New Roman" w:hAnsi="Times New Roman" w:cs="Times New Roman"/>
          <w:color w:val="000000"/>
          <w:sz w:val="24"/>
          <w:szCs w:val="24"/>
        </w:rPr>
        <w:t xml:space="preserve">м в </w:t>
      </w:r>
      <w:r w:rsidRPr="007C1509">
        <w:rPr>
          <w:rFonts w:ascii="Times New Roman" w:eastAsia="Times New Roman" w:hAnsi="Times New Roman" w:cs="Times New Roman"/>
          <w:sz w:val="24"/>
          <w:szCs w:val="24"/>
        </w:rPr>
        <w:t>подпункте «а» подпункта 3 пункта 8.7.5 Положения</w:t>
      </w:r>
      <w:r w:rsidRPr="007C1509">
        <w:rPr>
          <w:rFonts w:ascii="Times New Roman" w:eastAsia="Times New Roman" w:hAnsi="Times New Roman" w:cs="Times New Roman"/>
          <w:sz w:val="24"/>
        </w:rPr>
        <w:t>, договор заключается без учета снижен</w:t>
      </w:r>
      <w:r w:rsidRPr="007C1509">
        <w:rPr>
          <w:rFonts w:ascii="Times New Roman" w:eastAsia="Times New Roman" w:hAnsi="Times New Roman" w:cs="Times New Roman"/>
          <w:color w:val="000000"/>
          <w:sz w:val="24"/>
        </w:rPr>
        <w:t xml:space="preserve">ия либо увеличения ценового предложения, осуществленных в соответствии с </w:t>
      </w:r>
      <w:r w:rsidRPr="007C1509">
        <w:rPr>
          <w:rFonts w:ascii="Times New Roman" w:eastAsia="Times New Roman" w:hAnsi="Times New Roman" w:cs="Times New Roman"/>
          <w:sz w:val="24"/>
          <w:szCs w:val="24"/>
        </w:rPr>
        <w:t>подпунктом «а» подпункта 3 пункта 8.7.5 Положения</w:t>
      </w:r>
      <w:r w:rsidRPr="007C1509">
        <w:rPr>
          <w:rFonts w:ascii="Times New Roman" w:eastAsia="Times New Roman" w:hAnsi="Times New Roman" w:cs="Times New Roman"/>
          <w:sz w:val="24"/>
        </w:rPr>
        <w:t>;</w:t>
      </w:r>
    </w:p>
    <w:p w14:paraId="6BA80D04"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eastAsia="Times New Roman" w:hAnsi="Times New Roman" w:cs="Times New Roman"/>
          <w:color w:val="000000"/>
          <w:sz w:val="24"/>
        </w:rPr>
        <w:lastRenderedPageBreak/>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29083429" w14:textId="77777777" w:rsidR="00DE725F" w:rsidRPr="007C1509"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rPr>
          <w:rFonts w:ascii="Times New Roman" w:eastAsia="Times New Roman" w:hAnsi="Times New Roman" w:cs="Times New Roman"/>
          <w:color w:val="000000"/>
          <w:sz w:val="24"/>
        </w:rPr>
      </w:pPr>
      <w:r w:rsidRPr="007C1509">
        <w:rPr>
          <w:rFonts w:ascii="Times New Roman" w:eastAsia="Times New Roman" w:hAnsi="Times New Roman" w:cs="Times New Roman"/>
          <w:color w:val="000000"/>
          <w:sz w:val="24"/>
        </w:rPr>
        <w:t>8.7.6. По итогам года до 1 февраля года, следующего за отчетным годом, Заказчик размещает в ЕИС отчет об объеме закупок товаров российского происхождения, работ, услуг, соответственно выполняемых, оказываемых российскими лицами, по форме, установленной Правительством Российской Федерации.</w:t>
      </w:r>
    </w:p>
    <w:p w14:paraId="3AC5DD57" w14:textId="77777777" w:rsidR="00DE725F" w:rsidRDefault="00DE725F" w:rsidP="00DE725F">
      <w:pPr>
        <w:pBdr>
          <w:top w:val="none" w:sz="4" w:space="0" w:color="000000"/>
          <w:left w:val="none" w:sz="4" w:space="0" w:color="000000"/>
          <w:bottom w:val="none" w:sz="4" w:space="0" w:color="000000"/>
          <w:right w:val="none" w:sz="4" w:space="0" w:color="000000"/>
        </w:pBdr>
        <w:spacing w:after="0" w:line="288" w:lineRule="atLeast"/>
        <w:ind w:firstLine="540"/>
        <w:jc w:val="both"/>
      </w:pPr>
      <w:r w:rsidRPr="007C1509">
        <w:rPr>
          <w:rFonts w:ascii="Times New Roman" w:eastAsia="Times New Roman" w:hAnsi="Times New Roman" w:cs="Times New Roman"/>
          <w:color w:val="000000"/>
          <w:sz w:val="24"/>
        </w:rPr>
        <w:t xml:space="preserve">В случаях, установленных в соответствии с частью 8 статьи 3.1-4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федеральный орган исполнительной власти, уполномоченный в соответствии с частью 7 статьи 3.1-4 Закона № 223-ФЗ Правительством Российской Федерации на </w:t>
      </w:r>
      <w:proofErr w:type="spellStart"/>
      <w:r w:rsidRPr="007C1509">
        <w:rPr>
          <w:rFonts w:ascii="Times New Roman" w:eastAsia="Times New Roman" w:hAnsi="Times New Roman" w:cs="Times New Roman"/>
          <w:color w:val="000000"/>
          <w:sz w:val="24"/>
        </w:rPr>
        <w:t>рассмотрениеотчетов</w:t>
      </w:r>
      <w:proofErr w:type="spellEnd"/>
      <w:r w:rsidRPr="007C1509">
        <w:rPr>
          <w:rFonts w:ascii="Times New Roman" w:eastAsia="Times New Roman" w:hAnsi="Times New Roman" w:cs="Times New Roman"/>
          <w:color w:val="000000"/>
          <w:sz w:val="24"/>
        </w:rPr>
        <w:t xml:space="preserve"> об объеме закупок товаров российского происхождения, работ, услуг, соответственно выполняемых, оказываемых российскими лицами, и оценку результатов осуществления в отчетном году таких закупок.</w:t>
      </w:r>
    </w:p>
    <w:p w14:paraId="53C92147" w14:textId="77777777" w:rsidR="00DE725F" w:rsidRDefault="00DE725F" w:rsidP="0033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14:paraId="660E965A" w14:textId="77777777" w:rsidR="00DE725F" w:rsidRDefault="00DE725F" w:rsidP="0033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14:paraId="58AAFAAC" w14:textId="77777777" w:rsidR="00DE725F" w:rsidRDefault="00DE725F" w:rsidP="0033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14:paraId="325F7B9E" w14:textId="77777777" w:rsidR="00DE725F" w:rsidRDefault="00DE725F" w:rsidP="0033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Times New Roman" w:hAnsi="Times New Roman" w:cs="Times New Roman"/>
          <w:sz w:val="24"/>
          <w:szCs w:val="24"/>
          <w:lang w:eastAsia="ru-RU"/>
        </w:rPr>
      </w:pPr>
    </w:p>
    <w:p w14:paraId="14161BCA" w14:textId="77777777" w:rsidR="00891D46" w:rsidRPr="00B726EA" w:rsidRDefault="0052210C" w:rsidP="00EF2967">
      <w:pPr>
        <w:pStyle w:val="2"/>
        <w:jc w:val="center"/>
        <w:rPr>
          <w:sz w:val="24"/>
          <w:szCs w:val="24"/>
        </w:rPr>
      </w:pPr>
      <w:bookmarkStart w:id="26" w:name="_Toc84325734"/>
      <w:r w:rsidRPr="00B726EA">
        <w:rPr>
          <w:sz w:val="24"/>
          <w:szCs w:val="24"/>
        </w:rPr>
        <w:t>8.8. Основания для признания конкурентной закупки несостоявшейся</w:t>
      </w:r>
      <w:bookmarkEnd w:id="26"/>
    </w:p>
    <w:p w14:paraId="2F34E17C" w14:textId="77777777" w:rsidR="00E04740" w:rsidRPr="00C20B85" w:rsidRDefault="00E04740" w:rsidP="00E04740">
      <w:pPr>
        <w:pStyle w:val="Textbody"/>
        <w:rPr>
          <w:sz w:val="10"/>
          <w:szCs w:val="10"/>
        </w:rPr>
      </w:pPr>
    </w:p>
    <w:p w14:paraId="1ABB285E" w14:textId="77777777" w:rsidR="0052210C" w:rsidRPr="00B726EA" w:rsidRDefault="0052210C" w:rsidP="007B7AC2">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8.8.</w:t>
      </w:r>
      <w:proofErr w:type="gramStart"/>
      <w:r w:rsidRPr="00B726EA">
        <w:rPr>
          <w:rFonts w:ascii="Times New Roman" w:hAnsi="Times New Roman" w:cs="Times New Roman"/>
          <w:sz w:val="24"/>
          <w:szCs w:val="24"/>
        </w:rPr>
        <w:t>1.Конкурентная</w:t>
      </w:r>
      <w:proofErr w:type="gramEnd"/>
      <w:r w:rsidRPr="00B726EA">
        <w:rPr>
          <w:rFonts w:ascii="Times New Roman" w:hAnsi="Times New Roman" w:cs="Times New Roman"/>
          <w:sz w:val="24"/>
          <w:szCs w:val="24"/>
        </w:rPr>
        <w:t xml:space="preserve"> закупка признается несостоявшейся, если:</w:t>
      </w:r>
    </w:p>
    <w:p w14:paraId="19085B38" w14:textId="77777777" w:rsidR="0052210C" w:rsidRPr="00B726EA" w:rsidRDefault="0052210C" w:rsidP="007B7AC2">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1)по окончании срока подачи заявок на участие в закупке не подано ни одной заявки;</w:t>
      </w:r>
    </w:p>
    <w:p w14:paraId="70A0283E" w14:textId="77777777" w:rsidR="0052210C" w:rsidRPr="00B726EA" w:rsidRDefault="0052210C" w:rsidP="007B7AC2">
      <w:pPr>
        <w:pStyle w:val="ConsPlusNormal"/>
        <w:spacing w:line="276" w:lineRule="auto"/>
        <w:ind w:firstLine="709"/>
        <w:jc w:val="both"/>
        <w:rPr>
          <w:rFonts w:eastAsiaTheme="minorHAnsi"/>
          <w:kern w:val="0"/>
          <w:sz w:val="24"/>
          <w:szCs w:val="24"/>
          <w:lang w:eastAsia="en-US"/>
        </w:rPr>
      </w:pPr>
      <w:r w:rsidRPr="00B726EA">
        <w:rPr>
          <w:rFonts w:eastAsiaTheme="minorHAnsi"/>
          <w:kern w:val="0"/>
          <w:sz w:val="24"/>
          <w:szCs w:val="24"/>
          <w:lang w:eastAsia="en-US"/>
        </w:rPr>
        <w:t>2)</w:t>
      </w:r>
      <w:r w:rsidR="004B717C" w:rsidRPr="00B726EA">
        <w:rPr>
          <w:rFonts w:eastAsiaTheme="minorHAnsi"/>
          <w:kern w:val="0"/>
          <w:sz w:val="24"/>
          <w:szCs w:val="24"/>
          <w:lang w:eastAsia="en-US"/>
        </w:rPr>
        <w:t>по результатам рассмотрения заявок Комиссией отклонены все заявки;</w:t>
      </w:r>
    </w:p>
    <w:p w14:paraId="4B34B581" w14:textId="77777777" w:rsidR="0052210C" w:rsidRPr="00B726EA" w:rsidRDefault="00596B1D" w:rsidP="007B7AC2">
      <w:pPr>
        <w:pStyle w:val="ConsPlusNormal"/>
        <w:spacing w:line="276" w:lineRule="auto"/>
        <w:ind w:firstLine="709"/>
        <w:jc w:val="both"/>
        <w:rPr>
          <w:rFonts w:eastAsiaTheme="minorHAnsi"/>
          <w:kern w:val="0"/>
          <w:sz w:val="24"/>
          <w:szCs w:val="24"/>
          <w:lang w:eastAsia="en-US"/>
        </w:rPr>
      </w:pPr>
      <w:r w:rsidRPr="00B726EA">
        <w:rPr>
          <w:rFonts w:eastAsiaTheme="minorHAnsi"/>
          <w:kern w:val="0"/>
          <w:sz w:val="24"/>
          <w:szCs w:val="24"/>
          <w:lang w:eastAsia="en-US"/>
        </w:rPr>
        <w:t>3</w:t>
      </w:r>
      <w:r w:rsidR="0052210C" w:rsidRPr="00B726EA">
        <w:rPr>
          <w:rFonts w:eastAsiaTheme="minorHAnsi"/>
          <w:kern w:val="0"/>
          <w:sz w:val="24"/>
          <w:szCs w:val="24"/>
          <w:lang w:eastAsia="en-US"/>
        </w:rPr>
        <w:t>)</w:t>
      </w:r>
      <w:r w:rsidRPr="00B726EA">
        <w:rPr>
          <w:rFonts w:eastAsiaTheme="minorHAnsi"/>
          <w:kern w:val="0"/>
          <w:sz w:val="24"/>
          <w:szCs w:val="24"/>
          <w:lang w:eastAsia="en-US"/>
        </w:rPr>
        <w:t>на участие в закупке подана только одна заявка;</w:t>
      </w:r>
    </w:p>
    <w:p w14:paraId="4023EDC1" w14:textId="77777777" w:rsidR="0052210C" w:rsidRPr="00B726EA" w:rsidRDefault="00596B1D" w:rsidP="007B7AC2">
      <w:pPr>
        <w:pStyle w:val="ConsPlusNormal"/>
        <w:spacing w:line="276" w:lineRule="auto"/>
        <w:ind w:firstLine="709"/>
        <w:jc w:val="both"/>
        <w:rPr>
          <w:rFonts w:eastAsiaTheme="minorHAnsi"/>
          <w:kern w:val="0"/>
          <w:sz w:val="24"/>
          <w:szCs w:val="24"/>
          <w:lang w:eastAsia="en-US"/>
        </w:rPr>
      </w:pPr>
      <w:r w:rsidRPr="00B726EA">
        <w:rPr>
          <w:rFonts w:eastAsiaTheme="minorHAnsi"/>
          <w:kern w:val="0"/>
          <w:sz w:val="24"/>
          <w:szCs w:val="24"/>
          <w:lang w:eastAsia="en-US"/>
        </w:rPr>
        <w:t>4</w:t>
      </w:r>
      <w:r w:rsidR="0052210C" w:rsidRPr="00B726EA">
        <w:rPr>
          <w:rFonts w:eastAsiaTheme="minorHAnsi"/>
          <w:kern w:val="0"/>
          <w:sz w:val="24"/>
          <w:szCs w:val="24"/>
          <w:lang w:eastAsia="en-US"/>
        </w:rPr>
        <w:t xml:space="preserve">) </w:t>
      </w:r>
      <w:r w:rsidRPr="00B726EA">
        <w:rPr>
          <w:rFonts w:eastAsiaTheme="minorHAnsi"/>
          <w:kern w:val="0"/>
          <w:sz w:val="24"/>
          <w:szCs w:val="24"/>
          <w:lang w:eastAsia="en-US"/>
        </w:rPr>
        <w:t>по результатам рассмотрения заявок Комиссией отклонены все заявки, за исключением одной заявки на участие в конкурентной закупке</w:t>
      </w:r>
      <w:r w:rsidR="0052210C" w:rsidRPr="00B726EA">
        <w:rPr>
          <w:rFonts w:eastAsiaTheme="minorHAnsi"/>
          <w:kern w:val="0"/>
          <w:sz w:val="24"/>
          <w:szCs w:val="24"/>
          <w:lang w:eastAsia="en-US"/>
        </w:rPr>
        <w:t>;</w:t>
      </w:r>
    </w:p>
    <w:p w14:paraId="3D64E16D" w14:textId="77777777" w:rsidR="0052210C" w:rsidRPr="00B726EA" w:rsidRDefault="00596B1D" w:rsidP="007B7AC2">
      <w:pPr>
        <w:pStyle w:val="ConsPlusNormal"/>
        <w:spacing w:line="276" w:lineRule="auto"/>
        <w:ind w:firstLine="709"/>
        <w:jc w:val="both"/>
        <w:rPr>
          <w:rFonts w:eastAsiaTheme="minorHAnsi"/>
          <w:kern w:val="0"/>
          <w:sz w:val="24"/>
          <w:szCs w:val="24"/>
          <w:lang w:eastAsia="en-US"/>
        </w:rPr>
      </w:pPr>
      <w:r w:rsidRPr="00B726EA">
        <w:rPr>
          <w:rFonts w:eastAsiaTheme="minorHAnsi"/>
          <w:kern w:val="0"/>
          <w:sz w:val="24"/>
          <w:szCs w:val="24"/>
          <w:lang w:eastAsia="en-US"/>
        </w:rPr>
        <w:t>5</w:t>
      </w:r>
      <w:r w:rsidR="0052210C" w:rsidRPr="00B726EA">
        <w:rPr>
          <w:rFonts w:eastAsiaTheme="minorHAnsi"/>
          <w:kern w:val="0"/>
          <w:sz w:val="24"/>
          <w:szCs w:val="24"/>
          <w:lang w:eastAsia="en-US"/>
        </w:rPr>
        <w:t xml:space="preserve">) </w:t>
      </w:r>
      <w:r w:rsidRPr="00B726EA">
        <w:rPr>
          <w:rFonts w:eastAsiaTheme="minorHAnsi"/>
          <w:kern w:val="0"/>
          <w:sz w:val="24"/>
          <w:szCs w:val="24"/>
          <w:lang w:eastAsia="en-US"/>
        </w:rPr>
        <w:t>по результатам проведения конкурентной закупки от заключения договора уклонились все участники закупки</w:t>
      </w:r>
      <w:r w:rsidR="0052210C" w:rsidRPr="00B726EA">
        <w:rPr>
          <w:rFonts w:eastAsiaTheme="minorHAnsi"/>
          <w:kern w:val="0"/>
          <w:sz w:val="24"/>
          <w:szCs w:val="24"/>
          <w:lang w:eastAsia="en-US"/>
        </w:rPr>
        <w:t>.</w:t>
      </w:r>
    </w:p>
    <w:p w14:paraId="6228E40B" w14:textId="77777777" w:rsidR="006E651D" w:rsidRPr="00B726EA" w:rsidRDefault="0052210C" w:rsidP="007B7AC2">
      <w:pPr>
        <w:pStyle w:val="ConsPlusNormal"/>
        <w:spacing w:line="276" w:lineRule="auto"/>
        <w:ind w:firstLine="709"/>
        <w:jc w:val="both"/>
        <w:rPr>
          <w:sz w:val="24"/>
          <w:szCs w:val="24"/>
        </w:rPr>
      </w:pPr>
      <w:r w:rsidRPr="00B726EA">
        <w:rPr>
          <w:sz w:val="24"/>
          <w:szCs w:val="24"/>
        </w:rPr>
        <w:t>8.8.2. Если конкурентная закупка признана несостоявшейся в случае, если участие в торгах принял только один участник и при этом он и поданная им одна заявка признан</w:t>
      </w:r>
      <w:r w:rsidR="003340F5" w:rsidRPr="00B726EA">
        <w:rPr>
          <w:sz w:val="24"/>
          <w:szCs w:val="24"/>
        </w:rPr>
        <w:t>ы</w:t>
      </w:r>
      <w:r w:rsidRPr="00B726EA">
        <w:rPr>
          <w:sz w:val="24"/>
          <w:szCs w:val="24"/>
        </w:rPr>
        <w:t xml:space="preserve"> соответствующими требованиям документации и (или) извещения о </w:t>
      </w:r>
      <w:proofErr w:type="spellStart"/>
      <w:proofErr w:type="gramStart"/>
      <w:r w:rsidRPr="00B726EA">
        <w:rPr>
          <w:sz w:val="24"/>
          <w:szCs w:val="24"/>
        </w:rPr>
        <w:t>закупке,либо</w:t>
      </w:r>
      <w:proofErr w:type="spellEnd"/>
      <w:proofErr w:type="gramEnd"/>
      <w:r w:rsidRPr="00B726EA">
        <w:rPr>
          <w:sz w:val="24"/>
          <w:szCs w:val="24"/>
        </w:rPr>
        <w:t xml:space="preserve"> по результатам рассмотрения заявок только один участник и поданная им заявка признаны соответствующими требованиям документации и (или) извещения о </w:t>
      </w:r>
      <w:proofErr w:type="spellStart"/>
      <w:proofErr w:type="gramStart"/>
      <w:r w:rsidRPr="00B726EA">
        <w:rPr>
          <w:sz w:val="24"/>
          <w:szCs w:val="24"/>
        </w:rPr>
        <w:t>закупке,Заказчик</w:t>
      </w:r>
      <w:r w:rsidR="00004753" w:rsidRPr="00B726EA">
        <w:rPr>
          <w:sz w:val="24"/>
          <w:szCs w:val="24"/>
        </w:rPr>
        <w:t>заключает</w:t>
      </w:r>
      <w:proofErr w:type="spellEnd"/>
      <w:proofErr w:type="gramEnd"/>
      <w:r w:rsidRPr="00B726EA">
        <w:rPr>
          <w:sz w:val="24"/>
          <w:szCs w:val="24"/>
        </w:rPr>
        <w:t xml:space="preserve"> договор с таким участником.</w:t>
      </w:r>
    </w:p>
    <w:p w14:paraId="55C164D8" w14:textId="77777777" w:rsidR="008745DC" w:rsidRPr="00B726EA" w:rsidRDefault="0052210C" w:rsidP="007B7AC2">
      <w:pPr>
        <w:pStyle w:val="ConsPlusNormal"/>
        <w:spacing w:line="276" w:lineRule="auto"/>
        <w:ind w:firstLine="709"/>
        <w:jc w:val="both"/>
        <w:rPr>
          <w:sz w:val="24"/>
          <w:szCs w:val="24"/>
        </w:rPr>
      </w:pPr>
      <w:r w:rsidRPr="00B726EA">
        <w:rPr>
          <w:sz w:val="24"/>
          <w:szCs w:val="24"/>
        </w:rPr>
        <w:t xml:space="preserve">При этом </w:t>
      </w:r>
      <w:r w:rsidR="008745DC" w:rsidRPr="00B726EA">
        <w:rPr>
          <w:sz w:val="24"/>
          <w:szCs w:val="24"/>
        </w:rPr>
        <w:t>возможно снижение цены заключаемого договора по соглашению сторон,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77468D0E" w14:textId="77777777" w:rsidR="0052210C" w:rsidRPr="00B726EA" w:rsidRDefault="00004753" w:rsidP="007B7AC2">
      <w:pPr>
        <w:pStyle w:val="ConsPlusNormal"/>
        <w:spacing w:line="276" w:lineRule="auto"/>
        <w:ind w:firstLine="709"/>
        <w:jc w:val="both"/>
        <w:rPr>
          <w:sz w:val="24"/>
          <w:szCs w:val="24"/>
        </w:rPr>
      </w:pPr>
      <w:r w:rsidRPr="00B726EA">
        <w:rPr>
          <w:sz w:val="24"/>
          <w:szCs w:val="24"/>
        </w:rPr>
        <w:t>8</w:t>
      </w:r>
      <w:r w:rsidR="006E651D" w:rsidRPr="00B726EA">
        <w:rPr>
          <w:sz w:val="24"/>
          <w:szCs w:val="24"/>
        </w:rPr>
        <w:t>.8.3</w:t>
      </w:r>
      <w:r w:rsidR="0052210C" w:rsidRPr="00B726EA">
        <w:rPr>
          <w:sz w:val="24"/>
          <w:szCs w:val="24"/>
        </w:rPr>
        <w:t>. Если конкурентная закупка признана несостоявшейся за исключением случая, установленного пунктом</w:t>
      </w:r>
      <w:r w:rsidR="006E651D" w:rsidRPr="00B726EA">
        <w:rPr>
          <w:sz w:val="24"/>
          <w:szCs w:val="24"/>
        </w:rPr>
        <w:t>8</w:t>
      </w:r>
      <w:r w:rsidR="0052210C" w:rsidRPr="00B726EA">
        <w:rPr>
          <w:sz w:val="24"/>
          <w:szCs w:val="24"/>
        </w:rPr>
        <w:t>.8.</w:t>
      </w:r>
      <w:r w:rsidR="006E651D" w:rsidRPr="00B726EA">
        <w:rPr>
          <w:sz w:val="24"/>
          <w:szCs w:val="24"/>
        </w:rPr>
        <w:t>2</w:t>
      </w:r>
      <w:proofErr w:type="gramStart"/>
      <w:r w:rsidR="0052210C" w:rsidRPr="00B726EA">
        <w:rPr>
          <w:sz w:val="24"/>
          <w:szCs w:val="24"/>
        </w:rPr>
        <w:t>Положения,Заказчик</w:t>
      </w:r>
      <w:proofErr w:type="gramEnd"/>
      <w:r w:rsidR="0052210C" w:rsidRPr="00B726EA">
        <w:rPr>
          <w:sz w:val="24"/>
          <w:szCs w:val="24"/>
        </w:rPr>
        <w:t xml:space="preserve"> принимает решение о проведении повторной конкурентной закупки, либо </w:t>
      </w:r>
      <w:proofErr w:type="spellStart"/>
      <w:r w:rsidR="0052210C" w:rsidRPr="00B726EA">
        <w:rPr>
          <w:sz w:val="24"/>
          <w:szCs w:val="24"/>
        </w:rPr>
        <w:t>отказываетсяот</w:t>
      </w:r>
      <w:proofErr w:type="spellEnd"/>
      <w:r w:rsidR="0052210C" w:rsidRPr="00B726EA">
        <w:rPr>
          <w:sz w:val="24"/>
          <w:szCs w:val="24"/>
        </w:rPr>
        <w:t xml:space="preserve"> проведения закупки, либо осуществляет закупку у единственного поставщика (исполнителя, подрядчика) в соответствии с Положением.</w:t>
      </w:r>
    </w:p>
    <w:p w14:paraId="689E4313" w14:textId="77777777" w:rsidR="00004753" w:rsidRPr="00B726EA" w:rsidRDefault="00004753" w:rsidP="00EF2967">
      <w:pPr>
        <w:pStyle w:val="2"/>
        <w:jc w:val="center"/>
        <w:rPr>
          <w:sz w:val="24"/>
          <w:szCs w:val="24"/>
        </w:rPr>
      </w:pPr>
      <w:bookmarkStart w:id="27" w:name="_Toc84325735"/>
      <w:r w:rsidRPr="00B726EA">
        <w:rPr>
          <w:sz w:val="24"/>
          <w:szCs w:val="24"/>
        </w:rPr>
        <w:lastRenderedPageBreak/>
        <w:t xml:space="preserve">8.9. Основания для признания победителя </w:t>
      </w:r>
      <w:r w:rsidR="001B6787" w:rsidRPr="00B726EA">
        <w:rPr>
          <w:sz w:val="24"/>
          <w:szCs w:val="24"/>
        </w:rPr>
        <w:t xml:space="preserve">закупки </w:t>
      </w:r>
      <w:r w:rsidR="001B6787" w:rsidRPr="00B726EA">
        <w:rPr>
          <w:sz w:val="24"/>
          <w:szCs w:val="24"/>
        </w:rPr>
        <w:br/>
      </w:r>
      <w:r w:rsidRPr="00B726EA">
        <w:rPr>
          <w:sz w:val="24"/>
          <w:szCs w:val="24"/>
        </w:rPr>
        <w:t>уклонившимся от заключения договора</w:t>
      </w:r>
      <w:bookmarkEnd w:id="27"/>
    </w:p>
    <w:p w14:paraId="1A802CCF" w14:textId="77777777" w:rsidR="00E04740" w:rsidRPr="00406247" w:rsidRDefault="00E04740" w:rsidP="00E04740">
      <w:pPr>
        <w:pStyle w:val="Textbody"/>
        <w:rPr>
          <w:sz w:val="4"/>
          <w:szCs w:val="4"/>
        </w:rPr>
      </w:pPr>
    </w:p>
    <w:p w14:paraId="4243D32C" w14:textId="77777777" w:rsidR="001B6787" w:rsidRPr="00B726EA" w:rsidRDefault="001B6787" w:rsidP="00533D6B">
      <w:pPr>
        <w:pStyle w:val="ConsPlusNormal"/>
        <w:spacing w:line="276" w:lineRule="auto"/>
        <w:ind w:firstLine="709"/>
        <w:jc w:val="both"/>
        <w:rPr>
          <w:sz w:val="24"/>
          <w:szCs w:val="24"/>
        </w:rPr>
      </w:pPr>
      <w:r w:rsidRPr="00B726EA">
        <w:rPr>
          <w:sz w:val="24"/>
          <w:szCs w:val="24"/>
        </w:rPr>
        <w:t xml:space="preserve">8.9.1. Победитель конкурентной закупки </w:t>
      </w:r>
      <w:r w:rsidR="004E2B3C" w:rsidRPr="00B726EA">
        <w:rPr>
          <w:sz w:val="24"/>
          <w:szCs w:val="24"/>
        </w:rPr>
        <w:t xml:space="preserve">(либо единственный участник торгов в случае, если на участие в закупке подана только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 </w:t>
      </w:r>
      <w:r w:rsidRPr="00B726EA">
        <w:rPr>
          <w:sz w:val="24"/>
          <w:szCs w:val="24"/>
        </w:rPr>
        <w:t>признается уклонившимся от заключения договора в случае:</w:t>
      </w:r>
    </w:p>
    <w:p w14:paraId="3F090DE2" w14:textId="77777777" w:rsidR="001B6787" w:rsidRPr="00B726EA" w:rsidRDefault="001B6787" w:rsidP="00533D6B">
      <w:pPr>
        <w:pStyle w:val="ConsPlusNormal"/>
        <w:spacing w:line="276" w:lineRule="auto"/>
        <w:ind w:firstLine="709"/>
        <w:jc w:val="both"/>
        <w:rPr>
          <w:sz w:val="24"/>
          <w:szCs w:val="24"/>
        </w:rPr>
      </w:pPr>
      <w:r w:rsidRPr="00B726EA">
        <w:rPr>
          <w:sz w:val="24"/>
          <w:szCs w:val="24"/>
        </w:rPr>
        <w:t xml:space="preserve">1) </w:t>
      </w:r>
      <w:proofErr w:type="gramStart"/>
      <w:r w:rsidRPr="00B726EA">
        <w:rPr>
          <w:sz w:val="24"/>
          <w:szCs w:val="24"/>
        </w:rPr>
        <w:t>непредставления</w:t>
      </w:r>
      <w:proofErr w:type="gramEnd"/>
      <w:r w:rsidRPr="00B726EA">
        <w:rPr>
          <w:sz w:val="24"/>
          <w:szCs w:val="24"/>
        </w:rPr>
        <w:t xml:space="preserve"> подписанного им договора в предусмотренные документацией и (или) извещением о закупке сроки;</w:t>
      </w:r>
    </w:p>
    <w:p w14:paraId="59667B34" w14:textId="77777777" w:rsidR="001B6787" w:rsidRPr="00B726EA" w:rsidRDefault="001B6787" w:rsidP="00533D6B">
      <w:pPr>
        <w:pStyle w:val="ConsPlusNormal"/>
        <w:spacing w:line="276" w:lineRule="auto"/>
        <w:ind w:firstLine="709"/>
        <w:jc w:val="both"/>
        <w:rPr>
          <w:sz w:val="24"/>
          <w:szCs w:val="24"/>
        </w:rPr>
      </w:pPr>
      <w:r w:rsidRPr="00B726EA">
        <w:rPr>
          <w:sz w:val="24"/>
          <w:szCs w:val="24"/>
        </w:rPr>
        <w:t>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и (или) извещения о закупке или предоставление обеспечения исполнения договора в ненадлежащей форме;</w:t>
      </w:r>
    </w:p>
    <w:p w14:paraId="4B916D81" w14:textId="77777777" w:rsidR="001B6787" w:rsidRPr="00B726EA" w:rsidRDefault="001B6787" w:rsidP="00533D6B">
      <w:pPr>
        <w:pStyle w:val="ConsPlusNormal"/>
        <w:spacing w:line="276" w:lineRule="auto"/>
        <w:ind w:firstLine="709"/>
        <w:jc w:val="both"/>
        <w:rPr>
          <w:sz w:val="24"/>
          <w:szCs w:val="24"/>
        </w:rPr>
      </w:pPr>
      <w:r w:rsidRPr="00B726EA">
        <w:rPr>
          <w:sz w:val="24"/>
          <w:szCs w:val="24"/>
        </w:rPr>
        <w:t xml:space="preserve">3) непредставление обоснования предлагаемой цены договора в случае, предусмотренном </w:t>
      </w:r>
      <w:r w:rsidR="001C29B9" w:rsidRPr="00B726EA">
        <w:rPr>
          <w:sz w:val="24"/>
          <w:szCs w:val="24"/>
        </w:rPr>
        <w:t>подпунктом 2 пункта</w:t>
      </w:r>
      <w:r w:rsidR="00AB5297" w:rsidRPr="00B726EA">
        <w:rPr>
          <w:sz w:val="24"/>
          <w:szCs w:val="24"/>
        </w:rPr>
        <w:t>8</w:t>
      </w:r>
      <w:r w:rsidR="001C29B9" w:rsidRPr="00B726EA">
        <w:rPr>
          <w:sz w:val="24"/>
          <w:szCs w:val="24"/>
        </w:rPr>
        <w:t>.</w:t>
      </w:r>
      <w:r w:rsidR="00AB5297" w:rsidRPr="00B726EA">
        <w:rPr>
          <w:sz w:val="24"/>
          <w:szCs w:val="24"/>
        </w:rPr>
        <w:t>10.</w:t>
      </w:r>
      <w:r w:rsidR="001C29B9" w:rsidRPr="00B726EA">
        <w:rPr>
          <w:sz w:val="24"/>
          <w:szCs w:val="24"/>
        </w:rPr>
        <w:t xml:space="preserve">22 </w:t>
      </w:r>
      <w:r w:rsidRPr="00B726EA">
        <w:rPr>
          <w:sz w:val="24"/>
          <w:szCs w:val="24"/>
        </w:rPr>
        <w:t>Положения</w:t>
      </w:r>
      <w:r w:rsidR="00300F20" w:rsidRPr="00B726EA">
        <w:rPr>
          <w:sz w:val="24"/>
          <w:szCs w:val="24"/>
        </w:rPr>
        <w:t>;</w:t>
      </w:r>
    </w:p>
    <w:p w14:paraId="2522D21F" w14:textId="77777777" w:rsidR="001B6787" w:rsidRPr="00B726EA" w:rsidRDefault="00533D6B" w:rsidP="00533D6B">
      <w:pPr>
        <w:pStyle w:val="ConsPlusNormal"/>
        <w:spacing w:line="276" w:lineRule="auto"/>
        <w:ind w:firstLine="709"/>
        <w:jc w:val="both"/>
        <w:rPr>
          <w:sz w:val="24"/>
          <w:szCs w:val="24"/>
        </w:rPr>
      </w:pPr>
      <w:r w:rsidRPr="00B726EA">
        <w:rPr>
          <w:sz w:val="24"/>
          <w:szCs w:val="24"/>
        </w:rPr>
        <w:t>4</w:t>
      </w:r>
      <w:r w:rsidR="001B6787" w:rsidRPr="00B726EA">
        <w:rPr>
          <w:sz w:val="24"/>
          <w:szCs w:val="24"/>
        </w:rPr>
        <w:t>) поступления Заказчику в письменной форме решения об отказе от подписания договора.</w:t>
      </w:r>
    </w:p>
    <w:p w14:paraId="43E3A416" w14:textId="77777777" w:rsidR="00095F96" w:rsidRPr="00B726EA" w:rsidRDefault="005E7C0A" w:rsidP="00095F96">
      <w:pPr>
        <w:pStyle w:val="ConsPlusNormal"/>
        <w:spacing w:line="276" w:lineRule="auto"/>
        <w:ind w:firstLine="709"/>
        <w:jc w:val="both"/>
        <w:rPr>
          <w:sz w:val="24"/>
          <w:szCs w:val="24"/>
        </w:rPr>
      </w:pPr>
      <w:r w:rsidRPr="00B726EA">
        <w:rPr>
          <w:sz w:val="24"/>
          <w:szCs w:val="24"/>
        </w:rPr>
        <w:t>8.9.</w:t>
      </w:r>
      <w:r w:rsidR="004E2B3C" w:rsidRPr="00B726EA">
        <w:rPr>
          <w:sz w:val="24"/>
          <w:szCs w:val="24"/>
        </w:rPr>
        <w:t>2</w:t>
      </w:r>
      <w:r w:rsidR="00095F96" w:rsidRPr="00B726EA">
        <w:rPr>
          <w:sz w:val="24"/>
          <w:szCs w:val="24"/>
        </w:rPr>
        <w:t xml:space="preserve">. В случае, если победитель конкурентной закупки признан уклонившимся от заключения договора, </w:t>
      </w:r>
      <w:r w:rsidR="005D3BB9" w:rsidRPr="002B19F6">
        <w:rPr>
          <w:sz w:val="24"/>
          <w:szCs w:val="24"/>
        </w:rPr>
        <w:t xml:space="preserve">а также в случаях, предусмотренных пунктами 9.1.30, 9.3.40, 9.4.30, 9.5.23 </w:t>
      </w:r>
      <w:proofErr w:type="spellStart"/>
      <w:proofErr w:type="gramStart"/>
      <w:r w:rsidR="005D3BB9" w:rsidRPr="002B19F6">
        <w:rPr>
          <w:sz w:val="24"/>
          <w:szCs w:val="24"/>
        </w:rPr>
        <w:t>Положения,</w:t>
      </w:r>
      <w:r w:rsidR="00095F96" w:rsidRPr="00B726EA">
        <w:rPr>
          <w:sz w:val="24"/>
          <w:szCs w:val="24"/>
        </w:rPr>
        <w:t>Заказчик</w:t>
      </w:r>
      <w:proofErr w:type="spellEnd"/>
      <w:proofErr w:type="gramEnd"/>
      <w:r w:rsidR="00095F96" w:rsidRPr="00B726EA">
        <w:rPr>
          <w:sz w:val="24"/>
          <w:szCs w:val="24"/>
        </w:rPr>
        <w:t xml:space="preserve"> вправе заключить договор с участником закупки, заявке которого присвоен второй (или следующий в порядке очередности при отказе от заключения договора) номер.</w:t>
      </w:r>
    </w:p>
    <w:p w14:paraId="0F1ABC02" w14:textId="77777777" w:rsidR="00095F96" w:rsidRDefault="00095F96" w:rsidP="00095F96">
      <w:pPr>
        <w:pStyle w:val="ConsPlusNormal"/>
        <w:spacing w:line="276" w:lineRule="auto"/>
        <w:ind w:firstLine="709"/>
        <w:jc w:val="both"/>
        <w:rPr>
          <w:sz w:val="24"/>
          <w:szCs w:val="24"/>
        </w:rPr>
      </w:pPr>
      <w:r w:rsidRPr="00B726EA">
        <w:rPr>
          <w:sz w:val="24"/>
          <w:szCs w:val="24"/>
        </w:rPr>
        <w:t>При этом такие участники вправе заключить договор либо отказаться от заключения договора.</w:t>
      </w:r>
    </w:p>
    <w:p w14:paraId="0FAB4E4E" w14:textId="77777777" w:rsidR="005D3BB9" w:rsidRPr="00B726EA" w:rsidRDefault="005D3BB9" w:rsidP="00095F96">
      <w:pPr>
        <w:pStyle w:val="ConsPlusNormal"/>
        <w:spacing w:line="276" w:lineRule="auto"/>
        <w:ind w:firstLine="709"/>
        <w:jc w:val="both"/>
        <w:rPr>
          <w:sz w:val="24"/>
          <w:szCs w:val="24"/>
        </w:rPr>
      </w:pPr>
      <w:r w:rsidRPr="002B19F6">
        <w:rPr>
          <w:sz w:val="24"/>
          <w:szCs w:val="24"/>
        </w:rPr>
        <w:t>При этом Заказчик не позднее 1 (одного) рабочего дня, следующего за днем признания победителя конкурентной закупки уклонившимся от заключения договора, либо принятия решения об отказе от заключения договора по основаниям, предусмотренным пунктами 9.1.30, 9.3.40, 9.4.30, 9.5.23 Положения, составляет и размещает в ЕИС протокол признания победителя уклонившимся от заключения договора или протокол отказа от заключения договора</w:t>
      </w:r>
      <w:r w:rsidR="00D15BCC" w:rsidRPr="002B19F6">
        <w:rPr>
          <w:sz w:val="24"/>
          <w:szCs w:val="24"/>
        </w:rPr>
        <w:t xml:space="preserve"> с указанием основания принятого Заказчиком решения.</w:t>
      </w:r>
    </w:p>
    <w:p w14:paraId="39E7B4F1" w14:textId="77777777" w:rsidR="001B6787" w:rsidRPr="00B726EA" w:rsidRDefault="00AB5297" w:rsidP="00EF2967">
      <w:pPr>
        <w:pStyle w:val="2"/>
        <w:jc w:val="center"/>
        <w:rPr>
          <w:sz w:val="24"/>
          <w:szCs w:val="24"/>
        </w:rPr>
      </w:pPr>
      <w:bookmarkStart w:id="28" w:name="_Toc84325736"/>
      <w:r w:rsidRPr="00B726EA">
        <w:rPr>
          <w:sz w:val="24"/>
          <w:szCs w:val="24"/>
        </w:rPr>
        <w:t>8</w:t>
      </w:r>
      <w:r w:rsidR="001B6787" w:rsidRPr="00B726EA">
        <w:rPr>
          <w:sz w:val="24"/>
          <w:szCs w:val="24"/>
        </w:rPr>
        <w:t>.</w:t>
      </w:r>
      <w:r w:rsidRPr="00B726EA">
        <w:rPr>
          <w:sz w:val="24"/>
          <w:szCs w:val="24"/>
        </w:rPr>
        <w:t>10.</w:t>
      </w:r>
      <w:r w:rsidR="001B6787" w:rsidRPr="00B726EA">
        <w:rPr>
          <w:sz w:val="24"/>
          <w:szCs w:val="24"/>
        </w:rPr>
        <w:t xml:space="preserve"> Обеспечительные меры при проведении закуп</w:t>
      </w:r>
      <w:r w:rsidRPr="00B726EA">
        <w:rPr>
          <w:sz w:val="24"/>
          <w:szCs w:val="24"/>
        </w:rPr>
        <w:t>ок</w:t>
      </w:r>
      <w:bookmarkEnd w:id="28"/>
    </w:p>
    <w:p w14:paraId="09155AA5" w14:textId="77777777" w:rsidR="001B6787" w:rsidRPr="00B726EA" w:rsidRDefault="00AB5297" w:rsidP="00533D6B">
      <w:pPr>
        <w:pStyle w:val="ConsPlusNormal"/>
        <w:spacing w:before="220" w:line="276" w:lineRule="auto"/>
        <w:ind w:firstLine="709"/>
        <w:jc w:val="both"/>
        <w:rPr>
          <w:sz w:val="24"/>
          <w:szCs w:val="24"/>
        </w:rPr>
      </w:pPr>
      <w:r w:rsidRPr="00B726EA">
        <w:rPr>
          <w:sz w:val="24"/>
          <w:szCs w:val="24"/>
        </w:rPr>
        <w:t>8</w:t>
      </w:r>
      <w:r w:rsidR="00533D6B" w:rsidRPr="00B726EA">
        <w:rPr>
          <w:sz w:val="24"/>
          <w:szCs w:val="24"/>
        </w:rPr>
        <w:t>.</w:t>
      </w:r>
      <w:r w:rsidRPr="00B726EA">
        <w:rPr>
          <w:sz w:val="24"/>
          <w:szCs w:val="24"/>
        </w:rPr>
        <w:t>10</w:t>
      </w:r>
      <w:r w:rsidR="00533D6B" w:rsidRPr="00B726EA">
        <w:rPr>
          <w:sz w:val="24"/>
          <w:szCs w:val="24"/>
        </w:rPr>
        <w:t>.1</w:t>
      </w:r>
      <w:r w:rsidR="001B6787" w:rsidRPr="00B726EA">
        <w:rPr>
          <w:sz w:val="24"/>
          <w:szCs w:val="24"/>
        </w:rPr>
        <w:t>. Требование об обеспечении заявок на участие в конкурентной закупке не устанавливается, если НМЦД не превышает 5 (пять) миллионов рублей.</w:t>
      </w:r>
    </w:p>
    <w:p w14:paraId="13431E4C" w14:textId="77777777" w:rsidR="00C1259C" w:rsidRPr="00B726EA" w:rsidRDefault="001B6787" w:rsidP="00C1259C">
      <w:pPr>
        <w:pStyle w:val="ConsPlusNormal"/>
        <w:spacing w:line="276" w:lineRule="auto"/>
        <w:ind w:firstLine="709"/>
        <w:jc w:val="both"/>
        <w:rPr>
          <w:sz w:val="24"/>
          <w:szCs w:val="24"/>
        </w:rPr>
      </w:pPr>
      <w:r w:rsidRPr="00B726EA">
        <w:rPr>
          <w:sz w:val="24"/>
          <w:szCs w:val="24"/>
        </w:rPr>
        <w:t xml:space="preserve">В случае, если НМЦД превышает 5 </w:t>
      </w:r>
      <w:r w:rsidR="00147F5A" w:rsidRPr="00B726EA">
        <w:rPr>
          <w:sz w:val="24"/>
          <w:szCs w:val="24"/>
        </w:rPr>
        <w:t xml:space="preserve">(пять) </w:t>
      </w:r>
      <w:r w:rsidRPr="00B726EA">
        <w:rPr>
          <w:sz w:val="24"/>
          <w:szCs w:val="24"/>
        </w:rPr>
        <w:t>миллионов рублей, Заказчик вправе установить в извещении и (или) документации об осуществлении конкурентной закупки требование к обеспечению заявок на участие в раз</w:t>
      </w:r>
      <w:r w:rsidR="00942313" w:rsidRPr="00B726EA">
        <w:rPr>
          <w:sz w:val="24"/>
          <w:szCs w:val="24"/>
        </w:rPr>
        <w:t>мере</w:t>
      </w:r>
      <w:r w:rsidR="006B4566" w:rsidRPr="00B726EA">
        <w:rPr>
          <w:sz w:val="24"/>
          <w:szCs w:val="24"/>
        </w:rPr>
        <w:t>, не превышающем</w:t>
      </w:r>
      <w:r w:rsidR="00942313" w:rsidRPr="00B726EA">
        <w:rPr>
          <w:sz w:val="24"/>
          <w:szCs w:val="24"/>
        </w:rPr>
        <w:t xml:space="preserve"> 5 </w:t>
      </w:r>
      <w:r w:rsidR="006B4566" w:rsidRPr="00B726EA">
        <w:rPr>
          <w:sz w:val="24"/>
          <w:szCs w:val="24"/>
        </w:rPr>
        <w:t xml:space="preserve">(пять) </w:t>
      </w:r>
      <w:r w:rsidR="00942313" w:rsidRPr="00B726EA">
        <w:rPr>
          <w:sz w:val="24"/>
          <w:szCs w:val="24"/>
        </w:rPr>
        <w:t>процентов НМЦД</w:t>
      </w:r>
      <w:r w:rsidR="006B4566" w:rsidRPr="00B726EA">
        <w:rPr>
          <w:kern w:val="24"/>
          <w:sz w:val="24"/>
          <w:szCs w:val="24"/>
        </w:rPr>
        <w:t xml:space="preserve">, за исключением </w:t>
      </w:r>
      <w:r w:rsidR="006B4566" w:rsidRPr="00B726EA">
        <w:rPr>
          <w:sz w:val="24"/>
          <w:szCs w:val="24"/>
        </w:rPr>
        <w:t>конкурентной закупки, участниками которой могут быть только субъекты малого и среднего предпринимательства, при проведении которой размер такого обеспечения не может превышать 2 (два) процента НМЦД</w:t>
      </w:r>
      <w:r w:rsidR="00B611EF" w:rsidRPr="00B726EA">
        <w:rPr>
          <w:sz w:val="24"/>
          <w:szCs w:val="24"/>
        </w:rPr>
        <w:t>.</w:t>
      </w:r>
    </w:p>
    <w:p w14:paraId="10EDFF7C" w14:textId="77777777" w:rsidR="00952DE6" w:rsidRPr="00B726EA" w:rsidRDefault="00952DE6" w:rsidP="00533D6B">
      <w:pPr>
        <w:pStyle w:val="ConsPlusNormal"/>
        <w:spacing w:line="276" w:lineRule="auto"/>
        <w:ind w:firstLine="709"/>
        <w:jc w:val="both"/>
        <w:rPr>
          <w:sz w:val="24"/>
          <w:szCs w:val="24"/>
        </w:rPr>
      </w:pPr>
      <w:r w:rsidRPr="00B726EA">
        <w:rPr>
          <w:sz w:val="24"/>
          <w:szCs w:val="24"/>
        </w:rPr>
        <w:t>8.10.2. О</w:t>
      </w:r>
      <w:r w:rsidR="001B6787" w:rsidRPr="00B726EA">
        <w:rPr>
          <w:sz w:val="24"/>
          <w:szCs w:val="24"/>
        </w:rPr>
        <w:t xml:space="preserve">беспечение </w:t>
      </w:r>
      <w:r w:rsidRPr="00B726EA">
        <w:rPr>
          <w:sz w:val="24"/>
          <w:szCs w:val="24"/>
        </w:rPr>
        <w:t xml:space="preserve">заявки на участие в конкурентной закупке </w:t>
      </w:r>
      <w:r w:rsidR="001B6787" w:rsidRPr="00B726EA">
        <w:rPr>
          <w:sz w:val="24"/>
          <w:szCs w:val="24"/>
        </w:rPr>
        <w:t>может предоставляться</w:t>
      </w:r>
      <w:r w:rsidR="005469B7" w:rsidRPr="00B726EA">
        <w:rPr>
          <w:sz w:val="24"/>
          <w:szCs w:val="24"/>
        </w:rPr>
        <w:t xml:space="preserve"> участником закупки</w:t>
      </w:r>
      <w:r w:rsidRPr="00B726EA">
        <w:rPr>
          <w:sz w:val="24"/>
          <w:szCs w:val="24"/>
        </w:rPr>
        <w:t>:</w:t>
      </w:r>
    </w:p>
    <w:p w14:paraId="156F0287" w14:textId="77777777" w:rsidR="00952DE6" w:rsidRPr="00C71AAF" w:rsidRDefault="00952DE6" w:rsidP="00533D6B">
      <w:pPr>
        <w:pStyle w:val="ConsPlusNormal"/>
        <w:spacing w:line="276" w:lineRule="auto"/>
        <w:ind w:firstLine="709"/>
        <w:jc w:val="both"/>
        <w:rPr>
          <w:sz w:val="24"/>
          <w:szCs w:val="24"/>
        </w:rPr>
      </w:pPr>
      <w:r w:rsidRPr="00B726EA">
        <w:rPr>
          <w:sz w:val="24"/>
          <w:szCs w:val="24"/>
        </w:rPr>
        <w:lastRenderedPageBreak/>
        <w:t xml:space="preserve">1) </w:t>
      </w:r>
      <w:r w:rsidR="001B6787" w:rsidRPr="00B726EA">
        <w:rPr>
          <w:sz w:val="24"/>
          <w:szCs w:val="24"/>
        </w:rPr>
        <w:t>путем внесения</w:t>
      </w:r>
      <w:r w:rsidR="002F7CFA" w:rsidRPr="00B726EA">
        <w:rPr>
          <w:sz w:val="24"/>
          <w:szCs w:val="24"/>
        </w:rPr>
        <w:t xml:space="preserve"> денежных </w:t>
      </w:r>
      <w:proofErr w:type="spellStart"/>
      <w:r w:rsidR="002F7CFA" w:rsidRPr="00B726EA">
        <w:rPr>
          <w:sz w:val="24"/>
          <w:szCs w:val="24"/>
        </w:rPr>
        <w:t>средств</w:t>
      </w:r>
      <w:r w:rsidRPr="00B726EA">
        <w:rPr>
          <w:sz w:val="24"/>
          <w:szCs w:val="24"/>
        </w:rPr>
        <w:t>на</w:t>
      </w:r>
      <w:proofErr w:type="spellEnd"/>
      <w:r w:rsidRPr="00B726EA">
        <w:rPr>
          <w:sz w:val="24"/>
          <w:szCs w:val="24"/>
        </w:rPr>
        <w:t xml:space="preserve"> счет Заказчика (при осуществлении закупки, </w:t>
      </w:r>
      <w:r w:rsidRPr="00C71AAF">
        <w:rPr>
          <w:sz w:val="24"/>
          <w:szCs w:val="24"/>
        </w:rPr>
        <w:t xml:space="preserve">участниками которой могут </w:t>
      </w:r>
      <w:proofErr w:type="gramStart"/>
      <w:r w:rsidRPr="00C71AAF">
        <w:rPr>
          <w:sz w:val="24"/>
          <w:szCs w:val="24"/>
        </w:rPr>
        <w:t>быть  любые</w:t>
      </w:r>
      <w:proofErr w:type="gramEnd"/>
      <w:r w:rsidRPr="00C71AAF">
        <w:rPr>
          <w:sz w:val="24"/>
          <w:szCs w:val="24"/>
        </w:rPr>
        <w:t xml:space="preserve"> лица, предусмотренные частью 5 статьи 3 Закона № 223-ФЗ);</w:t>
      </w:r>
    </w:p>
    <w:p w14:paraId="5EC0BDA6" w14:textId="77777777" w:rsidR="005469B7" w:rsidRPr="00C71AAF" w:rsidRDefault="00952DE6" w:rsidP="00533D6B">
      <w:pPr>
        <w:pStyle w:val="ConsPlusNormal"/>
        <w:spacing w:line="276" w:lineRule="auto"/>
        <w:ind w:firstLine="709"/>
        <w:jc w:val="both"/>
        <w:rPr>
          <w:sz w:val="24"/>
          <w:szCs w:val="24"/>
        </w:rPr>
      </w:pPr>
      <w:r w:rsidRPr="00C71AAF">
        <w:rPr>
          <w:sz w:val="24"/>
          <w:szCs w:val="24"/>
        </w:rPr>
        <w:t xml:space="preserve">2) путем внесения денежных средств на специальный счет, открытый </w:t>
      </w:r>
      <w:r w:rsidR="005469B7" w:rsidRPr="00C71AAF">
        <w:rPr>
          <w:sz w:val="24"/>
          <w:szCs w:val="24"/>
        </w:rPr>
        <w:t xml:space="preserve">им </w:t>
      </w:r>
      <w:r w:rsidRPr="00C71AAF">
        <w:rPr>
          <w:sz w:val="24"/>
          <w:szCs w:val="24"/>
        </w:rPr>
        <w:t>в банке</w:t>
      </w:r>
      <w:r w:rsidR="005469B7" w:rsidRPr="00C71AAF">
        <w:rPr>
          <w:sz w:val="24"/>
          <w:szCs w:val="24"/>
        </w:rPr>
        <w:t xml:space="preserve">, включенном в перечень, определенный Правительством Российской Федерации в соответствии с Законом № 44-ФЗ </w:t>
      </w:r>
      <w:r w:rsidR="006B4566" w:rsidRPr="00C71AAF">
        <w:rPr>
          <w:sz w:val="24"/>
          <w:szCs w:val="24"/>
        </w:rPr>
        <w:t>(при осуществлении закупки, участниками которой могут быть только субъекты малого и среднего предпринимательства</w:t>
      </w:r>
      <w:r w:rsidR="0008628C" w:rsidRPr="00C71AAF">
        <w:rPr>
          <w:sz w:val="24"/>
          <w:szCs w:val="24"/>
        </w:rPr>
        <w:t>);</w:t>
      </w:r>
    </w:p>
    <w:p w14:paraId="23386385" w14:textId="77777777" w:rsidR="006B4566" w:rsidRPr="00C71AAF" w:rsidRDefault="005469B7" w:rsidP="00533D6B">
      <w:pPr>
        <w:pStyle w:val="ConsPlusNormal"/>
        <w:spacing w:line="276" w:lineRule="auto"/>
        <w:ind w:firstLine="709"/>
        <w:jc w:val="both"/>
        <w:rPr>
          <w:sz w:val="24"/>
          <w:szCs w:val="24"/>
        </w:rPr>
      </w:pPr>
      <w:r w:rsidRPr="00C71AAF">
        <w:rPr>
          <w:sz w:val="24"/>
          <w:szCs w:val="24"/>
        </w:rPr>
        <w:t>3)</w:t>
      </w:r>
      <w:r w:rsidR="001B6787" w:rsidRPr="00C71AAF">
        <w:rPr>
          <w:sz w:val="24"/>
          <w:szCs w:val="24"/>
        </w:rPr>
        <w:t xml:space="preserve">путем предоставления </w:t>
      </w:r>
      <w:r w:rsidR="00E2533A" w:rsidRPr="00C71AAF">
        <w:rPr>
          <w:sz w:val="24"/>
          <w:szCs w:val="24"/>
        </w:rPr>
        <w:t xml:space="preserve">независимой </w:t>
      </w:r>
      <w:r w:rsidR="00E2533A" w:rsidRPr="00C71AAF">
        <w:rPr>
          <w:kern w:val="24"/>
          <w:sz w:val="24"/>
          <w:szCs w:val="24"/>
        </w:rPr>
        <w:t xml:space="preserve">(в том числе </w:t>
      </w:r>
      <w:r w:rsidR="001B6787" w:rsidRPr="00C71AAF">
        <w:rPr>
          <w:kern w:val="24"/>
          <w:sz w:val="24"/>
          <w:szCs w:val="24"/>
        </w:rPr>
        <w:t>банковской</w:t>
      </w:r>
      <w:r w:rsidR="00E2533A" w:rsidRPr="00C71AAF">
        <w:rPr>
          <w:kern w:val="24"/>
          <w:sz w:val="24"/>
          <w:szCs w:val="24"/>
        </w:rPr>
        <w:t>)</w:t>
      </w:r>
      <w:r w:rsidR="001B6787" w:rsidRPr="00C71AAF">
        <w:rPr>
          <w:kern w:val="24"/>
          <w:sz w:val="24"/>
          <w:szCs w:val="24"/>
        </w:rPr>
        <w:t xml:space="preserve"> гарантии</w:t>
      </w:r>
      <w:r w:rsidR="005C7FF0" w:rsidRPr="00C71AAF">
        <w:rPr>
          <w:kern w:val="24"/>
          <w:sz w:val="24"/>
          <w:szCs w:val="24"/>
        </w:rPr>
        <w:t xml:space="preserve"> (далее – независимая гарантия)</w:t>
      </w:r>
      <w:r w:rsidR="006B4566" w:rsidRPr="00C71AAF">
        <w:rPr>
          <w:kern w:val="24"/>
          <w:sz w:val="24"/>
          <w:szCs w:val="24"/>
        </w:rPr>
        <w:t>.</w:t>
      </w:r>
    </w:p>
    <w:p w14:paraId="454EB377" w14:textId="77777777" w:rsidR="001B6787" w:rsidRPr="00B726EA" w:rsidRDefault="001B6787" w:rsidP="00533D6B">
      <w:pPr>
        <w:pStyle w:val="ConsPlusNormal"/>
        <w:spacing w:line="276" w:lineRule="auto"/>
        <w:ind w:firstLine="709"/>
        <w:jc w:val="both"/>
        <w:rPr>
          <w:sz w:val="24"/>
          <w:szCs w:val="24"/>
        </w:rPr>
      </w:pPr>
      <w:r w:rsidRPr="00C71AAF">
        <w:rPr>
          <w:sz w:val="24"/>
          <w:szCs w:val="24"/>
        </w:rPr>
        <w:t>Выбор способа обеспечения заявки</w:t>
      </w:r>
      <w:r w:rsidRPr="00B726EA">
        <w:rPr>
          <w:sz w:val="24"/>
          <w:szCs w:val="24"/>
        </w:rPr>
        <w:t xml:space="preserve"> на участие в конкурентной закупке осуществляется участником закупки.</w:t>
      </w:r>
    </w:p>
    <w:p w14:paraId="7747C760" w14:textId="77777777" w:rsidR="0036451E" w:rsidRPr="00B726EA" w:rsidRDefault="005469B7" w:rsidP="0036451E">
      <w:pPr>
        <w:pStyle w:val="ConsPlusNormal"/>
        <w:spacing w:line="276" w:lineRule="auto"/>
        <w:ind w:firstLine="709"/>
        <w:jc w:val="both"/>
        <w:rPr>
          <w:sz w:val="24"/>
          <w:szCs w:val="24"/>
        </w:rPr>
      </w:pPr>
      <w:r w:rsidRPr="00B726EA">
        <w:rPr>
          <w:sz w:val="24"/>
          <w:szCs w:val="24"/>
        </w:rPr>
        <w:t xml:space="preserve">8.10.3. </w:t>
      </w:r>
      <w:r w:rsidR="0036451E" w:rsidRPr="00B726EA">
        <w:rPr>
          <w:sz w:val="24"/>
          <w:szCs w:val="24"/>
        </w:rPr>
        <w:t>Независимая гарантия, предоставляемая в качестве обеспечения заявки на</w:t>
      </w:r>
      <w:r w:rsidRPr="00B726EA">
        <w:rPr>
          <w:sz w:val="24"/>
          <w:szCs w:val="24"/>
        </w:rPr>
        <w:t xml:space="preserve"> участие в конкурентной </w:t>
      </w:r>
      <w:proofErr w:type="spellStart"/>
      <w:r w:rsidRPr="00B726EA">
        <w:rPr>
          <w:sz w:val="24"/>
          <w:szCs w:val="24"/>
        </w:rPr>
        <w:t>закупке</w:t>
      </w:r>
      <w:r w:rsidR="0036451E" w:rsidRPr="00B726EA">
        <w:rPr>
          <w:sz w:val="24"/>
          <w:szCs w:val="24"/>
        </w:rPr>
        <w:t>должна</w:t>
      </w:r>
      <w:proofErr w:type="spellEnd"/>
      <w:r w:rsidR="0036451E" w:rsidRPr="00B726EA">
        <w:rPr>
          <w:sz w:val="24"/>
          <w:szCs w:val="24"/>
        </w:rPr>
        <w:t xml:space="preserve"> соответствовать следующим требованиям:</w:t>
      </w:r>
    </w:p>
    <w:p w14:paraId="17B8A457" w14:textId="77777777" w:rsidR="00231F76" w:rsidRPr="00B726EA" w:rsidRDefault="0036451E" w:rsidP="00231F76">
      <w:pPr>
        <w:pStyle w:val="ConsPlusNormal"/>
        <w:spacing w:line="276" w:lineRule="auto"/>
        <w:ind w:firstLine="709"/>
        <w:jc w:val="both"/>
        <w:rPr>
          <w:sz w:val="24"/>
          <w:szCs w:val="24"/>
        </w:rPr>
      </w:pPr>
      <w:r w:rsidRPr="00B726EA">
        <w:rPr>
          <w:sz w:val="24"/>
          <w:szCs w:val="24"/>
        </w:rPr>
        <w:t xml:space="preserve">1) независимая гарантия должна быть выдана гарантом, предусмотренным частью 1 статьи 45 </w:t>
      </w:r>
      <w:r w:rsidR="00231F76" w:rsidRPr="00B726EA">
        <w:rPr>
          <w:sz w:val="24"/>
          <w:szCs w:val="24"/>
        </w:rPr>
        <w:t>Закона № 44-ФЗ;</w:t>
      </w:r>
    </w:p>
    <w:p w14:paraId="218557D4" w14:textId="77777777" w:rsidR="0036451E" w:rsidRPr="00B726EA" w:rsidRDefault="00F12A56" w:rsidP="0036451E">
      <w:pPr>
        <w:pStyle w:val="ConsPlusNormal"/>
        <w:spacing w:line="276" w:lineRule="auto"/>
        <w:ind w:firstLine="709"/>
        <w:jc w:val="both"/>
        <w:rPr>
          <w:sz w:val="24"/>
          <w:szCs w:val="24"/>
        </w:rPr>
      </w:pPr>
      <w:r w:rsidRPr="00B726EA">
        <w:rPr>
          <w:sz w:val="24"/>
          <w:szCs w:val="24"/>
        </w:rPr>
        <w:t>2</w:t>
      </w:r>
      <w:r w:rsidR="0036451E" w:rsidRPr="00B726EA">
        <w:rPr>
          <w:sz w:val="24"/>
          <w:szCs w:val="24"/>
        </w:rPr>
        <w:t>) независимая гарантия не может быть отозвана выдавшим ее гарантом;</w:t>
      </w:r>
    </w:p>
    <w:p w14:paraId="138718AA" w14:textId="77777777" w:rsidR="0036451E" w:rsidRPr="00B726EA" w:rsidRDefault="00F12A56" w:rsidP="0036451E">
      <w:pPr>
        <w:pStyle w:val="ConsPlusNormal"/>
        <w:spacing w:line="276" w:lineRule="auto"/>
        <w:ind w:firstLine="709"/>
        <w:jc w:val="both"/>
        <w:rPr>
          <w:sz w:val="24"/>
          <w:szCs w:val="24"/>
        </w:rPr>
      </w:pPr>
      <w:r w:rsidRPr="00B726EA">
        <w:rPr>
          <w:sz w:val="24"/>
          <w:szCs w:val="24"/>
        </w:rPr>
        <w:t>3</w:t>
      </w:r>
      <w:r w:rsidR="0036451E" w:rsidRPr="00B726EA">
        <w:rPr>
          <w:sz w:val="24"/>
          <w:szCs w:val="24"/>
        </w:rPr>
        <w:t>) независимая гарантия должна содержать:</w:t>
      </w:r>
    </w:p>
    <w:p w14:paraId="40C9F186" w14:textId="77777777" w:rsidR="0036451E" w:rsidRPr="00B726EA" w:rsidRDefault="00F12A56" w:rsidP="0036451E">
      <w:pPr>
        <w:pStyle w:val="ConsPlusNormal"/>
        <w:spacing w:line="276" w:lineRule="auto"/>
        <w:ind w:firstLine="709"/>
        <w:jc w:val="both"/>
        <w:rPr>
          <w:sz w:val="24"/>
          <w:szCs w:val="24"/>
        </w:rPr>
      </w:pPr>
      <w:r w:rsidRPr="00B726EA">
        <w:rPr>
          <w:sz w:val="24"/>
          <w:szCs w:val="24"/>
        </w:rPr>
        <w:t>3</w:t>
      </w:r>
      <w:r w:rsidR="00CC6263" w:rsidRPr="00B726EA">
        <w:rPr>
          <w:sz w:val="24"/>
          <w:szCs w:val="24"/>
        </w:rPr>
        <w:t>.1</w:t>
      </w:r>
      <w:r w:rsidR="0036451E" w:rsidRPr="00B726EA">
        <w:rPr>
          <w:sz w:val="24"/>
          <w:szCs w:val="24"/>
        </w:rPr>
        <w:t xml:space="preserve">) условие об обязанности гаранта уплатить </w:t>
      </w:r>
      <w:r w:rsidR="00CC6263" w:rsidRPr="00B726EA">
        <w:rPr>
          <w:sz w:val="24"/>
          <w:szCs w:val="24"/>
        </w:rPr>
        <w:t>З</w:t>
      </w:r>
      <w:r w:rsidR="0036451E" w:rsidRPr="00B726EA">
        <w:rPr>
          <w:sz w:val="24"/>
          <w:szCs w:val="24"/>
        </w:rPr>
        <w:t xml:space="preserve">аказчику (бенефициару) денежную сумму по независимой гарантии не позднее </w:t>
      </w:r>
      <w:r w:rsidR="00CC6263" w:rsidRPr="00B726EA">
        <w:rPr>
          <w:sz w:val="24"/>
          <w:szCs w:val="24"/>
        </w:rPr>
        <w:t>10 (</w:t>
      </w:r>
      <w:r w:rsidR="0036451E" w:rsidRPr="00B726EA">
        <w:rPr>
          <w:sz w:val="24"/>
          <w:szCs w:val="24"/>
        </w:rPr>
        <w:t>десяти</w:t>
      </w:r>
      <w:r w:rsidR="00CC6263" w:rsidRPr="00B726EA">
        <w:rPr>
          <w:sz w:val="24"/>
          <w:szCs w:val="24"/>
        </w:rPr>
        <w:t xml:space="preserve">) </w:t>
      </w:r>
      <w:r w:rsidR="0036451E" w:rsidRPr="00B726EA">
        <w:rPr>
          <w:sz w:val="24"/>
          <w:szCs w:val="24"/>
        </w:rPr>
        <w:t xml:space="preserve"> рабочих дней со дня, следующего за днем получения гарантом требования </w:t>
      </w:r>
      <w:r w:rsidR="00CC6263" w:rsidRPr="00B726EA">
        <w:rPr>
          <w:sz w:val="24"/>
          <w:szCs w:val="24"/>
        </w:rPr>
        <w:t>З</w:t>
      </w:r>
      <w:r w:rsidR="0036451E" w:rsidRPr="00B726EA">
        <w:rPr>
          <w:sz w:val="24"/>
          <w:szCs w:val="24"/>
        </w:rPr>
        <w:t>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E436B43" w14:textId="77777777" w:rsidR="005C7FF0" w:rsidRPr="00B726EA" w:rsidRDefault="00F12A56" w:rsidP="0036451E">
      <w:pPr>
        <w:pStyle w:val="ConsPlusNormal"/>
        <w:spacing w:line="276" w:lineRule="auto"/>
        <w:ind w:firstLine="709"/>
        <w:jc w:val="both"/>
        <w:rPr>
          <w:sz w:val="24"/>
          <w:szCs w:val="24"/>
        </w:rPr>
      </w:pPr>
      <w:r w:rsidRPr="00B726EA">
        <w:rPr>
          <w:sz w:val="24"/>
          <w:szCs w:val="24"/>
        </w:rPr>
        <w:t>3</w:t>
      </w:r>
      <w:r w:rsidR="00CC6263" w:rsidRPr="00B726EA">
        <w:rPr>
          <w:sz w:val="24"/>
          <w:szCs w:val="24"/>
        </w:rPr>
        <w:t>.2</w:t>
      </w:r>
      <w:r w:rsidR="0036451E" w:rsidRPr="00B726EA">
        <w:rPr>
          <w:sz w:val="24"/>
          <w:szCs w:val="24"/>
        </w:rPr>
        <w:t xml:space="preserve">) перечень документов, подлежащих представлению </w:t>
      </w:r>
      <w:r w:rsidR="00CC6263" w:rsidRPr="00B726EA">
        <w:rPr>
          <w:sz w:val="24"/>
          <w:szCs w:val="24"/>
        </w:rPr>
        <w:t>З</w:t>
      </w:r>
      <w:r w:rsidR="0036451E" w:rsidRPr="00B726EA">
        <w:rPr>
          <w:sz w:val="24"/>
          <w:szCs w:val="24"/>
        </w:rPr>
        <w:t>аказчиком гаранту одновременно с требованием об уплате денежной суммы по независимой гарантии</w:t>
      </w:r>
      <w:r w:rsidR="005C7FF0" w:rsidRPr="00B726EA">
        <w:rPr>
          <w:sz w:val="24"/>
          <w:szCs w:val="24"/>
        </w:rPr>
        <w:t>. При этом запрещается включение в условия такой гарантии требования представления Заказчиком гаранту судебных и иных актов, подтверждающих факт уклонения или отказа участника закупки от заключения договора;</w:t>
      </w:r>
    </w:p>
    <w:p w14:paraId="1B76AB0E" w14:textId="77777777" w:rsidR="0036451E" w:rsidRPr="00B726EA" w:rsidRDefault="00F12A56" w:rsidP="0036451E">
      <w:pPr>
        <w:pStyle w:val="ConsPlusNormal"/>
        <w:spacing w:line="276" w:lineRule="auto"/>
        <w:ind w:firstLine="709"/>
        <w:jc w:val="both"/>
        <w:rPr>
          <w:sz w:val="24"/>
          <w:szCs w:val="24"/>
        </w:rPr>
      </w:pPr>
      <w:r w:rsidRPr="00B726EA">
        <w:rPr>
          <w:sz w:val="24"/>
          <w:szCs w:val="24"/>
        </w:rPr>
        <w:t>3</w:t>
      </w:r>
      <w:r w:rsidR="00CC6263" w:rsidRPr="00B726EA">
        <w:rPr>
          <w:sz w:val="24"/>
          <w:szCs w:val="24"/>
        </w:rPr>
        <w:t>.3</w:t>
      </w:r>
      <w:r w:rsidR="0036451E" w:rsidRPr="00B726EA">
        <w:rPr>
          <w:sz w:val="24"/>
          <w:szCs w:val="24"/>
        </w:rPr>
        <w:t xml:space="preserve">) указание на срок действия независимой гарантии, который не может составлять менее </w:t>
      </w:r>
      <w:r w:rsidR="00CC6263" w:rsidRPr="00B726EA">
        <w:rPr>
          <w:sz w:val="24"/>
          <w:szCs w:val="24"/>
        </w:rPr>
        <w:t>1 (</w:t>
      </w:r>
      <w:proofErr w:type="gramStart"/>
      <w:r w:rsidR="0036451E" w:rsidRPr="00B726EA">
        <w:rPr>
          <w:sz w:val="24"/>
          <w:szCs w:val="24"/>
        </w:rPr>
        <w:t>одного</w:t>
      </w:r>
      <w:r w:rsidR="00CC6263" w:rsidRPr="00B726EA">
        <w:rPr>
          <w:sz w:val="24"/>
          <w:szCs w:val="24"/>
        </w:rPr>
        <w:t xml:space="preserve">) </w:t>
      </w:r>
      <w:r w:rsidR="0036451E" w:rsidRPr="00B726EA">
        <w:rPr>
          <w:sz w:val="24"/>
          <w:szCs w:val="24"/>
        </w:rPr>
        <w:t xml:space="preserve"> месяца</w:t>
      </w:r>
      <w:proofErr w:type="gramEnd"/>
      <w:r w:rsidR="0036451E" w:rsidRPr="00B726EA">
        <w:rPr>
          <w:sz w:val="24"/>
          <w:szCs w:val="24"/>
        </w:rPr>
        <w:t xml:space="preserve"> с даты окончания срока подачи за</w:t>
      </w:r>
      <w:r w:rsidRPr="00B726EA">
        <w:rPr>
          <w:sz w:val="24"/>
          <w:szCs w:val="24"/>
        </w:rPr>
        <w:t>явок на участие в такой закупке;</w:t>
      </w:r>
    </w:p>
    <w:p w14:paraId="328CF707" w14:textId="77777777" w:rsidR="00F12A56" w:rsidRPr="00B726EA" w:rsidRDefault="00F12A56" w:rsidP="0036451E">
      <w:pPr>
        <w:pStyle w:val="ConsPlusNormal"/>
        <w:spacing w:line="276" w:lineRule="auto"/>
        <w:ind w:firstLine="709"/>
        <w:jc w:val="both"/>
        <w:rPr>
          <w:sz w:val="24"/>
          <w:szCs w:val="24"/>
        </w:rPr>
      </w:pPr>
      <w:r w:rsidRPr="00B726EA">
        <w:rPr>
          <w:sz w:val="24"/>
          <w:szCs w:val="24"/>
        </w:rPr>
        <w:t>4) в случае проведения закупки, участниками которой могут быть только субъекты малого и среднего предпринимательства, независимая гарантия</w:t>
      </w:r>
      <w:r w:rsidR="00252822" w:rsidRPr="00B726EA">
        <w:rPr>
          <w:sz w:val="24"/>
          <w:szCs w:val="24"/>
        </w:rPr>
        <w:t xml:space="preserve">, помимо требований, </w:t>
      </w:r>
      <w:proofErr w:type="spellStart"/>
      <w:r w:rsidR="00252822" w:rsidRPr="00B726EA">
        <w:rPr>
          <w:sz w:val="24"/>
          <w:szCs w:val="24"/>
        </w:rPr>
        <w:t>установленныхподпунктами</w:t>
      </w:r>
      <w:proofErr w:type="spellEnd"/>
      <w:r w:rsidR="00252822" w:rsidRPr="00B726EA">
        <w:rPr>
          <w:sz w:val="24"/>
          <w:szCs w:val="24"/>
        </w:rPr>
        <w:t xml:space="preserve"> 1-3 пункта 8.10.3</w:t>
      </w:r>
      <w:r w:rsidR="00C730FB" w:rsidRPr="00B726EA">
        <w:rPr>
          <w:sz w:val="24"/>
          <w:szCs w:val="24"/>
        </w:rPr>
        <w:t xml:space="preserve"> Положения</w:t>
      </w:r>
      <w:r w:rsidR="00252822" w:rsidRPr="00B726EA">
        <w:rPr>
          <w:sz w:val="24"/>
          <w:szCs w:val="24"/>
        </w:rPr>
        <w:t xml:space="preserve">, должна </w:t>
      </w:r>
      <w:r w:rsidR="00F97F4B" w:rsidRPr="00B726EA">
        <w:rPr>
          <w:sz w:val="24"/>
          <w:szCs w:val="24"/>
        </w:rPr>
        <w:t xml:space="preserve">быть включена в реестр независимых гарантий, предусмотренный частью 8 статьи 45 Закона </w:t>
      </w:r>
      <w:proofErr w:type="gramStart"/>
      <w:r w:rsidR="00F97F4B" w:rsidRPr="00B726EA">
        <w:rPr>
          <w:sz w:val="24"/>
          <w:szCs w:val="24"/>
        </w:rPr>
        <w:t>№  44</w:t>
      </w:r>
      <w:proofErr w:type="gramEnd"/>
      <w:r w:rsidR="00F97F4B" w:rsidRPr="00B726EA">
        <w:rPr>
          <w:sz w:val="24"/>
          <w:szCs w:val="24"/>
        </w:rPr>
        <w:t>-ФЗ.</w:t>
      </w:r>
    </w:p>
    <w:p w14:paraId="64ED9132" w14:textId="77777777" w:rsidR="0036451E" w:rsidRPr="00B726EA" w:rsidRDefault="00CC6263" w:rsidP="0036451E">
      <w:pPr>
        <w:pStyle w:val="ConsPlusNormal"/>
        <w:spacing w:line="276" w:lineRule="auto"/>
        <w:ind w:firstLine="709"/>
        <w:jc w:val="both"/>
        <w:rPr>
          <w:sz w:val="24"/>
          <w:szCs w:val="24"/>
        </w:rPr>
      </w:pPr>
      <w:r w:rsidRPr="00B726EA">
        <w:rPr>
          <w:sz w:val="24"/>
          <w:szCs w:val="24"/>
        </w:rPr>
        <w:t>8.10.</w:t>
      </w:r>
      <w:r w:rsidR="005C7FF0" w:rsidRPr="00B726EA">
        <w:rPr>
          <w:sz w:val="24"/>
          <w:szCs w:val="24"/>
        </w:rPr>
        <w:t>3</w:t>
      </w:r>
      <w:r w:rsidRPr="00B726EA">
        <w:rPr>
          <w:sz w:val="24"/>
          <w:szCs w:val="24"/>
        </w:rPr>
        <w:t>.</w:t>
      </w:r>
      <w:r w:rsidR="005C7FF0" w:rsidRPr="00B726EA">
        <w:rPr>
          <w:sz w:val="24"/>
          <w:szCs w:val="24"/>
        </w:rPr>
        <w:t>1</w:t>
      </w:r>
      <w:r w:rsidR="0036451E" w:rsidRPr="00B726EA">
        <w:rPr>
          <w:sz w:val="24"/>
          <w:szCs w:val="24"/>
        </w:rPr>
        <w:t xml:space="preserve">. Несоответствие независимой гарантии, предоставленной </w:t>
      </w:r>
      <w:r w:rsidR="00CD25A0" w:rsidRPr="00B726EA">
        <w:rPr>
          <w:sz w:val="24"/>
          <w:szCs w:val="24"/>
        </w:rPr>
        <w:t>участником закупки в качестве обеспечения заявки на участие в конкурентной закупке</w:t>
      </w:r>
      <w:r w:rsidR="00ED543E" w:rsidRPr="00B726EA">
        <w:rPr>
          <w:sz w:val="24"/>
          <w:szCs w:val="24"/>
        </w:rPr>
        <w:t xml:space="preserve">, </w:t>
      </w:r>
      <w:r w:rsidR="0036451E" w:rsidRPr="00B726EA">
        <w:rPr>
          <w:sz w:val="24"/>
          <w:szCs w:val="24"/>
        </w:rPr>
        <w:t xml:space="preserve">является основанием для отказа в принятии ее </w:t>
      </w:r>
      <w:r w:rsidRPr="00B726EA">
        <w:rPr>
          <w:sz w:val="24"/>
          <w:szCs w:val="24"/>
        </w:rPr>
        <w:t>З</w:t>
      </w:r>
      <w:r w:rsidR="0036451E" w:rsidRPr="00B726EA">
        <w:rPr>
          <w:sz w:val="24"/>
          <w:szCs w:val="24"/>
        </w:rPr>
        <w:t>аказчиком.</w:t>
      </w:r>
    </w:p>
    <w:p w14:paraId="08E81A36" w14:textId="77777777" w:rsidR="0036451E" w:rsidRPr="00B726EA" w:rsidRDefault="005C7FF0" w:rsidP="0036451E">
      <w:pPr>
        <w:pStyle w:val="ConsPlusNormal"/>
        <w:spacing w:line="276" w:lineRule="auto"/>
        <w:ind w:firstLine="709"/>
        <w:jc w:val="both"/>
        <w:rPr>
          <w:b/>
          <w:i/>
          <w:color w:val="FF0000"/>
          <w:sz w:val="24"/>
          <w:szCs w:val="24"/>
        </w:rPr>
      </w:pPr>
      <w:r w:rsidRPr="00B726EA">
        <w:rPr>
          <w:sz w:val="24"/>
          <w:szCs w:val="24"/>
        </w:rPr>
        <w:t>8.10.3</w:t>
      </w:r>
      <w:r w:rsidR="00CC6263" w:rsidRPr="00B726EA">
        <w:rPr>
          <w:sz w:val="24"/>
          <w:szCs w:val="24"/>
        </w:rPr>
        <w:t>.</w:t>
      </w:r>
      <w:r w:rsidRPr="00B726EA">
        <w:rPr>
          <w:sz w:val="24"/>
          <w:szCs w:val="24"/>
        </w:rPr>
        <w:t>2.</w:t>
      </w:r>
      <w:r w:rsidR="0036451E" w:rsidRPr="00B726EA">
        <w:rPr>
          <w:sz w:val="24"/>
          <w:szCs w:val="24"/>
        </w:rPr>
        <w:t xml:space="preserve">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w:t>
      </w:r>
      <w:r w:rsidR="00CA2C31" w:rsidRPr="00B726EA">
        <w:rPr>
          <w:sz w:val="24"/>
          <w:szCs w:val="24"/>
        </w:rPr>
        <w:t>висимой гарантии и предъявлено З</w:t>
      </w:r>
      <w:r w:rsidR="0036451E" w:rsidRPr="00B726EA">
        <w:rPr>
          <w:sz w:val="24"/>
          <w:szCs w:val="24"/>
        </w:rPr>
        <w:t xml:space="preserve">аказчиком до окончания срока ее действия, обязан за </w:t>
      </w:r>
      <w:r w:rsidR="00CA2C31" w:rsidRPr="00B726EA">
        <w:rPr>
          <w:sz w:val="24"/>
          <w:szCs w:val="24"/>
        </w:rPr>
        <w:t>каждый день просрочки уплатить З</w:t>
      </w:r>
      <w:r w:rsidR="0036451E" w:rsidRPr="00B726EA">
        <w:rPr>
          <w:sz w:val="24"/>
          <w:szCs w:val="24"/>
        </w:rPr>
        <w:t>аказчику неустойку (пени) в размере 0,1 процента денежной суммы, подлежащей уплате по такой независимой гарантии.</w:t>
      </w:r>
    </w:p>
    <w:p w14:paraId="4B42446F" w14:textId="77777777" w:rsidR="00942313" w:rsidRPr="00B726EA" w:rsidRDefault="00A87E26" w:rsidP="00942313">
      <w:pPr>
        <w:pStyle w:val="ConsPlusNormal"/>
        <w:spacing w:line="276" w:lineRule="auto"/>
        <w:ind w:firstLine="709"/>
        <w:jc w:val="both"/>
        <w:rPr>
          <w:sz w:val="24"/>
          <w:szCs w:val="24"/>
        </w:rPr>
      </w:pPr>
      <w:r w:rsidRPr="00B726EA">
        <w:rPr>
          <w:sz w:val="24"/>
          <w:szCs w:val="24"/>
        </w:rPr>
        <w:t>8.10.4</w:t>
      </w:r>
      <w:r w:rsidR="00661D97" w:rsidRPr="00B726EA">
        <w:rPr>
          <w:sz w:val="24"/>
          <w:szCs w:val="24"/>
        </w:rPr>
        <w:t xml:space="preserve">. </w:t>
      </w:r>
      <w:r w:rsidR="00942313" w:rsidRPr="00B726EA">
        <w:rPr>
          <w:sz w:val="24"/>
          <w:szCs w:val="24"/>
        </w:rPr>
        <w:t>Денежные средства, внесенные в качестве обеспечения заявки на участие в закупке, возвращаются:</w:t>
      </w:r>
    </w:p>
    <w:p w14:paraId="484846B7" w14:textId="77777777" w:rsidR="00942313" w:rsidRPr="00B726EA" w:rsidRDefault="00942313" w:rsidP="00942313">
      <w:pPr>
        <w:pStyle w:val="ConsPlusNormal"/>
        <w:spacing w:line="276" w:lineRule="auto"/>
        <w:ind w:firstLine="709"/>
        <w:jc w:val="both"/>
        <w:rPr>
          <w:sz w:val="24"/>
          <w:szCs w:val="24"/>
        </w:rPr>
      </w:pPr>
      <w:r w:rsidRPr="00B726EA">
        <w:rPr>
          <w:sz w:val="24"/>
          <w:szCs w:val="24"/>
        </w:rPr>
        <w:t xml:space="preserve">1) всем участникам закупки, за исключением участника закупки, заявке которого присвоен первый номер, в срок не более 7 (семи) рабочих дней со дня подписания </w:t>
      </w:r>
      <w:r w:rsidR="00636228" w:rsidRPr="00B726EA">
        <w:rPr>
          <w:sz w:val="24"/>
          <w:szCs w:val="24"/>
        </w:rPr>
        <w:t xml:space="preserve">итогового </w:t>
      </w:r>
      <w:r w:rsidRPr="00B726EA">
        <w:rPr>
          <w:sz w:val="24"/>
          <w:szCs w:val="24"/>
        </w:rPr>
        <w:t>протокола;</w:t>
      </w:r>
    </w:p>
    <w:p w14:paraId="17CDC601" w14:textId="77777777" w:rsidR="00942313" w:rsidRPr="00B726EA" w:rsidRDefault="007A23B9" w:rsidP="00942313">
      <w:pPr>
        <w:pStyle w:val="ConsPlusNormal"/>
        <w:spacing w:line="276" w:lineRule="auto"/>
        <w:ind w:firstLine="709"/>
        <w:jc w:val="both"/>
        <w:rPr>
          <w:sz w:val="24"/>
          <w:szCs w:val="24"/>
        </w:rPr>
      </w:pPr>
      <w:r w:rsidRPr="00B726EA">
        <w:rPr>
          <w:sz w:val="24"/>
          <w:szCs w:val="24"/>
        </w:rPr>
        <w:lastRenderedPageBreak/>
        <w:t>2</w:t>
      </w:r>
      <w:r w:rsidR="00942313" w:rsidRPr="00B726EA">
        <w:rPr>
          <w:sz w:val="24"/>
          <w:szCs w:val="24"/>
        </w:rPr>
        <w:t>) участнику закупки, заявке которого присвоен первый номер, в срок не более 7</w:t>
      </w:r>
      <w:r w:rsidR="00823410" w:rsidRPr="00B726EA">
        <w:rPr>
          <w:sz w:val="24"/>
          <w:szCs w:val="24"/>
        </w:rPr>
        <w:t xml:space="preserve"> (</w:t>
      </w:r>
      <w:proofErr w:type="gramStart"/>
      <w:r w:rsidR="00823410" w:rsidRPr="00B726EA">
        <w:rPr>
          <w:sz w:val="24"/>
          <w:szCs w:val="24"/>
        </w:rPr>
        <w:t xml:space="preserve">семи) </w:t>
      </w:r>
      <w:r w:rsidR="00942313" w:rsidRPr="00B726EA">
        <w:rPr>
          <w:sz w:val="24"/>
          <w:szCs w:val="24"/>
        </w:rPr>
        <w:t xml:space="preserve"> рабочих</w:t>
      </w:r>
      <w:proofErr w:type="gramEnd"/>
      <w:r w:rsidR="00942313" w:rsidRPr="00B726EA">
        <w:rPr>
          <w:sz w:val="24"/>
          <w:szCs w:val="24"/>
        </w:rPr>
        <w:t xml:space="preserve"> дней со дня заключения договора.</w:t>
      </w:r>
    </w:p>
    <w:p w14:paraId="4C31E0F1" w14:textId="77777777" w:rsidR="00533D6B" w:rsidRPr="00B726EA" w:rsidRDefault="00AB5297" w:rsidP="00533D6B">
      <w:pPr>
        <w:pStyle w:val="ConsPlusNormal"/>
        <w:spacing w:line="276" w:lineRule="auto"/>
        <w:ind w:firstLine="709"/>
        <w:jc w:val="both"/>
        <w:rPr>
          <w:sz w:val="24"/>
          <w:szCs w:val="24"/>
        </w:rPr>
      </w:pPr>
      <w:r w:rsidRPr="00B726EA">
        <w:rPr>
          <w:sz w:val="24"/>
          <w:szCs w:val="24"/>
        </w:rPr>
        <w:t>8.10</w:t>
      </w:r>
      <w:r w:rsidR="00533D6B" w:rsidRPr="00B726EA">
        <w:rPr>
          <w:sz w:val="24"/>
          <w:szCs w:val="24"/>
        </w:rPr>
        <w:t>.</w:t>
      </w:r>
      <w:r w:rsidR="00A87E26" w:rsidRPr="00B726EA">
        <w:rPr>
          <w:sz w:val="24"/>
          <w:szCs w:val="24"/>
        </w:rPr>
        <w:t>5</w:t>
      </w:r>
      <w:r w:rsidR="001B6787" w:rsidRPr="00B726EA">
        <w:rPr>
          <w:sz w:val="24"/>
          <w:szCs w:val="24"/>
        </w:rPr>
        <w:t>. Возврат участнику конкурентной закупки обеспечения заявки на участие в закупке не производи</w:t>
      </w:r>
      <w:r w:rsidR="00A87E26" w:rsidRPr="00B726EA">
        <w:rPr>
          <w:sz w:val="24"/>
          <w:szCs w:val="24"/>
        </w:rPr>
        <w:t>т</w:t>
      </w:r>
      <w:r w:rsidR="001B6787" w:rsidRPr="00B726EA">
        <w:rPr>
          <w:sz w:val="24"/>
          <w:szCs w:val="24"/>
        </w:rPr>
        <w:t>ся в следующих случаях:</w:t>
      </w:r>
    </w:p>
    <w:p w14:paraId="308F4974" w14:textId="77777777" w:rsidR="00533D6B" w:rsidRPr="00B726EA" w:rsidRDefault="00533D6B" w:rsidP="00533D6B">
      <w:pPr>
        <w:pStyle w:val="ConsPlusNormal"/>
        <w:spacing w:line="276" w:lineRule="auto"/>
        <w:ind w:firstLine="709"/>
        <w:jc w:val="both"/>
        <w:rPr>
          <w:sz w:val="24"/>
          <w:szCs w:val="24"/>
        </w:rPr>
      </w:pPr>
      <w:r w:rsidRPr="00B726EA">
        <w:rPr>
          <w:sz w:val="24"/>
          <w:szCs w:val="24"/>
        </w:rPr>
        <w:t>1)</w:t>
      </w:r>
      <w:r w:rsidR="001B6787" w:rsidRPr="00B726EA">
        <w:rPr>
          <w:sz w:val="24"/>
          <w:szCs w:val="24"/>
        </w:rPr>
        <w:t xml:space="preserve"> уклонение </w:t>
      </w:r>
      <w:r w:rsidR="00C96E22" w:rsidRPr="00B726EA">
        <w:rPr>
          <w:sz w:val="24"/>
          <w:szCs w:val="24"/>
        </w:rPr>
        <w:t xml:space="preserve">или отказ </w:t>
      </w:r>
      <w:r w:rsidR="001B6787" w:rsidRPr="00B726EA">
        <w:rPr>
          <w:sz w:val="24"/>
          <w:szCs w:val="24"/>
        </w:rPr>
        <w:t>от заключения договора;</w:t>
      </w:r>
    </w:p>
    <w:p w14:paraId="0401C10F" w14:textId="77777777" w:rsidR="00533D6B" w:rsidRPr="00B726EA" w:rsidRDefault="00533D6B" w:rsidP="00533D6B">
      <w:pPr>
        <w:pStyle w:val="ConsPlusNormal"/>
        <w:spacing w:line="276" w:lineRule="auto"/>
        <w:ind w:firstLine="709"/>
        <w:jc w:val="both"/>
        <w:rPr>
          <w:sz w:val="24"/>
          <w:szCs w:val="24"/>
        </w:rPr>
      </w:pPr>
      <w:r w:rsidRPr="00B726EA">
        <w:rPr>
          <w:sz w:val="24"/>
          <w:szCs w:val="24"/>
        </w:rPr>
        <w:t>2)</w:t>
      </w:r>
      <w:r w:rsidR="001B6787" w:rsidRPr="00B726EA">
        <w:rPr>
          <w:sz w:val="24"/>
          <w:szCs w:val="24"/>
        </w:rPr>
        <w:t xml:space="preserve"> непредоставление или предоставление с нарушением условий, установленных Положением, до заключения договора Заказчику обеспечения исполнения договора (в случае, если в извещении и (или) документации об осуществлении закупки установлены требования обеспечения исполнения договора и срок его предоставления до заключения</w:t>
      </w:r>
      <w:r w:rsidR="00B65F14" w:rsidRPr="00B726EA">
        <w:rPr>
          <w:sz w:val="24"/>
          <w:szCs w:val="24"/>
        </w:rPr>
        <w:t xml:space="preserve"> договора).</w:t>
      </w:r>
    </w:p>
    <w:p w14:paraId="52580EBA" w14:textId="77777777" w:rsidR="00661D97" w:rsidRPr="00B726EA" w:rsidRDefault="00A87E26" w:rsidP="00A87E26">
      <w:pPr>
        <w:autoSpaceDE w:val="0"/>
        <w:autoSpaceDN w:val="0"/>
        <w:adjustRightInd w:val="0"/>
        <w:spacing w:after="0" w:line="276" w:lineRule="auto"/>
        <w:ind w:firstLine="709"/>
        <w:jc w:val="both"/>
        <w:rPr>
          <w:rFonts w:ascii="Times New Roman" w:eastAsia="Times New Roman" w:hAnsi="Times New Roman" w:cs="Times New Roman"/>
          <w:b/>
          <w:i/>
          <w:color w:val="FF0000"/>
          <w:kern w:val="1"/>
          <w:sz w:val="24"/>
          <w:szCs w:val="24"/>
          <w:lang w:eastAsia="ar-SA"/>
        </w:rPr>
      </w:pPr>
      <w:r w:rsidRPr="00B726EA">
        <w:rPr>
          <w:rFonts w:ascii="Times New Roman" w:eastAsia="Times New Roman" w:hAnsi="Times New Roman" w:cs="Times New Roman"/>
          <w:kern w:val="1"/>
          <w:sz w:val="24"/>
          <w:szCs w:val="24"/>
          <w:lang w:eastAsia="ar-SA"/>
        </w:rPr>
        <w:t xml:space="preserve">8.10.6. </w:t>
      </w:r>
      <w:r w:rsidR="00B65F14" w:rsidRPr="00B726EA">
        <w:rPr>
          <w:rFonts w:ascii="Times New Roman" w:eastAsia="Times New Roman" w:hAnsi="Times New Roman" w:cs="Times New Roman"/>
          <w:kern w:val="1"/>
          <w:sz w:val="24"/>
          <w:szCs w:val="24"/>
          <w:lang w:eastAsia="ar-SA"/>
        </w:rPr>
        <w:t>При осуществлении закупки, участниками которой являются только субъекты малого и среднего предпринимательства в</w:t>
      </w:r>
      <w:r w:rsidR="00661D97" w:rsidRPr="00B726EA">
        <w:rPr>
          <w:rFonts w:ascii="Times New Roman" w:eastAsia="Times New Roman" w:hAnsi="Times New Roman" w:cs="Times New Roman"/>
          <w:kern w:val="1"/>
          <w:sz w:val="24"/>
          <w:szCs w:val="24"/>
          <w:lang w:eastAsia="ar-SA"/>
        </w:rPr>
        <w:t xml:space="preserve"> случаях, предусмотренных </w:t>
      </w:r>
      <w:r w:rsidR="00B65F14" w:rsidRPr="00B726EA">
        <w:rPr>
          <w:rFonts w:ascii="Times New Roman" w:eastAsia="Times New Roman" w:hAnsi="Times New Roman" w:cs="Times New Roman"/>
          <w:kern w:val="1"/>
          <w:sz w:val="24"/>
          <w:szCs w:val="24"/>
          <w:lang w:eastAsia="ar-SA"/>
        </w:rPr>
        <w:t>пунктом</w:t>
      </w:r>
      <w:r w:rsidRPr="00B726EA">
        <w:rPr>
          <w:rFonts w:ascii="Times New Roman" w:eastAsia="Times New Roman" w:hAnsi="Times New Roman" w:cs="Times New Roman"/>
          <w:kern w:val="1"/>
          <w:sz w:val="24"/>
          <w:szCs w:val="24"/>
          <w:lang w:eastAsia="ar-SA"/>
        </w:rPr>
        <w:t xml:space="preserve"> 8.10.5</w:t>
      </w:r>
      <w:r w:rsidR="00B65F14" w:rsidRPr="00B726EA">
        <w:rPr>
          <w:rFonts w:ascii="Times New Roman" w:eastAsia="Times New Roman" w:hAnsi="Times New Roman" w:cs="Times New Roman"/>
          <w:kern w:val="1"/>
          <w:sz w:val="24"/>
          <w:szCs w:val="24"/>
          <w:lang w:eastAsia="ar-SA"/>
        </w:rPr>
        <w:t xml:space="preserve"> Положения</w:t>
      </w:r>
      <w:r w:rsidR="00661D97" w:rsidRPr="00B726EA">
        <w:rPr>
          <w:rFonts w:ascii="Times New Roman" w:eastAsia="Times New Roman" w:hAnsi="Times New Roman" w:cs="Times New Roman"/>
          <w:kern w:val="1"/>
          <w:sz w:val="24"/>
          <w:szCs w:val="24"/>
          <w:lang w:eastAsia="ar-SA"/>
        </w:rPr>
        <w:t>, денежные средства, внесенные на специальный банковский счет в качестве обеспечения заявки на участие в закупке</w:t>
      </w:r>
      <w:r w:rsidR="00B65F14" w:rsidRPr="00B726EA">
        <w:rPr>
          <w:rFonts w:ascii="Times New Roman" w:eastAsia="Times New Roman" w:hAnsi="Times New Roman" w:cs="Times New Roman"/>
          <w:kern w:val="1"/>
          <w:sz w:val="24"/>
          <w:szCs w:val="24"/>
          <w:lang w:eastAsia="ar-SA"/>
        </w:rPr>
        <w:t>,</w:t>
      </w:r>
      <w:r w:rsidR="00661D97" w:rsidRPr="00B726EA">
        <w:rPr>
          <w:rFonts w:ascii="Times New Roman" w:eastAsia="Times New Roman" w:hAnsi="Times New Roman" w:cs="Times New Roman"/>
          <w:kern w:val="1"/>
          <w:sz w:val="24"/>
          <w:szCs w:val="24"/>
          <w:lang w:eastAsia="ar-SA"/>
        </w:rPr>
        <w:t xml:space="preserve"> перечисляются банком на счет </w:t>
      </w:r>
      <w:r w:rsidR="00B65F14" w:rsidRPr="00B726EA">
        <w:rPr>
          <w:rFonts w:ascii="Times New Roman" w:eastAsia="Times New Roman" w:hAnsi="Times New Roman" w:cs="Times New Roman"/>
          <w:kern w:val="1"/>
          <w:sz w:val="24"/>
          <w:szCs w:val="24"/>
          <w:lang w:eastAsia="ar-SA"/>
        </w:rPr>
        <w:t>З</w:t>
      </w:r>
      <w:r w:rsidR="00661D97" w:rsidRPr="00B726EA">
        <w:rPr>
          <w:rFonts w:ascii="Times New Roman" w:eastAsia="Times New Roman" w:hAnsi="Times New Roman" w:cs="Times New Roman"/>
          <w:kern w:val="1"/>
          <w:sz w:val="24"/>
          <w:szCs w:val="24"/>
          <w:lang w:eastAsia="ar-SA"/>
        </w:rPr>
        <w:t xml:space="preserve">аказчика, указанный в извещении </w:t>
      </w:r>
      <w:r w:rsidR="00B65F14" w:rsidRPr="00B726EA">
        <w:rPr>
          <w:rFonts w:ascii="Times New Roman" w:eastAsia="Times New Roman" w:hAnsi="Times New Roman" w:cs="Times New Roman"/>
          <w:kern w:val="1"/>
          <w:sz w:val="24"/>
          <w:szCs w:val="24"/>
          <w:lang w:eastAsia="ar-SA"/>
        </w:rPr>
        <w:t>и (или)</w:t>
      </w:r>
      <w:r w:rsidR="00661D97" w:rsidRPr="00B726EA">
        <w:rPr>
          <w:rFonts w:ascii="Times New Roman" w:eastAsia="Times New Roman" w:hAnsi="Times New Roman" w:cs="Times New Roman"/>
          <w:kern w:val="1"/>
          <w:sz w:val="24"/>
          <w:szCs w:val="24"/>
          <w:lang w:eastAsia="ar-SA"/>
        </w:rPr>
        <w:t xml:space="preserve"> документации о такой закупке, или </w:t>
      </w:r>
      <w:r w:rsidR="000A419A" w:rsidRPr="00B726EA">
        <w:rPr>
          <w:rFonts w:ascii="Times New Roman" w:eastAsia="Times New Roman" w:hAnsi="Times New Roman" w:cs="Times New Roman"/>
          <w:kern w:val="1"/>
          <w:sz w:val="24"/>
          <w:szCs w:val="24"/>
          <w:lang w:eastAsia="ar-SA"/>
        </w:rPr>
        <w:t>З</w:t>
      </w:r>
      <w:r w:rsidR="00661D97" w:rsidRPr="00B726EA">
        <w:rPr>
          <w:rFonts w:ascii="Times New Roman" w:eastAsia="Times New Roman" w:hAnsi="Times New Roman" w:cs="Times New Roman"/>
          <w:kern w:val="1"/>
          <w:sz w:val="24"/>
          <w:szCs w:val="24"/>
          <w:lang w:eastAsia="ar-SA"/>
        </w:rPr>
        <w:t xml:space="preserve">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w:t>
      </w:r>
      <w:proofErr w:type="spellStart"/>
      <w:r w:rsidR="00661D97" w:rsidRPr="00B726EA">
        <w:rPr>
          <w:rFonts w:ascii="Times New Roman" w:eastAsia="Times New Roman" w:hAnsi="Times New Roman" w:cs="Times New Roman"/>
          <w:kern w:val="1"/>
          <w:sz w:val="24"/>
          <w:szCs w:val="24"/>
          <w:lang w:eastAsia="ar-SA"/>
        </w:rPr>
        <w:t>закупке</w:t>
      </w:r>
      <w:r w:rsidR="00231F76" w:rsidRPr="00B726EA">
        <w:rPr>
          <w:rFonts w:ascii="Times New Roman" w:eastAsia="Times New Roman" w:hAnsi="Times New Roman" w:cs="Times New Roman"/>
          <w:kern w:val="1"/>
          <w:sz w:val="24"/>
          <w:szCs w:val="24"/>
          <w:lang w:eastAsia="ar-SA"/>
        </w:rPr>
        <w:t>,участниками</w:t>
      </w:r>
      <w:proofErr w:type="spellEnd"/>
      <w:r w:rsidR="00231F76" w:rsidRPr="00B726EA">
        <w:rPr>
          <w:rFonts w:ascii="Times New Roman" w:eastAsia="Times New Roman" w:hAnsi="Times New Roman" w:cs="Times New Roman"/>
          <w:kern w:val="1"/>
          <w:sz w:val="24"/>
          <w:szCs w:val="24"/>
          <w:lang w:eastAsia="ar-SA"/>
        </w:rPr>
        <w:t xml:space="preserve"> которой являются только субъекты малого и среднего предпринимательства.</w:t>
      </w:r>
    </w:p>
    <w:p w14:paraId="1739CAD7" w14:textId="77777777" w:rsidR="00533D6B" w:rsidRPr="00B726EA" w:rsidRDefault="00AB5297" w:rsidP="00A87E26">
      <w:pPr>
        <w:pStyle w:val="ConsPlusNormal"/>
        <w:spacing w:line="276" w:lineRule="auto"/>
        <w:ind w:firstLine="709"/>
        <w:jc w:val="both"/>
        <w:rPr>
          <w:sz w:val="24"/>
          <w:szCs w:val="24"/>
        </w:rPr>
      </w:pPr>
      <w:r w:rsidRPr="00B726EA">
        <w:rPr>
          <w:sz w:val="24"/>
          <w:szCs w:val="24"/>
        </w:rPr>
        <w:t>8.10</w:t>
      </w:r>
      <w:r w:rsidR="00533D6B" w:rsidRPr="00B726EA">
        <w:rPr>
          <w:sz w:val="24"/>
          <w:szCs w:val="24"/>
        </w:rPr>
        <w:t>.</w:t>
      </w:r>
      <w:r w:rsidR="001B6787" w:rsidRPr="00B726EA">
        <w:rPr>
          <w:sz w:val="24"/>
          <w:szCs w:val="24"/>
        </w:rPr>
        <w:t xml:space="preserve">7. Заказчик </w:t>
      </w:r>
      <w:r w:rsidR="00AB78E3" w:rsidRPr="00B726EA">
        <w:rPr>
          <w:sz w:val="24"/>
          <w:szCs w:val="24"/>
        </w:rPr>
        <w:t>вправе</w:t>
      </w:r>
      <w:r w:rsidR="001B6787" w:rsidRPr="00B726EA">
        <w:rPr>
          <w:sz w:val="24"/>
          <w:szCs w:val="24"/>
        </w:rPr>
        <w:t xml:space="preserve"> установить требование о предоставлении </w:t>
      </w:r>
      <w:proofErr w:type="spellStart"/>
      <w:r w:rsidR="001B6787" w:rsidRPr="00B726EA">
        <w:rPr>
          <w:sz w:val="24"/>
          <w:szCs w:val="24"/>
        </w:rPr>
        <w:t>обеспеченияисполнения</w:t>
      </w:r>
      <w:proofErr w:type="spellEnd"/>
      <w:r w:rsidR="001B6787" w:rsidRPr="00B726EA">
        <w:rPr>
          <w:sz w:val="24"/>
          <w:szCs w:val="24"/>
        </w:rPr>
        <w:t xml:space="preserve"> договора в размере от 5 (пяти) </w:t>
      </w:r>
      <w:r w:rsidR="00AB78E3" w:rsidRPr="00B726EA">
        <w:rPr>
          <w:sz w:val="24"/>
          <w:szCs w:val="24"/>
        </w:rPr>
        <w:t xml:space="preserve">до 30 (тридцати) процентов НМЦД </w:t>
      </w:r>
      <w:r w:rsidR="001B6787" w:rsidRPr="00B726EA">
        <w:rPr>
          <w:sz w:val="24"/>
          <w:szCs w:val="24"/>
        </w:rPr>
        <w:t xml:space="preserve">при проведении </w:t>
      </w:r>
      <w:r w:rsidR="00AB78E3" w:rsidRPr="00B726EA">
        <w:rPr>
          <w:sz w:val="24"/>
          <w:szCs w:val="24"/>
        </w:rPr>
        <w:t>конкурентной закупки</w:t>
      </w:r>
      <w:r w:rsidR="00617B00" w:rsidRPr="00B726EA">
        <w:rPr>
          <w:sz w:val="24"/>
          <w:szCs w:val="24"/>
        </w:rPr>
        <w:t xml:space="preserve">, </w:t>
      </w:r>
      <w:r w:rsidR="003F5FC7" w:rsidRPr="00B726EA">
        <w:rPr>
          <w:sz w:val="24"/>
          <w:szCs w:val="24"/>
        </w:rPr>
        <w:t xml:space="preserve">участниками которой могут быть любые лица, предусмотренные частью 5 статьи 3 Закона № 223-ФЗ, </w:t>
      </w:r>
      <w:r w:rsidR="00617B00" w:rsidRPr="00B726EA">
        <w:rPr>
          <w:sz w:val="24"/>
          <w:szCs w:val="24"/>
        </w:rPr>
        <w:t>при заключении договора с единственным поставщиком (исполнителем, подрядчиком)</w:t>
      </w:r>
      <w:r w:rsidR="001368D2" w:rsidRPr="00B726EA">
        <w:rPr>
          <w:sz w:val="24"/>
          <w:szCs w:val="24"/>
        </w:rPr>
        <w:t xml:space="preserve">, за исключением закупки, участниками которой могут быть только субъекты малого и среднего предпринимательства, при осуществлении которой такое обеспечение устанавливается в соответствии с пунктом </w:t>
      </w:r>
      <w:r w:rsidR="00522EDF" w:rsidRPr="00B726EA">
        <w:rPr>
          <w:sz w:val="24"/>
          <w:szCs w:val="24"/>
        </w:rPr>
        <w:t>8.10.12 Положения.</w:t>
      </w:r>
    </w:p>
    <w:p w14:paraId="1F2768B5" w14:textId="77777777" w:rsidR="00E469DC" w:rsidRPr="00B726EA" w:rsidRDefault="00AB5297" w:rsidP="00533D6B">
      <w:pPr>
        <w:pStyle w:val="ConsPlusNormal"/>
        <w:spacing w:line="276" w:lineRule="auto"/>
        <w:ind w:firstLine="709"/>
        <w:jc w:val="both"/>
        <w:rPr>
          <w:sz w:val="24"/>
          <w:szCs w:val="24"/>
        </w:rPr>
      </w:pPr>
      <w:r w:rsidRPr="00B726EA">
        <w:rPr>
          <w:sz w:val="24"/>
          <w:szCs w:val="24"/>
        </w:rPr>
        <w:t>8.10</w:t>
      </w:r>
      <w:r w:rsidR="00533D6B" w:rsidRPr="00B726EA">
        <w:rPr>
          <w:sz w:val="24"/>
          <w:szCs w:val="24"/>
        </w:rPr>
        <w:t>.</w:t>
      </w:r>
      <w:r w:rsidR="00B22966" w:rsidRPr="00B726EA">
        <w:rPr>
          <w:sz w:val="24"/>
          <w:szCs w:val="24"/>
        </w:rPr>
        <w:t>7</w:t>
      </w:r>
      <w:r w:rsidR="001B6787" w:rsidRPr="00B726EA">
        <w:rPr>
          <w:sz w:val="24"/>
          <w:szCs w:val="24"/>
        </w:rPr>
        <w:t>.</w:t>
      </w:r>
      <w:r w:rsidR="00B22966" w:rsidRPr="00B726EA">
        <w:rPr>
          <w:sz w:val="24"/>
          <w:szCs w:val="24"/>
        </w:rPr>
        <w:t>1.</w:t>
      </w:r>
      <w:r w:rsidR="001B6787" w:rsidRPr="00B726EA">
        <w:rPr>
          <w:sz w:val="24"/>
          <w:szCs w:val="24"/>
        </w:rPr>
        <w:t xml:space="preserve"> Если условиями договора</w:t>
      </w:r>
      <w:r w:rsidR="00B22966" w:rsidRPr="00B726EA">
        <w:rPr>
          <w:sz w:val="24"/>
          <w:szCs w:val="24"/>
        </w:rPr>
        <w:t>, заключаемого</w:t>
      </w:r>
      <w:r w:rsidR="00E469DC" w:rsidRPr="00B726EA">
        <w:rPr>
          <w:sz w:val="24"/>
          <w:szCs w:val="24"/>
        </w:rPr>
        <w:t xml:space="preserve"> по результатам конкурентной закупки</w:t>
      </w:r>
      <w:r w:rsidR="00B22966" w:rsidRPr="00B726EA">
        <w:rPr>
          <w:sz w:val="24"/>
          <w:szCs w:val="24"/>
        </w:rPr>
        <w:t>,</w:t>
      </w:r>
      <w:r w:rsidR="001B6787" w:rsidRPr="00B726EA">
        <w:rPr>
          <w:sz w:val="24"/>
          <w:szCs w:val="24"/>
        </w:rPr>
        <w:t xml:space="preserve"> предусмотрена выплата аванса</w:t>
      </w:r>
      <w:r w:rsidR="00E469DC" w:rsidRPr="00B726EA">
        <w:rPr>
          <w:sz w:val="24"/>
          <w:szCs w:val="24"/>
        </w:rPr>
        <w:t xml:space="preserve"> в размере, превышающем 50 (пятьдесят) процентов от суммы договора</w:t>
      </w:r>
      <w:r w:rsidR="001B6787" w:rsidRPr="00B726EA">
        <w:rPr>
          <w:sz w:val="24"/>
          <w:szCs w:val="24"/>
        </w:rPr>
        <w:t xml:space="preserve">, Заказчик обязан установить </w:t>
      </w:r>
      <w:r w:rsidR="008F01C6" w:rsidRPr="00B726EA">
        <w:rPr>
          <w:sz w:val="24"/>
          <w:szCs w:val="24"/>
        </w:rPr>
        <w:t xml:space="preserve">требование о предоставлении </w:t>
      </w:r>
      <w:r w:rsidR="001B6787" w:rsidRPr="00B726EA">
        <w:rPr>
          <w:sz w:val="24"/>
          <w:szCs w:val="24"/>
        </w:rPr>
        <w:t>обеспечени</w:t>
      </w:r>
      <w:r w:rsidR="008F01C6" w:rsidRPr="00B726EA">
        <w:rPr>
          <w:sz w:val="24"/>
          <w:szCs w:val="24"/>
        </w:rPr>
        <w:t>я</w:t>
      </w:r>
      <w:r w:rsidR="001B6787" w:rsidRPr="00B726EA">
        <w:rPr>
          <w:sz w:val="24"/>
          <w:szCs w:val="24"/>
        </w:rPr>
        <w:t xml:space="preserve"> исполнения договора в размере не менее размера такого аванса</w:t>
      </w:r>
      <w:r w:rsidR="00E469DC" w:rsidRPr="00B726EA">
        <w:rPr>
          <w:sz w:val="24"/>
          <w:szCs w:val="24"/>
        </w:rPr>
        <w:t>.</w:t>
      </w:r>
    </w:p>
    <w:p w14:paraId="45E8AFFC" w14:textId="77777777" w:rsidR="00E469DC" w:rsidRPr="00B726EA" w:rsidRDefault="00E469DC" w:rsidP="00533D6B">
      <w:pPr>
        <w:pStyle w:val="ConsPlusNormal"/>
        <w:spacing w:line="276" w:lineRule="auto"/>
        <w:ind w:firstLine="709"/>
        <w:jc w:val="both"/>
        <w:rPr>
          <w:sz w:val="24"/>
          <w:szCs w:val="24"/>
        </w:rPr>
      </w:pPr>
      <w:r w:rsidRPr="00B726EA">
        <w:rPr>
          <w:sz w:val="24"/>
          <w:szCs w:val="24"/>
        </w:rPr>
        <w:t>8.10.</w:t>
      </w:r>
      <w:r w:rsidR="00B22966" w:rsidRPr="00B726EA">
        <w:rPr>
          <w:sz w:val="24"/>
          <w:szCs w:val="24"/>
        </w:rPr>
        <w:t>7</w:t>
      </w:r>
      <w:r w:rsidRPr="00B726EA">
        <w:rPr>
          <w:sz w:val="24"/>
          <w:szCs w:val="24"/>
        </w:rPr>
        <w:t>.</w:t>
      </w:r>
      <w:r w:rsidR="00B22966" w:rsidRPr="00B726EA">
        <w:rPr>
          <w:sz w:val="24"/>
          <w:szCs w:val="24"/>
        </w:rPr>
        <w:t>2</w:t>
      </w:r>
      <w:r w:rsidRPr="00B726EA">
        <w:rPr>
          <w:sz w:val="24"/>
          <w:szCs w:val="24"/>
        </w:rPr>
        <w:t>.  Если условиями договора, заключ</w:t>
      </w:r>
      <w:r w:rsidR="00B22966" w:rsidRPr="00B726EA">
        <w:rPr>
          <w:sz w:val="24"/>
          <w:szCs w:val="24"/>
        </w:rPr>
        <w:t>аемого</w:t>
      </w:r>
      <w:r w:rsidRPr="00B726EA">
        <w:rPr>
          <w:sz w:val="24"/>
          <w:szCs w:val="24"/>
        </w:rPr>
        <w:t xml:space="preserve"> по результатам конкурентной закупки</w:t>
      </w:r>
      <w:r w:rsidR="00B22966" w:rsidRPr="00B726EA">
        <w:rPr>
          <w:sz w:val="24"/>
          <w:szCs w:val="24"/>
        </w:rPr>
        <w:t>,</w:t>
      </w:r>
      <w:r w:rsidRPr="00B726EA">
        <w:rPr>
          <w:sz w:val="24"/>
          <w:szCs w:val="24"/>
        </w:rPr>
        <w:t xml:space="preserve"> предусмотрена выплата аванса в размере, не превышающем 50 (пятьдесят) процентов от суммы договора, Заказчик обязан установить требование о предоставлении обеспечения договора в размере не менее размера такого аванса, либо </w:t>
      </w:r>
      <w:r w:rsidR="00B22966" w:rsidRPr="00B726EA">
        <w:rPr>
          <w:sz w:val="24"/>
          <w:szCs w:val="24"/>
        </w:rPr>
        <w:t>требование</w:t>
      </w:r>
      <w:r w:rsidRPr="00B726EA">
        <w:rPr>
          <w:sz w:val="24"/>
          <w:szCs w:val="24"/>
        </w:rPr>
        <w:t xml:space="preserve"> о банковском сопровождении</w:t>
      </w:r>
      <w:r w:rsidR="00B22966" w:rsidRPr="00B726EA">
        <w:rPr>
          <w:sz w:val="24"/>
          <w:szCs w:val="24"/>
        </w:rPr>
        <w:t xml:space="preserve"> договора, осуществляемом</w:t>
      </w:r>
      <w:r w:rsidRPr="00B726EA">
        <w:rPr>
          <w:sz w:val="24"/>
          <w:szCs w:val="24"/>
        </w:rPr>
        <w:t xml:space="preserve"> банками из перечня, предусмотренного в соответствии со статьей 35 </w:t>
      </w:r>
      <w:r w:rsidR="001C2AE9" w:rsidRPr="00B726EA">
        <w:rPr>
          <w:sz w:val="24"/>
          <w:szCs w:val="24"/>
        </w:rPr>
        <w:t xml:space="preserve">Закона </w:t>
      </w:r>
      <w:r w:rsidRPr="00B726EA">
        <w:rPr>
          <w:sz w:val="24"/>
          <w:szCs w:val="24"/>
        </w:rPr>
        <w:t xml:space="preserve"> № 44-ФЗ</w:t>
      </w:r>
      <w:r w:rsidR="001C2AE9" w:rsidRPr="00B726EA">
        <w:rPr>
          <w:sz w:val="24"/>
          <w:szCs w:val="24"/>
        </w:rPr>
        <w:t>.</w:t>
      </w:r>
    </w:p>
    <w:p w14:paraId="0AB43449" w14:textId="77777777" w:rsidR="00E469DC" w:rsidRPr="00B726EA" w:rsidRDefault="00B22966" w:rsidP="00EB070C">
      <w:pPr>
        <w:pStyle w:val="ConsPlusNormal"/>
        <w:spacing w:line="276" w:lineRule="auto"/>
        <w:ind w:firstLine="709"/>
        <w:jc w:val="both"/>
        <w:rPr>
          <w:sz w:val="24"/>
          <w:szCs w:val="24"/>
        </w:rPr>
      </w:pPr>
      <w:r w:rsidRPr="00B726EA">
        <w:rPr>
          <w:sz w:val="24"/>
          <w:szCs w:val="24"/>
        </w:rPr>
        <w:t xml:space="preserve">8.10.8. </w:t>
      </w:r>
      <w:r w:rsidR="00F12A56" w:rsidRPr="00B726EA">
        <w:rPr>
          <w:sz w:val="24"/>
          <w:szCs w:val="24"/>
        </w:rPr>
        <w:t>Заказчик вправе установить обеспечение исполнения договора в случае осуществления закупки у единственного поставщика (исполнителя, подрядчика).</w:t>
      </w:r>
    </w:p>
    <w:p w14:paraId="3E4690EA" w14:textId="77777777" w:rsidR="00533D6B" w:rsidRPr="00B726EA" w:rsidRDefault="00AB5297" w:rsidP="00533D6B">
      <w:pPr>
        <w:pStyle w:val="ConsPlusNormal"/>
        <w:spacing w:line="276" w:lineRule="auto"/>
        <w:ind w:firstLine="709"/>
        <w:jc w:val="both"/>
        <w:rPr>
          <w:strike/>
          <w:color w:val="FF0000"/>
          <w:sz w:val="24"/>
          <w:szCs w:val="24"/>
        </w:rPr>
      </w:pPr>
      <w:r w:rsidRPr="00B726EA">
        <w:rPr>
          <w:sz w:val="24"/>
          <w:szCs w:val="24"/>
        </w:rPr>
        <w:t>8.10</w:t>
      </w:r>
      <w:r w:rsidR="00533D6B" w:rsidRPr="00B726EA">
        <w:rPr>
          <w:sz w:val="24"/>
          <w:szCs w:val="24"/>
        </w:rPr>
        <w:t xml:space="preserve">.9. </w:t>
      </w:r>
      <w:r w:rsidR="00AB78E3" w:rsidRPr="00B726EA">
        <w:rPr>
          <w:sz w:val="24"/>
          <w:szCs w:val="24"/>
        </w:rPr>
        <w:t xml:space="preserve">В случае осуществления закупки по заключению энергосервисного договора размер обеспечения исполнения </w:t>
      </w:r>
      <w:r w:rsidR="009975C6" w:rsidRPr="00B726EA">
        <w:rPr>
          <w:sz w:val="24"/>
          <w:szCs w:val="24"/>
        </w:rPr>
        <w:t xml:space="preserve">такого </w:t>
      </w:r>
      <w:r w:rsidR="00AB78E3" w:rsidRPr="00B726EA">
        <w:rPr>
          <w:sz w:val="24"/>
          <w:szCs w:val="24"/>
        </w:rPr>
        <w:t xml:space="preserve">договора и порядок его расчета могут определяться Заказчиком </w:t>
      </w:r>
      <w:r w:rsidR="004913A8" w:rsidRPr="00B726EA">
        <w:rPr>
          <w:sz w:val="24"/>
          <w:szCs w:val="24"/>
        </w:rPr>
        <w:t>самостоятельно.</w:t>
      </w:r>
    </w:p>
    <w:p w14:paraId="343223EB" w14:textId="77777777" w:rsidR="001C29B9" w:rsidRPr="00B726EA" w:rsidRDefault="00EC26C5" w:rsidP="00FC09F7">
      <w:pPr>
        <w:pStyle w:val="ConsPlusNormal"/>
        <w:spacing w:line="276" w:lineRule="auto"/>
        <w:ind w:firstLine="709"/>
        <w:jc w:val="both"/>
        <w:rPr>
          <w:sz w:val="24"/>
          <w:szCs w:val="24"/>
        </w:rPr>
      </w:pPr>
      <w:r w:rsidRPr="00B726EA">
        <w:rPr>
          <w:sz w:val="24"/>
          <w:szCs w:val="24"/>
        </w:rPr>
        <w:t xml:space="preserve">8.10.10. </w:t>
      </w:r>
      <w:r w:rsidR="001B6787" w:rsidRPr="00B726EA">
        <w:rPr>
          <w:sz w:val="24"/>
          <w:szCs w:val="24"/>
        </w:rPr>
        <w:t xml:space="preserve">Исполнение договора может обеспечиваться путем внесения денежных </w:t>
      </w:r>
      <w:proofErr w:type="spellStart"/>
      <w:r w:rsidR="001B6787" w:rsidRPr="00B726EA">
        <w:rPr>
          <w:sz w:val="24"/>
          <w:szCs w:val="24"/>
        </w:rPr>
        <w:t>средствили</w:t>
      </w:r>
      <w:proofErr w:type="spellEnd"/>
      <w:r w:rsidR="001B6787" w:rsidRPr="00B726EA">
        <w:rPr>
          <w:sz w:val="24"/>
          <w:szCs w:val="24"/>
        </w:rPr>
        <w:t xml:space="preserve"> путем предоставления </w:t>
      </w:r>
      <w:proofErr w:type="gramStart"/>
      <w:r w:rsidR="001368D2" w:rsidRPr="00B726EA">
        <w:rPr>
          <w:sz w:val="24"/>
          <w:szCs w:val="24"/>
        </w:rPr>
        <w:t xml:space="preserve">независимой </w:t>
      </w:r>
      <w:r w:rsidR="001B6787" w:rsidRPr="00B726EA">
        <w:rPr>
          <w:sz w:val="24"/>
          <w:szCs w:val="24"/>
        </w:rPr>
        <w:t xml:space="preserve"> гарантии</w:t>
      </w:r>
      <w:proofErr w:type="gramEnd"/>
      <w:r w:rsidR="001B6787" w:rsidRPr="00B726EA">
        <w:rPr>
          <w:sz w:val="24"/>
          <w:szCs w:val="24"/>
        </w:rPr>
        <w:t>.</w:t>
      </w:r>
      <w:r w:rsidRPr="00B726EA">
        <w:rPr>
          <w:sz w:val="24"/>
          <w:szCs w:val="24"/>
        </w:rPr>
        <w:t xml:space="preserve"> Выбор способа обеспечения исполнения договора осуществляется участником закупки.</w:t>
      </w:r>
    </w:p>
    <w:p w14:paraId="0298D015" w14:textId="77777777" w:rsidR="00522EDF" w:rsidRPr="00B726EA" w:rsidRDefault="00522EDF" w:rsidP="00522EDF">
      <w:pPr>
        <w:pStyle w:val="ConsPlusNormal"/>
        <w:spacing w:line="276" w:lineRule="auto"/>
        <w:ind w:firstLine="709"/>
        <w:jc w:val="both"/>
        <w:rPr>
          <w:sz w:val="24"/>
          <w:szCs w:val="24"/>
        </w:rPr>
      </w:pPr>
      <w:r w:rsidRPr="00B726EA">
        <w:rPr>
          <w:sz w:val="24"/>
          <w:szCs w:val="24"/>
        </w:rPr>
        <w:lastRenderedPageBreak/>
        <w:t>При наличии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14:paraId="3B7363B6" w14:textId="77777777" w:rsidR="001C29B9" w:rsidRPr="00B726EA" w:rsidRDefault="00EC26C5" w:rsidP="001C29B9">
      <w:pPr>
        <w:pStyle w:val="ConsPlusNormal"/>
        <w:spacing w:line="276" w:lineRule="auto"/>
        <w:ind w:firstLine="709"/>
        <w:jc w:val="both"/>
        <w:rPr>
          <w:sz w:val="24"/>
          <w:szCs w:val="24"/>
        </w:rPr>
      </w:pPr>
      <w:r w:rsidRPr="00B726EA">
        <w:rPr>
          <w:sz w:val="24"/>
          <w:szCs w:val="24"/>
        </w:rPr>
        <w:t xml:space="preserve">8.10.11. </w:t>
      </w:r>
      <w:r w:rsidR="001B6787" w:rsidRPr="00B726EA">
        <w:rPr>
          <w:sz w:val="24"/>
          <w:szCs w:val="24"/>
        </w:rPr>
        <w:t>Денежные средства в качестве обеспечения исполнения договора внося</w:t>
      </w:r>
      <w:r w:rsidR="001C29B9" w:rsidRPr="00B726EA">
        <w:rPr>
          <w:sz w:val="24"/>
          <w:szCs w:val="24"/>
        </w:rPr>
        <w:t>тся участником закупки на счет З</w:t>
      </w:r>
      <w:r w:rsidR="001B6787" w:rsidRPr="00B726EA">
        <w:rPr>
          <w:sz w:val="24"/>
          <w:szCs w:val="24"/>
        </w:rPr>
        <w:t>аказчика.</w:t>
      </w:r>
    </w:p>
    <w:p w14:paraId="54C50BCB" w14:textId="77777777" w:rsidR="00EC26C5" w:rsidRPr="00B726EA" w:rsidRDefault="00EC26C5" w:rsidP="00EC26C5">
      <w:pPr>
        <w:pStyle w:val="ConsPlusNormal"/>
        <w:spacing w:line="276" w:lineRule="auto"/>
        <w:ind w:firstLine="709"/>
        <w:jc w:val="both"/>
        <w:rPr>
          <w:sz w:val="24"/>
          <w:szCs w:val="24"/>
        </w:rPr>
      </w:pPr>
      <w:r w:rsidRPr="00B726EA">
        <w:rPr>
          <w:sz w:val="24"/>
          <w:szCs w:val="24"/>
        </w:rPr>
        <w:t>8.10.12. Если в документации о закупке, участниками которых являются только субъекты малого и среднего предпринимательства, устанавливается требование к обеспечению исполнения договора, размер такого обеспечения:</w:t>
      </w:r>
    </w:p>
    <w:p w14:paraId="266250F3" w14:textId="77777777" w:rsidR="00EC26C5" w:rsidRPr="00B726EA" w:rsidRDefault="00EC26C5" w:rsidP="00EC26C5">
      <w:pPr>
        <w:pStyle w:val="ConsPlusNormal"/>
        <w:spacing w:line="276" w:lineRule="auto"/>
        <w:ind w:firstLine="709"/>
        <w:jc w:val="both"/>
        <w:rPr>
          <w:sz w:val="24"/>
          <w:szCs w:val="24"/>
        </w:rPr>
      </w:pPr>
      <w:r w:rsidRPr="00B726EA">
        <w:rPr>
          <w:sz w:val="24"/>
          <w:szCs w:val="24"/>
        </w:rPr>
        <w:t>1) не может превышать 5 (пять) процентов НМЦД, если договором не предусмотрена выплата аванса;</w:t>
      </w:r>
    </w:p>
    <w:p w14:paraId="24C84AD4" w14:textId="77777777" w:rsidR="00EC26C5" w:rsidRPr="00B726EA" w:rsidRDefault="00EC26C5" w:rsidP="00EC26C5">
      <w:pPr>
        <w:pStyle w:val="ConsPlusNormal"/>
        <w:spacing w:line="276" w:lineRule="auto"/>
        <w:ind w:firstLine="709"/>
        <w:jc w:val="both"/>
        <w:rPr>
          <w:sz w:val="24"/>
          <w:szCs w:val="24"/>
        </w:rPr>
      </w:pPr>
      <w:r w:rsidRPr="00B726EA">
        <w:rPr>
          <w:sz w:val="24"/>
          <w:szCs w:val="24"/>
        </w:rPr>
        <w:t>2) устанавливается в размере аванса, если договором предусмотрена выплата аванса.</w:t>
      </w:r>
    </w:p>
    <w:p w14:paraId="32EB649C" w14:textId="77777777" w:rsidR="00522EDF" w:rsidRPr="00B726EA" w:rsidRDefault="00522EDF" w:rsidP="00522EDF">
      <w:pPr>
        <w:pStyle w:val="ConsPlusNormal"/>
        <w:spacing w:line="276" w:lineRule="auto"/>
        <w:ind w:firstLine="709"/>
        <w:jc w:val="both"/>
        <w:rPr>
          <w:sz w:val="24"/>
          <w:szCs w:val="24"/>
        </w:rPr>
      </w:pPr>
      <w:r w:rsidRPr="00B726EA">
        <w:rPr>
          <w:kern w:val="24"/>
          <w:sz w:val="24"/>
          <w:szCs w:val="24"/>
        </w:rPr>
        <w:t xml:space="preserve">8.10.13. </w:t>
      </w:r>
      <w:r w:rsidRPr="00B726EA">
        <w:rPr>
          <w:sz w:val="24"/>
          <w:szCs w:val="24"/>
        </w:rPr>
        <w:t xml:space="preserve">Независимая гарантия, предоставляемая в качестве обеспечения исполнения </w:t>
      </w:r>
      <w:proofErr w:type="gramStart"/>
      <w:r w:rsidRPr="00B726EA">
        <w:rPr>
          <w:sz w:val="24"/>
          <w:szCs w:val="24"/>
        </w:rPr>
        <w:t>договора</w:t>
      </w:r>
      <w:proofErr w:type="gramEnd"/>
      <w:r w:rsidRPr="00B726EA">
        <w:rPr>
          <w:sz w:val="24"/>
          <w:szCs w:val="24"/>
        </w:rPr>
        <w:t xml:space="preserve"> должна соответствовать следующим требованиям:</w:t>
      </w:r>
    </w:p>
    <w:p w14:paraId="0B7F73FD" w14:textId="77777777" w:rsidR="00522EDF" w:rsidRPr="00B726EA" w:rsidRDefault="00522EDF" w:rsidP="00522EDF">
      <w:pPr>
        <w:pStyle w:val="ConsPlusNormal"/>
        <w:spacing w:line="276" w:lineRule="auto"/>
        <w:ind w:firstLine="709"/>
        <w:jc w:val="both"/>
        <w:rPr>
          <w:sz w:val="24"/>
          <w:szCs w:val="24"/>
        </w:rPr>
      </w:pPr>
      <w:r w:rsidRPr="00B726EA">
        <w:rPr>
          <w:sz w:val="24"/>
          <w:szCs w:val="24"/>
        </w:rPr>
        <w:t>1) независимая гарантия должна быть выдана гарантом, предусмотренным частью 1 статьи 45 Закона № 44-ФЗ;</w:t>
      </w:r>
    </w:p>
    <w:p w14:paraId="3391770B" w14:textId="77777777" w:rsidR="00522EDF" w:rsidRPr="00B726EA" w:rsidRDefault="00F97F4B" w:rsidP="00522EDF">
      <w:pPr>
        <w:pStyle w:val="ConsPlusNormal"/>
        <w:spacing w:line="276" w:lineRule="auto"/>
        <w:ind w:firstLine="709"/>
        <w:jc w:val="both"/>
        <w:rPr>
          <w:sz w:val="24"/>
          <w:szCs w:val="24"/>
        </w:rPr>
      </w:pPr>
      <w:r w:rsidRPr="00B726EA">
        <w:rPr>
          <w:sz w:val="24"/>
          <w:szCs w:val="24"/>
        </w:rPr>
        <w:t>2</w:t>
      </w:r>
      <w:r w:rsidR="00522EDF" w:rsidRPr="00B726EA">
        <w:rPr>
          <w:sz w:val="24"/>
          <w:szCs w:val="24"/>
        </w:rPr>
        <w:t>) независимая гарантия не может быть отозвана выдавшим ее гарантом;</w:t>
      </w:r>
    </w:p>
    <w:p w14:paraId="6E90BB6F" w14:textId="77777777" w:rsidR="00522EDF" w:rsidRPr="00B726EA" w:rsidRDefault="00F97F4B" w:rsidP="00522EDF">
      <w:pPr>
        <w:pStyle w:val="ConsPlusNormal"/>
        <w:spacing w:line="276" w:lineRule="auto"/>
        <w:ind w:firstLine="709"/>
        <w:jc w:val="both"/>
        <w:rPr>
          <w:sz w:val="24"/>
          <w:szCs w:val="24"/>
        </w:rPr>
      </w:pPr>
      <w:r w:rsidRPr="00B726EA">
        <w:rPr>
          <w:sz w:val="24"/>
          <w:szCs w:val="24"/>
        </w:rPr>
        <w:t>3</w:t>
      </w:r>
      <w:r w:rsidR="00522EDF" w:rsidRPr="00B726EA">
        <w:rPr>
          <w:sz w:val="24"/>
          <w:szCs w:val="24"/>
        </w:rPr>
        <w:t>) независимая гарантия должна содержать:</w:t>
      </w:r>
    </w:p>
    <w:p w14:paraId="41737461" w14:textId="77777777" w:rsidR="00522EDF" w:rsidRPr="00B726EA" w:rsidRDefault="00F97F4B" w:rsidP="00522EDF">
      <w:pPr>
        <w:pStyle w:val="ConsPlusNormal"/>
        <w:spacing w:line="276" w:lineRule="auto"/>
        <w:ind w:firstLine="709"/>
        <w:jc w:val="both"/>
        <w:rPr>
          <w:sz w:val="24"/>
          <w:szCs w:val="24"/>
        </w:rPr>
      </w:pPr>
      <w:r w:rsidRPr="00B726EA">
        <w:rPr>
          <w:sz w:val="24"/>
          <w:szCs w:val="24"/>
        </w:rPr>
        <w:t>3</w:t>
      </w:r>
      <w:r w:rsidR="00522EDF" w:rsidRPr="00B726EA">
        <w:rPr>
          <w:sz w:val="24"/>
          <w:szCs w:val="24"/>
        </w:rPr>
        <w:t>.1)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5448C2D" w14:textId="77777777" w:rsidR="00522EDF" w:rsidRPr="00B726EA" w:rsidRDefault="00F97F4B" w:rsidP="00522EDF">
      <w:pPr>
        <w:pStyle w:val="ConsPlusNormal"/>
        <w:spacing w:line="276" w:lineRule="auto"/>
        <w:ind w:firstLine="709"/>
        <w:jc w:val="both"/>
        <w:rPr>
          <w:sz w:val="24"/>
          <w:szCs w:val="24"/>
        </w:rPr>
      </w:pPr>
      <w:r w:rsidRPr="00B726EA">
        <w:rPr>
          <w:sz w:val="24"/>
          <w:szCs w:val="24"/>
        </w:rPr>
        <w:t>3</w:t>
      </w:r>
      <w:r w:rsidR="00522EDF" w:rsidRPr="00B726EA">
        <w:rPr>
          <w:sz w:val="24"/>
          <w:szCs w:val="24"/>
        </w:rPr>
        <w:t xml:space="preserve">.2) перечень документов, подлежащих представлению Заказчиком гаранту одновременно с требованием об уплате денежной суммы по независимой гарантии. При этом запрещается включение в условия такой гарантии требования представления Заказчиком гаранту судебных актов, подтверждающих </w:t>
      </w:r>
      <w:r w:rsidR="000F7863" w:rsidRPr="00B726EA">
        <w:rPr>
          <w:sz w:val="24"/>
          <w:szCs w:val="24"/>
        </w:rPr>
        <w:t xml:space="preserve">неисполнение участником закупки </w:t>
      </w:r>
      <w:r w:rsidR="00825419" w:rsidRPr="00B726EA">
        <w:rPr>
          <w:sz w:val="24"/>
          <w:szCs w:val="24"/>
        </w:rPr>
        <w:t>о</w:t>
      </w:r>
      <w:r w:rsidR="000F7863" w:rsidRPr="00B726EA">
        <w:rPr>
          <w:sz w:val="24"/>
          <w:szCs w:val="24"/>
        </w:rPr>
        <w:t>бязательств, обеспечиваемых такой гарантией</w:t>
      </w:r>
      <w:r w:rsidR="00522EDF" w:rsidRPr="00B726EA">
        <w:rPr>
          <w:sz w:val="24"/>
          <w:szCs w:val="24"/>
        </w:rPr>
        <w:t>;</w:t>
      </w:r>
    </w:p>
    <w:p w14:paraId="31C25325" w14:textId="77777777" w:rsidR="00825419" w:rsidRPr="00B726EA" w:rsidRDefault="00F97F4B" w:rsidP="00522EDF">
      <w:pPr>
        <w:pStyle w:val="ConsPlusNormal"/>
        <w:spacing w:line="276" w:lineRule="auto"/>
        <w:ind w:firstLine="709"/>
        <w:jc w:val="both"/>
        <w:rPr>
          <w:sz w:val="24"/>
          <w:szCs w:val="24"/>
        </w:rPr>
      </w:pPr>
      <w:r w:rsidRPr="00B726EA">
        <w:rPr>
          <w:sz w:val="24"/>
          <w:szCs w:val="24"/>
        </w:rPr>
        <w:t>3</w:t>
      </w:r>
      <w:r w:rsidR="00522EDF" w:rsidRPr="00B726EA">
        <w:rPr>
          <w:sz w:val="24"/>
          <w:szCs w:val="24"/>
        </w:rPr>
        <w:t xml:space="preserve">.3) указание на срок действия независимой гарантии, который не может составлять менее 1 (одного) месяца с даты </w:t>
      </w:r>
      <w:proofErr w:type="spellStart"/>
      <w:r w:rsidR="00522EDF" w:rsidRPr="00B726EA">
        <w:rPr>
          <w:sz w:val="24"/>
          <w:szCs w:val="24"/>
        </w:rPr>
        <w:t>окончания</w:t>
      </w:r>
      <w:r w:rsidR="00B95C32" w:rsidRPr="00B726EA">
        <w:rPr>
          <w:sz w:val="24"/>
          <w:szCs w:val="24"/>
        </w:rPr>
        <w:t>предусмотренного</w:t>
      </w:r>
      <w:proofErr w:type="spellEnd"/>
      <w:r w:rsidR="00B95C32" w:rsidRPr="00B726EA">
        <w:rPr>
          <w:sz w:val="24"/>
          <w:szCs w:val="24"/>
        </w:rPr>
        <w:t xml:space="preserve"> извещением и (или) документацией о такой закупке </w:t>
      </w:r>
      <w:r w:rsidR="000F7863" w:rsidRPr="00B726EA">
        <w:rPr>
          <w:sz w:val="24"/>
          <w:szCs w:val="24"/>
        </w:rPr>
        <w:t xml:space="preserve">срока исполнения </w:t>
      </w:r>
      <w:r w:rsidR="00825419" w:rsidRPr="00B726EA">
        <w:rPr>
          <w:sz w:val="24"/>
          <w:szCs w:val="24"/>
        </w:rPr>
        <w:t xml:space="preserve">основного </w:t>
      </w:r>
      <w:r w:rsidR="000F7863" w:rsidRPr="00B726EA">
        <w:rPr>
          <w:sz w:val="24"/>
          <w:szCs w:val="24"/>
        </w:rPr>
        <w:t>обязательств</w:t>
      </w:r>
      <w:r w:rsidR="00825419" w:rsidRPr="00B726EA">
        <w:rPr>
          <w:sz w:val="24"/>
          <w:szCs w:val="24"/>
        </w:rPr>
        <w:t>а.</w:t>
      </w:r>
    </w:p>
    <w:p w14:paraId="06FC8025" w14:textId="77777777" w:rsidR="00F97F4B" w:rsidRPr="00B726EA" w:rsidRDefault="00F97F4B" w:rsidP="00522EDF">
      <w:pPr>
        <w:pStyle w:val="ConsPlusNormal"/>
        <w:spacing w:line="276" w:lineRule="auto"/>
        <w:ind w:firstLine="709"/>
        <w:jc w:val="both"/>
        <w:rPr>
          <w:sz w:val="24"/>
          <w:szCs w:val="24"/>
        </w:rPr>
      </w:pPr>
      <w:r w:rsidRPr="00B726EA">
        <w:rPr>
          <w:sz w:val="24"/>
          <w:szCs w:val="24"/>
        </w:rPr>
        <w:t xml:space="preserve">4) </w:t>
      </w:r>
      <w:r w:rsidR="005F2803" w:rsidRPr="00B726EA">
        <w:rPr>
          <w:sz w:val="24"/>
          <w:szCs w:val="24"/>
        </w:rPr>
        <w:t>в случае</w:t>
      </w:r>
      <w:r w:rsidR="00CF0215" w:rsidRPr="00B726EA">
        <w:rPr>
          <w:sz w:val="24"/>
          <w:szCs w:val="24"/>
        </w:rPr>
        <w:t>, если договор заключается по результатам</w:t>
      </w:r>
      <w:r w:rsidR="005F2803" w:rsidRPr="00B726EA">
        <w:rPr>
          <w:sz w:val="24"/>
          <w:szCs w:val="24"/>
        </w:rPr>
        <w:t xml:space="preserve"> закупки, участниками которой могут быть только субъекты малого и среднего предпринимательства, независимая гарантия, помимо требований, установленных подпунктами 1-3 пункта 8.10.13 Положения, должна быть включена в реестр независимых гарантий, предусмотренный частью 8 статьи 45 Закона №  44-ФЗ.</w:t>
      </w:r>
    </w:p>
    <w:p w14:paraId="1FCCCCC8" w14:textId="77777777" w:rsidR="00522EDF" w:rsidRPr="00B726EA" w:rsidRDefault="00522EDF" w:rsidP="00522EDF">
      <w:pPr>
        <w:pStyle w:val="ConsPlusNormal"/>
        <w:spacing w:line="276" w:lineRule="auto"/>
        <w:ind w:firstLine="709"/>
        <w:jc w:val="both"/>
        <w:rPr>
          <w:sz w:val="24"/>
          <w:szCs w:val="24"/>
        </w:rPr>
      </w:pPr>
      <w:r w:rsidRPr="00B726EA">
        <w:rPr>
          <w:sz w:val="24"/>
          <w:szCs w:val="24"/>
        </w:rPr>
        <w:t>8.10.</w:t>
      </w:r>
      <w:r w:rsidR="000F7863" w:rsidRPr="00B726EA">
        <w:rPr>
          <w:sz w:val="24"/>
          <w:szCs w:val="24"/>
        </w:rPr>
        <w:t>13.1.</w:t>
      </w:r>
      <w:r w:rsidRPr="00B726EA">
        <w:rPr>
          <w:sz w:val="24"/>
          <w:szCs w:val="24"/>
        </w:rPr>
        <w:t xml:space="preserve"> Несоответствие независимой гарантии, предоставленной участником закупки</w:t>
      </w:r>
      <w:r w:rsidR="00CD25A0" w:rsidRPr="00B726EA">
        <w:rPr>
          <w:sz w:val="24"/>
          <w:szCs w:val="24"/>
        </w:rPr>
        <w:t xml:space="preserve"> в качестве обеспечения исполнения договора</w:t>
      </w:r>
      <w:r w:rsidRPr="00B726EA">
        <w:rPr>
          <w:sz w:val="24"/>
          <w:szCs w:val="24"/>
        </w:rPr>
        <w:t>, является основанием для отказа в принятии ее Заказчиком.</w:t>
      </w:r>
    </w:p>
    <w:p w14:paraId="0ED8D71F" w14:textId="77777777" w:rsidR="00666B3A" w:rsidRPr="00B726EA" w:rsidRDefault="00522EDF" w:rsidP="008A78CB">
      <w:pPr>
        <w:pStyle w:val="ConsPlusNormal"/>
        <w:spacing w:line="276" w:lineRule="auto"/>
        <w:ind w:firstLine="709"/>
        <w:jc w:val="both"/>
        <w:rPr>
          <w:b/>
          <w:i/>
          <w:color w:val="FF0000"/>
          <w:sz w:val="24"/>
          <w:szCs w:val="24"/>
        </w:rPr>
      </w:pPr>
      <w:r w:rsidRPr="00B726EA">
        <w:rPr>
          <w:sz w:val="24"/>
          <w:szCs w:val="24"/>
        </w:rPr>
        <w:t>8.10.</w:t>
      </w:r>
      <w:r w:rsidR="000F7863" w:rsidRPr="00B726EA">
        <w:rPr>
          <w:sz w:val="24"/>
          <w:szCs w:val="24"/>
        </w:rPr>
        <w:t>1</w:t>
      </w:r>
      <w:r w:rsidRPr="00B726EA">
        <w:rPr>
          <w:sz w:val="24"/>
          <w:szCs w:val="24"/>
        </w:rPr>
        <w:t>3.2.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2FC17829" w14:textId="77777777" w:rsidR="001C29B9" w:rsidRPr="00B726EA" w:rsidRDefault="00A260A6" w:rsidP="00F56FAF">
      <w:pPr>
        <w:pStyle w:val="ConsPlusNormal"/>
        <w:spacing w:line="276" w:lineRule="auto"/>
        <w:ind w:firstLine="709"/>
        <w:jc w:val="both"/>
        <w:rPr>
          <w:sz w:val="24"/>
          <w:szCs w:val="24"/>
        </w:rPr>
      </w:pPr>
      <w:r w:rsidRPr="00B726EA">
        <w:rPr>
          <w:sz w:val="24"/>
          <w:szCs w:val="24"/>
        </w:rPr>
        <w:t xml:space="preserve">8.10.14. </w:t>
      </w:r>
      <w:r w:rsidR="001B6787" w:rsidRPr="00B726EA">
        <w:rPr>
          <w:sz w:val="24"/>
          <w:szCs w:val="24"/>
        </w:rPr>
        <w:t xml:space="preserve">Денежные средства, внесенные </w:t>
      </w:r>
      <w:r w:rsidR="00666B3A" w:rsidRPr="00B726EA">
        <w:rPr>
          <w:sz w:val="24"/>
          <w:szCs w:val="24"/>
        </w:rPr>
        <w:t xml:space="preserve">на счет Заказчика </w:t>
      </w:r>
      <w:r w:rsidR="001B6787" w:rsidRPr="00B726EA">
        <w:rPr>
          <w:sz w:val="24"/>
          <w:szCs w:val="24"/>
        </w:rPr>
        <w:t xml:space="preserve">в качестве обеспечения исполнения договора, возвращаются на счет поставщика (исполнителя, подрядчика) не позднее </w:t>
      </w:r>
      <w:r w:rsidR="00813EAD" w:rsidRPr="00B726EA">
        <w:rPr>
          <w:sz w:val="24"/>
          <w:szCs w:val="24"/>
        </w:rPr>
        <w:t xml:space="preserve">30 (тридцати) дней с даты исполнения поставщиком (исполнителем, подрядчиком) </w:t>
      </w:r>
      <w:r w:rsidR="00813EAD" w:rsidRPr="00B726EA">
        <w:rPr>
          <w:sz w:val="24"/>
          <w:szCs w:val="24"/>
        </w:rPr>
        <w:lastRenderedPageBreak/>
        <w:t>обязательств, предусмотренных договором</w:t>
      </w:r>
      <w:r w:rsidR="001B6787" w:rsidRPr="00B726EA">
        <w:rPr>
          <w:sz w:val="24"/>
          <w:szCs w:val="24"/>
        </w:rPr>
        <w:t>, за исключением случаев невозврата такого обеспечения в соответствии с условиями договора.</w:t>
      </w:r>
    </w:p>
    <w:p w14:paraId="2C2B83B4" w14:textId="77777777" w:rsidR="001C29B9" w:rsidRPr="00B726EA" w:rsidRDefault="00AB5297" w:rsidP="001C29B9">
      <w:pPr>
        <w:pStyle w:val="ConsPlusNormal"/>
        <w:spacing w:line="276" w:lineRule="auto"/>
        <w:ind w:firstLine="709"/>
        <w:jc w:val="both"/>
        <w:rPr>
          <w:sz w:val="24"/>
          <w:szCs w:val="24"/>
        </w:rPr>
      </w:pPr>
      <w:r w:rsidRPr="00B726EA">
        <w:rPr>
          <w:sz w:val="24"/>
          <w:szCs w:val="24"/>
        </w:rPr>
        <w:t>8.10</w:t>
      </w:r>
      <w:r w:rsidR="001C29B9" w:rsidRPr="00B726EA">
        <w:rPr>
          <w:sz w:val="24"/>
          <w:szCs w:val="24"/>
        </w:rPr>
        <w:t>.</w:t>
      </w:r>
      <w:r w:rsidR="001B6787" w:rsidRPr="00B726EA">
        <w:rPr>
          <w:sz w:val="24"/>
          <w:szCs w:val="24"/>
        </w:rPr>
        <w:t>1</w:t>
      </w:r>
      <w:r w:rsidR="001C29B9" w:rsidRPr="00B726EA">
        <w:rPr>
          <w:sz w:val="24"/>
          <w:szCs w:val="24"/>
        </w:rPr>
        <w:t>4</w:t>
      </w:r>
      <w:r w:rsidR="001B6787" w:rsidRPr="00B726EA">
        <w:rPr>
          <w:sz w:val="24"/>
          <w:szCs w:val="24"/>
        </w:rPr>
        <w:t>.</w:t>
      </w:r>
      <w:r w:rsidR="00FF2712" w:rsidRPr="00B726EA">
        <w:rPr>
          <w:sz w:val="24"/>
          <w:szCs w:val="24"/>
        </w:rPr>
        <w:t>1.</w:t>
      </w:r>
      <w:r w:rsidR="001B6787" w:rsidRPr="00B726EA">
        <w:rPr>
          <w:sz w:val="24"/>
          <w:szCs w:val="24"/>
        </w:rPr>
        <w:t xml:space="preserve"> Заказчик вправе предусмотреть в договоре условие о взыскании за счет предоставленного обеспечения исполнения договора предусмотренных договором штрафных санкций за неисполнение или ненадлежащее исполнение обязательств по договору и понесенных Заказчиком убытков.</w:t>
      </w:r>
    </w:p>
    <w:p w14:paraId="1C685CD2" w14:textId="77777777" w:rsidR="001C29B9" w:rsidRPr="00B726EA" w:rsidRDefault="00AB5297" w:rsidP="001C29B9">
      <w:pPr>
        <w:pStyle w:val="ConsPlusNormal"/>
        <w:spacing w:line="276" w:lineRule="auto"/>
        <w:ind w:firstLine="709"/>
        <w:jc w:val="both"/>
        <w:rPr>
          <w:sz w:val="24"/>
          <w:szCs w:val="24"/>
        </w:rPr>
      </w:pPr>
      <w:r w:rsidRPr="00B726EA">
        <w:rPr>
          <w:sz w:val="24"/>
          <w:szCs w:val="24"/>
        </w:rPr>
        <w:t>8.10.</w:t>
      </w:r>
      <w:r w:rsidR="001C29B9" w:rsidRPr="00B726EA">
        <w:rPr>
          <w:sz w:val="24"/>
          <w:szCs w:val="24"/>
        </w:rPr>
        <w:t xml:space="preserve">15. </w:t>
      </w:r>
      <w:r w:rsidR="001B6787" w:rsidRPr="00B726EA">
        <w:rPr>
          <w:sz w:val="24"/>
          <w:szCs w:val="24"/>
        </w:rPr>
        <w:t xml:space="preserve">Обеспечение исполнения договора </w:t>
      </w:r>
      <w:r w:rsidR="009521F5" w:rsidRPr="00B726EA">
        <w:rPr>
          <w:sz w:val="24"/>
          <w:szCs w:val="24"/>
        </w:rPr>
        <w:t xml:space="preserve">удерживается и </w:t>
      </w:r>
      <w:r w:rsidR="002A1167" w:rsidRPr="00B726EA">
        <w:rPr>
          <w:sz w:val="24"/>
          <w:szCs w:val="24"/>
        </w:rPr>
        <w:t>не возвращается</w:t>
      </w:r>
      <w:r w:rsidR="00AF61F6" w:rsidRPr="00B726EA">
        <w:rPr>
          <w:sz w:val="24"/>
          <w:szCs w:val="24"/>
        </w:rPr>
        <w:t xml:space="preserve"> </w:t>
      </w:r>
      <w:proofErr w:type="gramStart"/>
      <w:r w:rsidR="00AF61F6" w:rsidRPr="00B726EA">
        <w:rPr>
          <w:sz w:val="24"/>
          <w:szCs w:val="24"/>
        </w:rPr>
        <w:t>поставщику</w:t>
      </w:r>
      <w:r w:rsidR="001B6787" w:rsidRPr="00B726EA">
        <w:rPr>
          <w:sz w:val="24"/>
          <w:szCs w:val="24"/>
        </w:rPr>
        <w:t>(</w:t>
      </w:r>
      <w:proofErr w:type="gramEnd"/>
      <w:r w:rsidR="001B6787" w:rsidRPr="00B726EA">
        <w:rPr>
          <w:sz w:val="24"/>
          <w:szCs w:val="24"/>
        </w:rPr>
        <w:t>исполнителю, подрядчику) в случае расто</w:t>
      </w:r>
      <w:r w:rsidR="001C29B9" w:rsidRPr="00B726EA">
        <w:rPr>
          <w:sz w:val="24"/>
          <w:szCs w:val="24"/>
        </w:rPr>
        <w:t>ржения договора в одностороннем</w:t>
      </w:r>
      <w:r w:rsidR="001B6787" w:rsidRPr="00B726EA">
        <w:rPr>
          <w:sz w:val="24"/>
          <w:szCs w:val="24"/>
        </w:rPr>
        <w:t xml:space="preserve"> порядке, судебном </w:t>
      </w:r>
      <w:proofErr w:type="spellStart"/>
      <w:r w:rsidR="001B6787" w:rsidRPr="00B726EA">
        <w:rPr>
          <w:sz w:val="24"/>
          <w:szCs w:val="24"/>
        </w:rPr>
        <w:t>порядкев</w:t>
      </w:r>
      <w:proofErr w:type="spellEnd"/>
      <w:r w:rsidR="001B6787" w:rsidRPr="00B726EA">
        <w:rPr>
          <w:sz w:val="24"/>
          <w:szCs w:val="24"/>
        </w:rPr>
        <w:t xml:space="preserve"> связи с неисполнением или ненадлежащим исполнением обязательств поставщи</w:t>
      </w:r>
      <w:r w:rsidR="009521F5" w:rsidRPr="00B726EA">
        <w:rPr>
          <w:sz w:val="24"/>
          <w:szCs w:val="24"/>
        </w:rPr>
        <w:t xml:space="preserve">ком (исполнителем, подрядчиком) в объеме, установленном </w:t>
      </w:r>
      <w:proofErr w:type="gramStart"/>
      <w:r w:rsidR="009521F5" w:rsidRPr="00B726EA">
        <w:rPr>
          <w:sz w:val="24"/>
          <w:szCs w:val="24"/>
        </w:rPr>
        <w:t>пунктом  11.4.7</w:t>
      </w:r>
      <w:proofErr w:type="gramEnd"/>
      <w:r w:rsidR="009521F5" w:rsidRPr="00B726EA">
        <w:rPr>
          <w:sz w:val="24"/>
          <w:szCs w:val="24"/>
        </w:rPr>
        <w:t xml:space="preserve"> Положения.</w:t>
      </w:r>
    </w:p>
    <w:p w14:paraId="6ABDA241" w14:textId="77777777" w:rsidR="008D2BA7" w:rsidRPr="00B726EA" w:rsidRDefault="00AB5297" w:rsidP="001C29B9">
      <w:pPr>
        <w:pStyle w:val="ConsPlusNormal"/>
        <w:spacing w:line="276" w:lineRule="auto"/>
        <w:ind w:firstLine="709"/>
        <w:jc w:val="both"/>
        <w:rPr>
          <w:sz w:val="24"/>
          <w:szCs w:val="24"/>
        </w:rPr>
      </w:pPr>
      <w:r w:rsidRPr="00B726EA">
        <w:rPr>
          <w:sz w:val="24"/>
          <w:szCs w:val="24"/>
        </w:rPr>
        <w:t>8.10</w:t>
      </w:r>
      <w:r w:rsidR="001C29B9" w:rsidRPr="00B726EA">
        <w:rPr>
          <w:sz w:val="24"/>
          <w:szCs w:val="24"/>
        </w:rPr>
        <w:t>.</w:t>
      </w:r>
      <w:r w:rsidR="001B6787" w:rsidRPr="00B726EA">
        <w:rPr>
          <w:sz w:val="24"/>
          <w:szCs w:val="24"/>
        </w:rPr>
        <w:t>1</w:t>
      </w:r>
      <w:r w:rsidR="001C29B9" w:rsidRPr="00B726EA">
        <w:rPr>
          <w:sz w:val="24"/>
          <w:szCs w:val="24"/>
        </w:rPr>
        <w:t>6</w:t>
      </w:r>
      <w:r w:rsidR="001B6787" w:rsidRPr="00B726EA">
        <w:rPr>
          <w:sz w:val="24"/>
          <w:szCs w:val="24"/>
        </w:rPr>
        <w:t>. Поставщик (исполнитель, подрядчик) вправе в ходе исполнения договора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w:t>
      </w:r>
    </w:p>
    <w:p w14:paraId="080679C6" w14:textId="77777777" w:rsidR="00825419" w:rsidRPr="00B726EA" w:rsidRDefault="008D2BA7" w:rsidP="001C29B9">
      <w:pPr>
        <w:pStyle w:val="ConsPlusNormal"/>
        <w:spacing w:line="276" w:lineRule="auto"/>
        <w:ind w:firstLine="709"/>
        <w:jc w:val="both"/>
        <w:rPr>
          <w:sz w:val="24"/>
          <w:szCs w:val="24"/>
        </w:rPr>
      </w:pPr>
      <w:r w:rsidRPr="00B726EA">
        <w:rPr>
          <w:sz w:val="24"/>
          <w:szCs w:val="24"/>
        </w:rPr>
        <w:t xml:space="preserve">В ходе исполнения договора способ обеспечения </w:t>
      </w:r>
      <w:proofErr w:type="gramStart"/>
      <w:r w:rsidRPr="00B726EA">
        <w:rPr>
          <w:sz w:val="24"/>
          <w:szCs w:val="24"/>
        </w:rPr>
        <w:t xml:space="preserve">исполнения  </w:t>
      </w:r>
      <w:proofErr w:type="spellStart"/>
      <w:r w:rsidRPr="00B726EA">
        <w:rPr>
          <w:sz w:val="24"/>
          <w:szCs w:val="24"/>
        </w:rPr>
        <w:t>договора</w:t>
      </w:r>
      <w:r w:rsidR="001B6787" w:rsidRPr="00B726EA">
        <w:rPr>
          <w:sz w:val="24"/>
          <w:szCs w:val="24"/>
        </w:rPr>
        <w:t>может</w:t>
      </w:r>
      <w:proofErr w:type="spellEnd"/>
      <w:proofErr w:type="gramEnd"/>
      <w:r w:rsidR="001B6787" w:rsidRPr="00B726EA">
        <w:rPr>
          <w:sz w:val="24"/>
          <w:szCs w:val="24"/>
        </w:rPr>
        <w:t xml:space="preserve"> быть изменен</w:t>
      </w:r>
      <w:r w:rsidRPr="00B726EA">
        <w:rPr>
          <w:sz w:val="24"/>
          <w:szCs w:val="24"/>
        </w:rPr>
        <w:t>.</w:t>
      </w:r>
    </w:p>
    <w:p w14:paraId="7B7A5274" w14:textId="77777777" w:rsidR="001C29B9" w:rsidRPr="00B726EA" w:rsidRDefault="00AB5297" w:rsidP="001C29B9">
      <w:pPr>
        <w:pStyle w:val="ConsPlusNormal"/>
        <w:spacing w:line="276" w:lineRule="auto"/>
        <w:ind w:firstLine="709"/>
        <w:jc w:val="both"/>
        <w:rPr>
          <w:sz w:val="24"/>
          <w:szCs w:val="24"/>
        </w:rPr>
      </w:pPr>
      <w:r w:rsidRPr="00B726EA">
        <w:rPr>
          <w:sz w:val="24"/>
          <w:szCs w:val="24"/>
        </w:rPr>
        <w:t>8.10</w:t>
      </w:r>
      <w:r w:rsidR="001C29B9" w:rsidRPr="00B726EA">
        <w:rPr>
          <w:sz w:val="24"/>
          <w:szCs w:val="24"/>
        </w:rPr>
        <w:t>.</w:t>
      </w:r>
      <w:r w:rsidR="001B6787" w:rsidRPr="00B726EA">
        <w:rPr>
          <w:sz w:val="24"/>
          <w:szCs w:val="24"/>
        </w:rPr>
        <w:t>1</w:t>
      </w:r>
      <w:r w:rsidR="001C29B9" w:rsidRPr="00B726EA">
        <w:rPr>
          <w:sz w:val="24"/>
          <w:szCs w:val="24"/>
        </w:rPr>
        <w:t>7</w:t>
      </w:r>
      <w:r w:rsidR="001B6787" w:rsidRPr="00B726EA">
        <w:rPr>
          <w:sz w:val="24"/>
          <w:szCs w:val="24"/>
        </w:rPr>
        <w:t xml:space="preserve">. Заказчик вправе установить требование об обеспечении исполнения гарантийных </w:t>
      </w:r>
      <w:proofErr w:type="spellStart"/>
      <w:proofErr w:type="gramStart"/>
      <w:r w:rsidR="001B6787" w:rsidRPr="00B726EA">
        <w:rPr>
          <w:sz w:val="24"/>
          <w:szCs w:val="24"/>
        </w:rPr>
        <w:t>обязательств,предусмотренных</w:t>
      </w:r>
      <w:proofErr w:type="spellEnd"/>
      <w:proofErr w:type="gramEnd"/>
      <w:r w:rsidR="001B6787" w:rsidRPr="00B726EA">
        <w:rPr>
          <w:sz w:val="24"/>
          <w:szCs w:val="24"/>
        </w:rPr>
        <w:t xml:space="preserve"> договором. Размер обеспечения гарантийных обязательств не может превышать 10 (десять)процентов НМЦД.</w:t>
      </w:r>
    </w:p>
    <w:p w14:paraId="1EBA2ED1" w14:textId="77777777" w:rsidR="001B6787" w:rsidRPr="00B726EA" w:rsidRDefault="00AB5297" w:rsidP="001C29B9">
      <w:pPr>
        <w:pStyle w:val="ConsPlusNormal"/>
        <w:spacing w:line="276" w:lineRule="auto"/>
        <w:ind w:firstLine="709"/>
        <w:jc w:val="both"/>
        <w:rPr>
          <w:sz w:val="24"/>
          <w:szCs w:val="24"/>
        </w:rPr>
      </w:pPr>
      <w:r w:rsidRPr="00B726EA">
        <w:rPr>
          <w:sz w:val="24"/>
          <w:szCs w:val="24"/>
        </w:rPr>
        <w:t>8.10.</w:t>
      </w:r>
      <w:r w:rsidR="001C29B9" w:rsidRPr="00B726EA">
        <w:rPr>
          <w:sz w:val="24"/>
          <w:szCs w:val="24"/>
        </w:rPr>
        <w:t>18</w:t>
      </w:r>
      <w:r w:rsidR="001B6787" w:rsidRPr="00B726EA">
        <w:rPr>
          <w:sz w:val="24"/>
          <w:szCs w:val="24"/>
        </w:rPr>
        <w:t xml:space="preserve">. Обеспечение исполнения гарантийных обязательств может предоставляться путем перечисления денежных средств на счет </w:t>
      </w:r>
      <w:r w:rsidR="001C29B9" w:rsidRPr="00B726EA">
        <w:rPr>
          <w:sz w:val="24"/>
          <w:szCs w:val="24"/>
        </w:rPr>
        <w:t>З</w:t>
      </w:r>
      <w:r w:rsidR="001B6787" w:rsidRPr="00B726EA">
        <w:rPr>
          <w:sz w:val="24"/>
          <w:szCs w:val="24"/>
        </w:rPr>
        <w:t xml:space="preserve">аказчика или </w:t>
      </w:r>
      <w:r w:rsidR="00C36E56" w:rsidRPr="00B726EA">
        <w:rPr>
          <w:sz w:val="24"/>
          <w:szCs w:val="24"/>
        </w:rPr>
        <w:t xml:space="preserve">путем предоставления независимой </w:t>
      </w:r>
      <w:r w:rsidR="001B6787" w:rsidRPr="00B726EA">
        <w:rPr>
          <w:sz w:val="24"/>
          <w:szCs w:val="24"/>
        </w:rPr>
        <w:t>гарантии.</w:t>
      </w:r>
    </w:p>
    <w:p w14:paraId="67A2D95F" w14:textId="77777777" w:rsidR="00C36E56" w:rsidRPr="00B726EA" w:rsidRDefault="00C36E56" w:rsidP="001C29B9">
      <w:pPr>
        <w:pStyle w:val="ConsPlusNormal"/>
        <w:spacing w:line="276" w:lineRule="auto"/>
        <w:ind w:firstLine="709"/>
        <w:jc w:val="both"/>
        <w:rPr>
          <w:sz w:val="24"/>
          <w:szCs w:val="24"/>
        </w:rPr>
      </w:pPr>
      <w:r w:rsidRPr="00B726EA">
        <w:rPr>
          <w:sz w:val="24"/>
          <w:szCs w:val="24"/>
        </w:rPr>
        <w:t>В отношении независимой гарантии, предоставляемой в качестве обеспечения исполнения гарантийных обязательств</w:t>
      </w:r>
      <w:r w:rsidR="005B154D" w:rsidRPr="00B726EA">
        <w:rPr>
          <w:sz w:val="24"/>
          <w:szCs w:val="24"/>
        </w:rPr>
        <w:t>,</w:t>
      </w:r>
      <w:r w:rsidRPr="00B726EA">
        <w:rPr>
          <w:sz w:val="24"/>
          <w:szCs w:val="24"/>
        </w:rPr>
        <w:t xml:space="preserve"> применяются положения подпунктов</w:t>
      </w:r>
      <w:r w:rsidR="00BC0132" w:rsidRPr="00B726EA">
        <w:rPr>
          <w:sz w:val="24"/>
          <w:szCs w:val="24"/>
        </w:rPr>
        <w:t xml:space="preserve"> 1</w:t>
      </w:r>
      <w:r w:rsidR="004D0094" w:rsidRPr="00B726EA">
        <w:rPr>
          <w:sz w:val="24"/>
          <w:szCs w:val="24"/>
        </w:rPr>
        <w:t>-</w:t>
      </w:r>
      <w:r w:rsidR="00BC0132" w:rsidRPr="00B726EA">
        <w:rPr>
          <w:sz w:val="24"/>
          <w:szCs w:val="24"/>
        </w:rPr>
        <w:t>2, 3.1-3.2</w:t>
      </w:r>
      <w:r w:rsidR="00891ABE" w:rsidRPr="00B726EA">
        <w:rPr>
          <w:sz w:val="24"/>
          <w:szCs w:val="24"/>
        </w:rPr>
        <w:t xml:space="preserve"> подпункта 3</w:t>
      </w:r>
      <w:r w:rsidR="00BC0132" w:rsidRPr="00B726EA">
        <w:rPr>
          <w:sz w:val="24"/>
          <w:szCs w:val="24"/>
        </w:rPr>
        <w:t xml:space="preserve">, 4 </w:t>
      </w:r>
      <w:r w:rsidRPr="00B726EA">
        <w:rPr>
          <w:sz w:val="24"/>
          <w:szCs w:val="24"/>
        </w:rPr>
        <w:t>пункта 8.10.13</w:t>
      </w:r>
      <w:r w:rsidR="00D353F8" w:rsidRPr="00B726EA">
        <w:rPr>
          <w:sz w:val="24"/>
          <w:szCs w:val="24"/>
        </w:rPr>
        <w:t xml:space="preserve"> Положения</w:t>
      </w:r>
      <w:r w:rsidRPr="00B726EA">
        <w:rPr>
          <w:sz w:val="24"/>
          <w:szCs w:val="24"/>
        </w:rPr>
        <w:t>. При этом срок действия такой гарантии не может составлять менее 1 (одного) месяца с даты окончания срока исполнения обязательств, которые должны быть обеспечены такой гарантией.</w:t>
      </w:r>
    </w:p>
    <w:p w14:paraId="6D79FC5B" w14:textId="77777777" w:rsidR="001C29B9" w:rsidRPr="00B726EA" w:rsidRDefault="00AB5297" w:rsidP="001C29B9">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8.10</w:t>
      </w:r>
      <w:r w:rsidR="001C29B9" w:rsidRPr="00B726EA">
        <w:rPr>
          <w:rFonts w:ascii="Times New Roman" w:hAnsi="Times New Roman" w:cs="Times New Roman"/>
          <w:sz w:val="24"/>
          <w:szCs w:val="24"/>
        </w:rPr>
        <w:t>.19</w:t>
      </w:r>
      <w:r w:rsidR="001B6787" w:rsidRPr="00B726EA">
        <w:rPr>
          <w:rFonts w:ascii="Times New Roman" w:hAnsi="Times New Roman" w:cs="Times New Roman"/>
          <w:sz w:val="24"/>
          <w:szCs w:val="24"/>
        </w:rPr>
        <w:t>. Обеспечение исполнения гарантийных обязательств, если это предусмотрено извещением и (или) документацией о закупке, предоставляется до подписания сторонами документа, подтверждающего выполнение поставщиком (исполнителем, подрядчиком) обязательств по договору (акта приема-передачи товара, работ, услуг, акта ввода объекта в эксплуатацию и (или) иного документа).</w:t>
      </w:r>
    </w:p>
    <w:p w14:paraId="7BD33002" w14:textId="77777777" w:rsidR="001B6787" w:rsidRPr="00B726EA" w:rsidRDefault="00AB5297" w:rsidP="001C29B9">
      <w:pPr>
        <w:widowControl w:val="0"/>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8.10.</w:t>
      </w:r>
      <w:r w:rsidR="001C29B9" w:rsidRPr="00B726EA">
        <w:rPr>
          <w:rFonts w:ascii="Times New Roman" w:hAnsi="Times New Roman" w:cs="Times New Roman"/>
          <w:sz w:val="24"/>
          <w:szCs w:val="24"/>
        </w:rPr>
        <w:t xml:space="preserve">20. </w:t>
      </w:r>
      <w:r w:rsidR="001B6787" w:rsidRPr="00B726EA">
        <w:rPr>
          <w:rFonts w:ascii="Times New Roman" w:hAnsi="Times New Roman" w:cs="Times New Roman"/>
          <w:sz w:val="24"/>
          <w:szCs w:val="24"/>
        </w:rPr>
        <w:t>В случае установления требования о предоставлении обеспечения гарантийных обязательств проектом договора и договором, заключаемым по результатам закупки, должны быть предусмотрены порядок (перечень), дата окончания гарантийных обязательств поставщика (</w:t>
      </w:r>
      <w:proofErr w:type="spellStart"/>
      <w:r w:rsidR="001B6787" w:rsidRPr="00B726EA">
        <w:rPr>
          <w:rFonts w:ascii="Times New Roman" w:hAnsi="Times New Roman" w:cs="Times New Roman"/>
          <w:sz w:val="24"/>
          <w:szCs w:val="24"/>
        </w:rPr>
        <w:t>исполнителя,подрядчика</w:t>
      </w:r>
      <w:proofErr w:type="spellEnd"/>
      <w:r w:rsidR="001B6787" w:rsidRPr="00B726EA">
        <w:rPr>
          <w:rFonts w:ascii="Times New Roman" w:hAnsi="Times New Roman" w:cs="Times New Roman"/>
          <w:sz w:val="24"/>
          <w:szCs w:val="24"/>
        </w:rPr>
        <w:t>),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14:paraId="6FE5ADCA" w14:textId="77777777" w:rsidR="001C29B9" w:rsidRPr="00B726EA" w:rsidRDefault="00AB5297" w:rsidP="001C29B9">
      <w:pPr>
        <w:pStyle w:val="ConsPlusNormal"/>
        <w:spacing w:line="276" w:lineRule="auto"/>
        <w:ind w:firstLine="709"/>
        <w:jc w:val="both"/>
        <w:rPr>
          <w:sz w:val="24"/>
          <w:szCs w:val="24"/>
        </w:rPr>
      </w:pPr>
      <w:r w:rsidRPr="00B726EA">
        <w:rPr>
          <w:sz w:val="24"/>
          <w:szCs w:val="24"/>
        </w:rPr>
        <w:t>8.10</w:t>
      </w:r>
      <w:r w:rsidR="001C29B9" w:rsidRPr="00B726EA">
        <w:rPr>
          <w:sz w:val="24"/>
          <w:szCs w:val="24"/>
        </w:rPr>
        <w:t>.21</w:t>
      </w:r>
      <w:r w:rsidR="001B6787" w:rsidRPr="00B726EA">
        <w:rPr>
          <w:sz w:val="24"/>
          <w:szCs w:val="24"/>
        </w:rPr>
        <w:t xml:space="preserve">. </w:t>
      </w:r>
      <w:r w:rsidR="005B154D" w:rsidRPr="00B726EA">
        <w:rPr>
          <w:sz w:val="24"/>
          <w:szCs w:val="24"/>
        </w:rPr>
        <w:t>Денежные средства, внесенные в качестве обеспечения исполнения гарантийных обязательств, в</w:t>
      </w:r>
      <w:r w:rsidR="001B6787" w:rsidRPr="00B726EA">
        <w:rPr>
          <w:sz w:val="24"/>
          <w:szCs w:val="24"/>
        </w:rPr>
        <w:t>озвра</w:t>
      </w:r>
      <w:r w:rsidR="005B154D" w:rsidRPr="00B726EA">
        <w:rPr>
          <w:sz w:val="24"/>
          <w:szCs w:val="24"/>
        </w:rPr>
        <w:t xml:space="preserve">щаются </w:t>
      </w:r>
      <w:proofErr w:type="spellStart"/>
      <w:r w:rsidR="005B154D" w:rsidRPr="00B726EA">
        <w:rPr>
          <w:sz w:val="24"/>
          <w:szCs w:val="24"/>
        </w:rPr>
        <w:t>Заказчиком</w:t>
      </w:r>
      <w:r w:rsidR="001B6787" w:rsidRPr="00B726EA">
        <w:rPr>
          <w:sz w:val="24"/>
          <w:szCs w:val="24"/>
        </w:rPr>
        <w:t>в</w:t>
      </w:r>
      <w:proofErr w:type="spellEnd"/>
      <w:r w:rsidR="001B6787" w:rsidRPr="00B726EA">
        <w:rPr>
          <w:sz w:val="24"/>
          <w:szCs w:val="24"/>
        </w:rPr>
        <w:t xml:space="preserve"> течение 10 (десяти) рабочих дней со дня надлежащего исполнения поставщиком (</w:t>
      </w:r>
      <w:proofErr w:type="spellStart"/>
      <w:proofErr w:type="gramStart"/>
      <w:r w:rsidR="001B6787" w:rsidRPr="00B726EA">
        <w:rPr>
          <w:sz w:val="24"/>
          <w:szCs w:val="24"/>
        </w:rPr>
        <w:t>исполнителем,подрядчиком</w:t>
      </w:r>
      <w:proofErr w:type="spellEnd"/>
      <w:proofErr w:type="gramEnd"/>
      <w:r w:rsidR="001B6787" w:rsidRPr="00B726EA">
        <w:rPr>
          <w:sz w:val="24"/>
          <w:szCs w:val="24"/>
        </w:rPr>
        <w:t>) гарантийных обязательств по договору.</w:t>
      </w:r>
    </w:p>
    <w:p w14:paraId="59492255" w14:textId="77777777" w:rsidR="001C29B9" w:rsidRPr="00B726EA" w:rsidRDefault="00AB5297" w:rsidP="001C29B9">
      <w:pPr>
        <w:pStyle w:val="ConsPlusNormal"/>
        <w:spacing w:line="276" w:lineRule="auto"/>
        <w:ind w:firstLine="709"/>
        <w:jc w:val="both"/>
        <w:rPr>
          <w:sz w:val="24"/>
          <w:szCs w:val="24"/>
        </w:rPr>
      </w:pPr>
      <w:r w:rsidRPr="00B726EA">
        <w:rPr>
          <w:sz w:val="24"/>
          <w:szCs w:val="24"/>
        </w:rPr>
        <w:t>8.10</w:t>
      </w:r>
      <w:r w:rsidR="001C29B9" w:rsidRPr="00B726EA">
        <w:rPr>
          <w:sz w:val="24"/>
          <w:szCs w:val="24"/>
        </w:rPr>
        <w:t>.22</w:t>
      </w:r>
      <w:r w:rsidR="001B6787" w:rsidRPr="00B726EA">
        <w:rPr>
          <w:sz w:val="24"/>
          <w:szCs w:val="24"/>
        </w:rPr>
        <w:t xml:space="preserve">. Заказчик вправе применить антидемпинговые меры к участнику конкурентной </w:t>
      </w:r>
      <w:proofErr w:type="spellStart"/>
      <w:proofErr w:type="gramStart"/>
      <w:r w:rsidR="001B6787" w:rsidRPr="00B726EA">
        <w:rPr>
          <w:sz w:val="24"/>
          <w:szCs w:val="24"/>
        </w:rPr>
        <w:t>закупки,с</w:t>
      </w:r>
      <w:proofErr w:type="spellEnd"/>
      <w:proofErr w:type="gramEnd"/>
      <w:r w:rsidR="001B6787" w:rsidRPr="00B726EA">
        <w:rPr>
          <w:sz w:val="24"/>
          <w:szCs w:val="24"/>
        </w:rPr>
        <w:t xml:space="preserve"> которым заключается </w:t>
      </w:r>
      <w:proofErr w:type="gramStart"/>
      <w:r w:rsidR="001B6787" w:rsidRPr="00B726EA">
        <w:rPr>
          <w:sz w:val="24"/>
          <w:szCs w:val="24"/>
        </w:rPr>
        <w:t>договор, в случае, если</w:t>
      </w:r>
      <w:proofErr w:type="gramEnd"/>
      <w:r w:rsidR="001B6787" w:rsidRPr="00B726EA">
        <w:rPr>
          <w:sz w:val="24"/>
          <w:szCs w:val="24"/>
        </w:rPr>
        <w:t xml:space="preserve"> таким участником </w:t>
      </w:r>
      <w:r w:rsidR="001B6787" w:rsidRPr="00B726EA">
        <w:rPr>
          <w:sz w:val="24"/>
          <w:szCs w:val="24"/>
        </w:rPr>
        <w:lastRenderedPageBreak/>
        <w:t>предложена цена договора (</w:t>
      </w:r>
      <w:r w:rsidR="001C29B9" w:rsidRPr="00B726EA">
        <w:rPr>
          <w:sz w:val="24"/>
          <w:szCs w:val="24"/>
        </w:rPr>
        <w:t xml:space="preserve">цена </w:t>
      </w:r>
      <w:proofErr w:type="gramStart"/>
      <w:r w:rsidR="001C29B9" w:rsidRPr="00B726EA">
        <w:rPr>
          <w:sz w:val="24"/>
          <w:szCs w:val="24"/>
        </w:rPr>
        <w:t>единицы(</w:t>
      </w:r>
      <w:proofErr w:type="gramEnd"/>
      <w:r w:rsidR="001B6787" w:rsidRPr="00B726EA">
        <w:rPr>
          <w:sz w:val="24"/>
          <w:szCs w:val="24"/>
        </w:rPr>
        <w:t>сумма цен единиц</w:t>
      </w:r>
      <w:r w:rsidR="001C29B9" w:rsidRPr="00B726EA">
        <w:rPr>
          <w:sz w:val="24"/>
          <w:szCs w:val="24"/>
        </w:rPr>
        <w:t>)</w:t>
      </w:r>
      <w:r w:rsidR="001B6787" w:rsidRPr="00B726EA">
        <w:rPr>
          <w:sz w:val="24"/>
          <w:szCs w:val="24"/>
        </w:rPr>
        <w:t xml:space="preserve"> товара, работы, услуги), которая на 25 (двадцать пять) и более процентов ниже </w:t>
      </w:r>
      <w:proofErr w:type="spellStart"/>
      <w:proofErr w:type="gramStart"/>
      <w:r w:rsidR="001B6787" w:rsidRPr="00B726EA">
        <w:rPr>
          <w:sz w:val="24"/>
          <w:szCs w:val="24"/>
        </w:rPr>
        <w:t>НМЦД,одним</w:t>
      </w:r>
      <w:proofErr w:type="spellEnd"/>
      <w:proofErr w:type="gramEnd"/>
      <w:r w:rsidR="001B6787" w:rsidRPr="00B726EA">
        <w:rPr>
          <w:sz w:val="24"/>
          <w:szCs w:val="24"/>
        </w:rPr>
        <w:t xml:space="preserve"> из следующих способов:</w:t>
      </w:r>
    </w:p>
    <w:p w14:paraId="65B6EBC5" w14:textId="77777777" w:rsidR="009B20A2" w:rsidRPr="00B726EA" w:rsidRDefault="001B6787" w:rsidP="009B20A2">
      <w:pPr>
        <w:pStyle w:val="ConsPlusNormal"/>
        <w:spacing w:line="276" w:lineRule="auto"/>
        <w:ind w:firstLine="709"/>
        <w:jc w:val="both"/>
        <w:rPr>
          <w:sz w:val="24"/>
          <w:szCs w:val="24"/>
        </w:rPr>
      </w:pPr>
      <w:r w:rsidRPr="00B726EA">
        <w:rPr>
          <w:sz w:val="24"/>
          <w:szCs w:val="24"/>
        </w:rPr>
        <w:t xml:space="preserve">1) установления требования о предоставлении обеспечения исполнения договора </w:t>
      </w:r>
      <w:r w:rsidR="004B1087" w:rsidRPr="00B726EA">
        <w:rPr>
          <w:sz w:val="24"/>
          <w:szCs w:val="24"/>
        </w:rPr>
        <w:t xml:space="preserve">в размере, превышающем в </w:t>
      </w:r>
      <w:r w:rsidR="00D218E9" w:rsidRPr="00B726EA">
        <w:rPr>
          <w:sz w:val="24"/>
          <w:szCs w:val="24"/>
        </w:rPr>
        <w:t>1,5 (</w:t>
      </w:r>
      <w:r w:rsidR="004B1087" w:rsidRPr="00B726EA">
        <w:rPr>
          <w:sz w:val="24"/>
          <w:szCs w:val="24"/>
        </w:rPr>
        <w:t>полтора</w:t>
      </w:r>
      <w:r w:rsidR="00D218E9" w:rsidRPr="00B726EA">
        <w:rPr>
          <w:sz w:val="24"/>
          <w:szCs w:val="24"/>
        </w:rPr>
        <w:t>)</w:t>
      </w:r>
      <w:r w:rsidR="004B1087" w:rsidRPr="00B726EA">
        <w:rPr>
          <w:sz w:val="24"/>
          <w:szCs w:val="24"/>
        </w:rPr>
        <w:t xml:space="preserve"> раза размер обеспечения исполнения договора, указанн</w:t>
      </w:r>
      <w:r w:rsidR="00AF61F6" w:rsidRPr="00B726EA">
        <w:rPr>
          <w:sz w:val="24"/>
          <w:szCs w:val="24"/>
        </w:rPr>
        <w:t>ого</w:t>
      </w:r>
      <w:r w:rsidR="004B1087" w:rsidRPr="00B726EA">
        <w:rPr>
          <w:sz w:val="24"/>
          <w:szCs w:val="24"/>
        </w:rPr>
        <w:t xml:space="preserve"> в извещении и (или) документации о закупке</w:t>
      </w:r>
      <w:r w:rsidR="00AF61F6" w:rsidRPr="00B726EA">
        <w:rPr>
          <w:sz w:val="24"/>
          <w:szCs w:val="24"/>
        </w:rPr>
        <w:t xml:space="preserve">, но не менее чем в размере аванса (если </w:t>
      </w:r>
      <w:r w:rsidR="00147F5A" w:rsidRPr="00B726EA">
        <w:rPr>
          <w:sz w:val="24"/>
          <w:szCs w:val="24"/>
        </w:rPr>
        <w:t>договором</w:t>
      </w:r>
      <w:r w:rsidR="00AF61F6" w:rsidRPr="00B726EA">
        <w:rPr>
          <w:sz w:val="24"/>
          <w:szCs w:val="24"/>
        </w:rPr>
        <w:t xml:space="preserve"> предусмотрена выплата аванса)</w:t>
      </w:r>
      <w:r w:rsidR="00DE30FD" w:rsidRPr="00B726EA">
        <w:rPr>
          <w:sz w:val="24"/>
          <w:szCs w:val="24"/>
        </w:rPr>
        <w:t>;</w:t>
      </w:r>
    </w:p>
    <w:p w14:paraId="357FDD0D" w14:textId="77777777" w:rsidR="001C29B9" w:rsidRPr="00B726EA" w:rsidRDefault="001B6787" w:rsidP="001C29B9">
      <w:pPr>
        <w:pStyle w:val="ConsPlusNormal"/>
        <w:spacing w:line="276" w:lineRule="auto"/>
        <w:ind w:firstLine="709"/>
        <w:jc w:val="both"/>
        <w:rPr>
          <w:sz w:val="24"/>
          <w:szCs w:val="24"/>
        </w:rPr>
      </w:pPr>
      <w:r w:rsidRPr="00B726EA">
        <w:rPr>
          <w:sz w:val="24"/>
          <w:szCs w:val="24"/>
        </w:rPr>
        <w:t xml:space="preserve">2)установления требования о представлении </w:t>
      </w:r>
      <w:r w:rsidR="009702D9" w:rsidRPr="00B726EA">
        <w:rPr>
          <w:sz w:val="24"/>
          <w:szCs w:val="24"/>
        </w:rPr>
        <w:t xml:space="preserve">Заказчику </w:t>
      </w:r>
      <w:r w:rsidRPr="00B726EA">
        <w:rPr>
          <w:sz w:val="24"/>
          <w:szCs w:val="24"/>
        </w:rPr>
        <w:t xml:space="preserve">до заключения договора с таким участником обоснования предлагаемой им цены договора </w:t>
      </w:r>
      <w:r w:rsidR="00976424" w:rsidRPr="00B726EA">
        <w:rPr>
          <w:sz w:val="24"/>
          <w:szCs w:val="24"/>
        </w:rPr>
        <w:t>(цен</w:t>
      </w:r>
      <w:r w:rsidR="00830521" w:rsidRPr="00B726EA">
        <w:rPr>
          <w:sz w:val="24"/>
          <w:szCs w:val="24"/>
        </w:rPr>
        <w:t>ы</w:t>
      </w:r>
      <w:r w:rsidR="00976424" w:rsidRPr="00B726EA">
        <w:rPr>
          <w:sz w:val="24"/>
          <w:szCs w:val="24"/>
        </w:rPr>
        <w:t xml:space="preserve"> единицы (сумм</w:t>
      </w:r>
      <w:r w:rsidR="00830521" w:rsidRPr="00B726EA">
        <w:rPr>
          <w:sz w:val="24"/>
          <w:szCs w:val="24"/>
        </w:rPr>
        <w:t>ы</w:t>
      </w:r>
      <w:r w:rsidR="00976424" w:rsidRPr="00B726EA">
        <w:rPr>
          <w:sz w:val="24"/>
          <w:szCs w:val="24"/>
        </w:rPr>
        <w:t xml:space="preserve"> цен единиц) </w:t>
      </w:r>
      <w:r w:rsidRPr="00B726EA">
        <w:rPr>
          <w:sz w:val="24"/>
          <w:szCs w:val="24"/>
        </w:rPr>
        <w:t>(гарантийное письмо от производителя с указанием цены и количества поставляемого товара, технико-экономический расчет, сметный расчет</w:t>
      </w:r>
      <w:r w:rsidR="00976424" w:rsidRPr="00B726EA">
        <w:rPr>
          <w:sz w:val="24"/>
          <w:szCs w:val="24"/>
        </w:rPr>
        <w:t>, иные документы, подтверждающие возможность участника закупки осуществить поставку товара, выполнить работу, оказа</w:t>
      </w:r>
      <w:r w:rsidR="00EE0494" w:rsidRPr="00B726EA">
        <w:rPr>
          <w:sz w:val="24"/>
          <w:szCs w:val="24"/>
        </w:rPr>
        <w:t>ть услугу</w:t>
      </w:r>
      <w:r w:rsidRPr="00B726EA">
        <w:rPr>
          <w:sz w:val="24"/>
          <w:szCs w:val="24"/>
        </w:rPr>
        <w:t>).</w:t>
      </w:r>
    </w:p>
    <w:p w14:paraId="05501890" w14:textId="77777777" w:rsidR="00FF2712" w:rsidRPr="00B726EA" w:rsidRDefault="00FF2712" w:rsidP="001C29B9">
      <w:pPr>
        <w:pStyle w:val="ConsPlusNormal"/>
        <w:spacing w:line="276" w:lineRule="auto"/>
        <w:ind w:firstLine="709"/>
        <w:jc w:val="both"/>
        <w:rPr>
          <w:sz w:val="24"/>
          <w:szCs w:val="24"/>
        </w:rPr>
      </w:pPr>
      <w:r w:rsidRPr="00B726EA">
        <w:rPr>
          <w:sz w:val="24"/>
          <w:szCs w:val="24"/>
        </w:rPr>
        <w:t>8.10.22.1. При осуществлении конкурентной закупки, участниками которой могут быть только субъекты малого и среднего предпринимательства</w:t>
      </w:r>
      <w:r w:rsidR="00E02FE3" w:rsidRPr="00B726EA">
        <w:rPr>
          <w:sz w:val="24"/>
          <w:szCs w:val="24"/>
        </w:rPr>
        <w:t xml:space="preserve">, Заказчик вправе применить антидемпинговые </w:t>
      </w:r>
      <w:proofErr w:type="spellStart"/>
      <w:r w:rsidR="00E02FE3" w:rsidRPr="00B726EA">
        <w:rPr>
          <w:sz w:val="24"/>
          <w:szCs w:val="24"/>
        </w:rPr>
        <w:t>мерык</w:t>
      </w:r>
      <w:proofErr w:type="spellEnd"/>
      <w:r w:rsidR="00E02FE3" w:rsidRPr="00B726EA">
        <w:rPr>
          <w:sz w:val="24"/>
          <w:szCs w:val="24"/>
        </w:rPr>
        <w:t xml:space="preserve"> участнику такой закупки, с которым заключается договор, в случае, если таким участником предложена цена договора (цена единицы (сумма цен единиц) товара, работы, услуги), которая на 25 (двадцать пять) и более процентов ниже НМЦД путем установления требования о представлении Заказчику до заключения договора с таким участником обоснования предлагаемой им цены договора</w:t>
      </w:r>
      <w:r w:rsidR="00976424" w:rsidRPr="00B726EA">
        <w:rPr>
          <w:sz w:val="24"/>
          <w:szCs w:val="24"/>
        </w:rPr>
        <w:t xml:space="preserve"> (цен</w:t>
      </w:r>
      <w:r w:rsidR="00830521" w:rsidRPr="00B726EA">
        <w:rPr>
          <w:sz w:val="24"/>
          <w:szCs w:val="24"/>
        </w:rPr>
        <w:t>ы</w:t>
      </w:r>
      <w:r w:rsidR="00976424" w:rsidRPr="00B726EA">
        <w:rPr>
          <w:sz w:val="24"/>
          <w:szCs w:val="24"/>
        </w:rPr>
        <w:t xml:space="preserve"> единицы (сумм</w:t>
      </w:r>
      <w:r w:rsidR="00830521" w:rsidRPr="00B726EA">
        <w:rPr>
          <w:sz w:val="24"/>
          <w:szCs w:val="24"/>
        </w:rPr>
        <w:t>ы</w:t>
      </w:r>
      <w:r w:rsidR="00976424" w:rsidRPr="00B726EA">
        <w:rPr>
          <w:sz w:val="24"/>
          <w:szCs w:val="24"/>
        </w:rPr>
        <w:t xml:space="preserve"> цен единиц) </w:t>
      </w:r>
      <w:r w:rsidR="00E02FE3" w:rsidRPr="00B726EA">
        <w:rPr>
          <w:sz w:val="24"/>
          <w:szCs w:val="24"/>
        </w:rPr>
        <w:t xml:space="preserve"> (гарантийное письмо от производителя с указанием цены и количества поставляемого товара, технико-экономический расчет, сметный </w:t>
      </w:r>
      <w:proofErr w:type="spellStart"/>
      <w:r w:rsidR="00E02FE3" w:rsidRPr="00B726EA">
        <w:rPr>
          <w:sz w:val="24"/>
          <w:szCs w:val="24"/>
        </w:rPr>
        <w:t>расчет</w:t>
      </w:r>
      <w:r w:rsidR="00976424" w:rsidRPr="00B726EA">
        <w:rPr>
          <w:sz w:val="24"/>
          <w:szCs w:val="24"/>
        </w:rPr>
        <w:t>,иные</w:t>
      </w:r>
      <w:proofErr w:type="spellEnd"/>
      <w:r w:rsidR="00976424" w:rsidRPr="00B726EA">
        <w:rPr>
          <w:sz w:val="24"/>
          <w:szCs w:val="24"/>
        </w:rPr>
        <w:t xml:space="preserve"> документы, подтверждающие возможность участника закупки осуществить поставку товара, выполнить работ</w:t>
      </w:r>
      <w:r w:rsidR="00EE0494" w:rsidRPr="00B726EA">
        <w:rPr>
          <w:sz w:val="24"/>
          <w:szCs w:val="24"/>
        </w:rPr>
        <w:t>у</w:t>
      </w:r>
      <w:r w:rsidR="00976424" w:rsidRPr="00B726EA">
        <w:rPr>
          <w:sz w:val="24"/>
          <w:szCs w:val="24"/>
        </w:rPr>
        <w:t>, оказать услуг</w:t>
      </w:r>
      <w:r w:rsidR="00EE0494" w:rsidRPr="00B726EA">
        <w:rPr>
          <w:sz w:val="24"/>
          <w:szCs w:val="24"/>
        </w:rPr>
        <w:t>у</w:t>
      </w:r>
      <w:r w:rsidR="00976424" w:rsidRPr="00B726EA">
        <w:rPr>
          <w:sz w:val="24"/>
          <w:szCs w:val="24"/>
        </w:rPr>
        <w:t>).</w:t>
      </w:r>
    </w:p>
    <w:p w14:paraId="6CCB01CF" w14:textId="77777777" w:rsidR="001776E0" w:rsidRPr="00C20B85" w:rsidRDefault="001776E0" w:rsidP="001C29B9">
      <w:pPr>
        <w:pStyle w:val="ConsPlusNormal"/>
        <w:spacing w:line="276" w:lineRule="auto"/>
        <w:ind w:firstLine="709"/>
        <w:jc w:val="both"/>
        <w:rPr>
          <w:sz w:val="20"/>
          <w:szCs w:val="20"/>
        </w:rPr>
      </w:pPr>
    </w:p>
    <w:p w14:paraId="43115690" w14:textId="77777777" w:rsidR="001B6787" w:rsidRPr="00B726EA" w:rsidRDefault="00AB5297" w:rsidP="00AB44A3">
      <w:pPr>
        <w:pStyle w:val="2"/>
        <w:jc w:val="center"/>
        <w:rPr>
          <w:sz w:val="24"/>
          <w:szCs w:val="24"/>
        </w:rPr>
      </w:pPr>
      <w:bookmarkStart w:id="29" w:name="_Toc84325737"/>
      <w:r w:rsidRPr="00B726EA">
        <w:rPr>
          <w:sz w:val="24"/>
          <w:szCs w:val="24"/>
        </w:rPr>
        <w:t>8</w:t>
      </w:r>
      <w:r w:rsidR="001B6787" w:rsidRPr="00B726EA">
        <w:rPr>
          <w:sz w:val="24"/>
          <w:szCs w:val="24"/>
        </w:rPr>
        <w:t>.</w:t>
      </w:r>
      <w:r w:rsidRPr="00B726EA">
        <w:rPr>
          <w:sz w:val="24"/>
          <w:szCs w:val="24"/>
        </w:rPr>
        <w:t>11.</w:t>
      </w:r>
      <w:r w:rsidR="001B6787" w:rsidRPr="00B726EA">
        <w:rPr>
          <w:sz w:val="24"/>
          <w:szCs w:val="24"/>
        </w:rPr>
        <w:t xml:space="preserve"> Критерии оценки заявок, выбор победителя закупки</w:t>
      </w:r>
      <w:bookmarkEnd w:id="29"/>
    </w:p>
    <w:p w14:paraId="0B32AF9A" w14:textId="77777777" w:rsidR="001776E0" w:rsidRPr="00C20B85" w:rsidRDefault="001776E0" w:rsidP="001776E0">
      <w:pPr>
        <w:pStyle w:val="Textbody"/>
        <w:rPr>
          <w:sz w:val="6"/>
          <w:szCs w:val="6"/>
        </w:rPr>
      </w:pPr>
    </w:p>
    <w:p w14:paraId="32875FE4" w14:textId="77777777" w:rsidR="001B6787" w:rsidRPr="00B726EA" w:rsidRDefault="002E01D4" w:rsidP="00D40C15">
      <w:pPr>
        <w:pStyle w:val="ConsPlusNonformat"/>
        <w:spacing w:line="276" w:lineRule="auto"/>
        <w:ind w:firstLine="709"/>
        <w:jc w:val="both"/>
        <w:rPr>
          <w:rFonts w:ascii="Times New Roman" w:hAnsi="Times New Roman" w:cs="Times New Roman"/>
          <w:color w:val="70AD47"/>
          <w:sz w:val="24"/>
          <w:szCs w:val="24"/>
        </w:rPr>
      </w:pPr>
      <w:r w:rsidRPr="00B726EA">
        <w:rPr>
          <w:rFonts w:ascii="Times New Roman" w:hAnsi="Times New Roman" w:cs="Times New Roman"/>
          <w:sz w:val="24"/>
          <w:szCs w:val="24"/>
        </w:rPr>
        <w:t>8.11</w:t>
      </w:r>
      <w:r w:rsidR="001B6787" w:rsidRPr="00B726EA">
        <w:rPr>
          <w:rFonts w:ascii="Times New Roman" w:hAnsi="Times New Roman" w:cs="Times New Roman"/>
          <w:sz w:val="24"/>
          <w:szCs w:val="24"/>
        </w:rPr>
        <w:t xml:space="preserve">.1. Для оценки заявок на участие в </w:t>
      </w:r>
      <w:r w:rsidR="006927CA" w:rsidRPr="00B726EA">
        <w:rPr>
          <w:rFonts w:ascii="Times New Roman" w:hAnsi="Times New Roman" w:cs="Times New Roman"/>
          <w:sz w:val="24"/>
          <w:szCs w:val="24"/>
        </w:rPr>
        <w:t>закупке</w:t>
      </w:r>
      <w:r w:rsidR="00FE0CB1" w:rsidRPr="00B726EA">
        <w:rPr>
          <w:rFonts w:ascii="Times New Roman" w:hAnsi="Times New Roman" w:cs="Times New Roman"/>
          <w:sz w:val="24"/>
          <w:szCs w:val="24"/>
        </w:rPr>
        <w:t xml:space="preserve"> способами, предусмотренными подпунктами 1, 4 пункта 7.1 раздела 7 </w:t>
      </w:r>
      <w:proofErr w:type="spellStart"/>
      <w:proofErr w:type="gramStart"/>
      <w:r w:rsidR="00FE0CB1" w:rsidRPr="00B726EA">
        <w:rPr>
          <w:rFonts w:ascii="Times New Roman" w:hAnsi="Times New Roman" w:cs="Times New Roman"/>
          <w:sz w:val="24"/>
          <w:szCs w:val="24"/>
        </w:rPr>
        <w:t>Положения,</w:t>
      </w:r>
      <w:r w:rsidR="001B6787" w:rsidRPr="00B726EA">
        <w:rPr>
          <w:rFonts w:ascii="Times New Roman" w:hAnsi="Times New Roman" w:cs="Times New Roman"/>
          <w:sz w:val="24"/>
          <w:szCs w:val="24"/>
        </w:rPr>
        <w:t>Заказчик</w:t>
      </w:r>
      <w:proofErr w:type="spellEnd"/>
      <w:proofErr w:type="gramEnd"/>
      <w:r w:rsidR="001B6787" w:rsidRPr="00B726EA">
        <w:rPr>
          <w:rFonts w:ascii="Times New Roman" w:hAnsi="Times New Roman" w:cs="Times New Roman"/>
          <w:sz w:val="24"/>
          <w:szCs w:val="24"/>
        </w:rPr>
        <w:t xml:space="preserve"> </w:t>
      </w:r>
      <w:r w:rsidR="006927CA" w:rsidRPr="00B726EA">
        <w:rPr>
          <w:rFonts w:ascii="Times New Roman" w:hAnsi="Times New Roman" w:cs="Times New Roman"/>
          <w:sz w:val="24"/>
          <w:szCs w:val="24"/>
        </w:rPr>
        <w:t xml:space="preserve">вправе установить </w:t>
      </w:r>
      <w:proofErr w:type="spellStart"/>
      <w:r w:rsidR="006927CA" w:rsidRPr="00B726EA">
        <w:rPr>
          <w:rFonts w:ascii="Times New Roman" w:hAnsi="Times New Roman" w:cs="Times New Roman"/>
          <w:sz w:val="24"/>
          <w:szCs w:val="24"/>
        </w:rPr>
        <w:t>следующие</w:t>
      </w:r>
      <w:r w:rsidR="001B6787" w:rsidRPr="00B726EA">
        <w:rPr>
          <w:rFonts w:ascii="Times New Roman" w:hAnsi="Times New Roman" w:cs="Times New Roman"/>
          <w:sz w:val="24"/>
          <w:szCs w:val="24"/>
        </w:rPr>
        <w:t>критерии</w:t>
      </w:r>
      <w:proofErr w:type="spellEnd"/>
      <w:r w:rsidRPr="00B726EA">
        <w:rPr>
          <w:rFonts w:ascii="Times New Roman" w:hAnsi="Times New Roman" w:cs="Times New Roman"/>
          <w:sz w:val="24"/>
          <w:szCs w:val="24"/>
        </w:rPr>
        <w:t xml:space="preserve"> оценки</w:t>
      </w:r>
      <w:r w:rsidR="001B6787" w:rsidRPr="00B726EA">
        <w:rPr>
          <w:rFonts w:ascii="Times New Roman" w:hAnsi="Times New Roman" w:cs="Times New Roman"/>
          <w:sz w:val="24"/>
          <w:szCs w:val="24"/>
        </w:rPr>
        <w:t xml:space="preserve">: </w:t>
      </w:r>
    </w:p>
    <w:p w14:paraId="0E768978" w14:textId="77777777" w:rsidR="001B6787" w:rsidRPr="00B726EA" w:rsidRDefault="001B6787" w:rsidP="00D40C15">
      <w:pPr>
        <w:pStyle w:val="ConsPlusNonformat"/>
        <w:spacing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1) цена договора</w:t>
      </w:r>
      <w:r w:rsidR="002E01D4" w:rsidRPr="00B726EA">
        <w:rPr>
          <w:rFonts w:ascii="Times New Roman" w:hAnsi="Times New Roman" w:cs="Times New Roman"/>
          <w:sz w:val="24"/>
          <w:szCs w:val="24"/>
        </w:rPr>
        <w:t xml:space="preserve"> (цена единицы (сумма цен единиц) товара, работы, услуги)</w:t>
      </w:r>
      <w:r w:rsidRPr="00B726EA">
        <w:rPr>
          <w:rFonts w:ascii="Times New Roman" w:hAnsi="Times New Roman" w:cs="Times New Roman"/>
          <w:sz w:val="24"/>
          <w:szCs w:val="24"/>
        </w:rPr>
        <w:t>;</w:t>
      </w:r>
    </w:p>
    <w:p w14:paraId="748479B0" w14:textId="77777777" w:rsidR="001B6787" w:rsidRPr="00B726EA" w:rsidRDefault="001B6787" w:rsidP="00D40C15">
      <w:pPr>
        <w:pStyle w:val="ConsPlusNonformat"/>
        <w:spacing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2) расходы на эксплуатацию и ремонт товаров, использование результатов работ;</w:t>
      </w:r>
    </w:p>
    <w:p w14:paraId="193D3E84" w14:textId="77777777" w:rsidR="001B6787" w:rsidRPr="00B726EA" w:rsidRDefault="001B6787" w:rsidP="00D40C15">
      <w:pPr>
        <w:pStyle w:val="ConsPlusNonformat"/>
        <w:spacing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3) качественные, функциональные и экологические характеристики </w:t>
      </w:r>
      <w:r w:rsidR="00F97AF9" w:rsidRPr="00B726EA">
        <w:rPr>
          <w:rFonts w:ascii="Times New Roman" w:hAnsi="Times New Roman" w:cs="Times New Roman"/>
          <w:sz w:val="24"/>
          <w:szCs w:val="24"/>
        </w:rPr>
        <w:t>предмета</w:t>
      </w:r>
      <w:r w:rsidRPr="00B726EA">
        <w:rPr>
          <w:rFonts w:ascii="Times New Roman" w:hAnsi="Times New Roman" w:cs="Times New Roman"/>
          <w:sz w:val="24"/>
          <w:szCs w:val="24"/>
        </w:rPr>
        <w:t xml:space="preserve"> закупки;</w:t>
      </w:r>
    </w:p>
    <w:p w14:paraId="5D93FEE1" w14:textId="77777777" w:rsidR="001B6787" w:rsidRPr="00B726EA" w:rsidRDefault="001B6787" w:rsidP="00D40C15">
      <w:pPr>
        <w:pStyle w:val="ConsPlusNonformat"/>
        <w:spacing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4) квалификация участников закупки, в</w:t>
      </w:r>
      <w:r w:rsidR="002E01D4" w:rsidRPr="00B726EA">
        <w:rPr>
          <w:rFonts w:ascii="Times New Roman" w:hAnsi="Times New Roman" w:cs="Times New Roman"/>
          <w:sz w:val="24"/>
          <w:szCs w:val="24"/>
        </w:rPr>
        <w:t xml:space="preserve"> том числе: наличие финансовых ресурсов; </w:t>
      </w:r>
      <w:r w:rsidRPr="00B726EA">
        <w:rPr>
          <w:rFonts w:ascii="Times New Roman" w:hAnsi="Times New Roman" w:cs="Times New Roman"/>
          <w:sz w:val="24"/>
          <w:szCs w:val="24"/>
        </w:rPr>
        <w:t>наличие на праве собственности или ином праве оборудования</w:t>
      </w:r>
      <w:r w:rsidR="002E01D4" w:rsidRPr="00B726EA">
        <w:rPr>
          <w:rFonts w:ascii="Times New Roman" w:hAnsi="Times New Roman" w:cs="Times New Roman"/>
          <w:sz w:val="24"/>
          <w:szCs w:val="24"/>
        </w:rPr>
        <w:t xml:space="preserve"> и других материальных ресурсов; </w:t>
      </w:r>
      <w:r w:rsidRPr="00B726EA">
        <w:rPr>
          <w:rFonts w:ascii="Times New Roman" w:hAnsi="Times New Roman" w:cs="Times New Roman"/>
          <w:sz w:val="24"/>
          <w:szCs w:val="24"/>
        </w:rPr>
        <w:t>опыт работы</w:t>
      </w:r>
      <w:r w:rsidR="002E01D4" w:rsidRPr="00B726EA">
        <w:rPr>
          <w:rFonts w:ascii="Times New Roman" w:hAnsi="Times New Roman" w:cs="Times New Roman"/>
          <w:sz w:val="24"/>
          <w:szCs w:val="24"/>
        </w:rPr>
        <w:t xml:space="preserve">, связанный с предметом </w:t>
      </w:r>
      <w:proofErr w:type="spellStart"/>
      <w:proofErr w:type="gramStart"/>
      <w:r w:rsidR="002E01D4" w:rsidRPr="00B726EA">
        <w:rPr>
          <w:rFonts w:ascii="Times New Roman" w:hAnsi="Times New Roman" w:cs="Times New Roman"/>
          <w:sz w:val="24"/>
          <w:szCs w:val="24"/>
        </w:rPr>
        <w:t>договора</w:t>
      </w:r>
      <w:r w:rsidRPr="00B726EA">
        <w:rPr>
          <w:rFonts w:ascii="Times New Roman" w:hAnsi="Times New Roman" w:cs="Times New Roman"/>
          <w:sz w:val="24"/>
          <w:szCs w:val="24"/>
        </w:rPr>
        <w:t>;деловая</w:t>
      </w:r>
      <w:proofErr w:type="spellEnd"/>
      <w:proofErr w:type="gramEnd"/>
      <w:r w:rsidRPr="00B726EA">
        <w:rPr>
          <w:rFonts w:ascii="Times New Roman" w:hAnsi="Times New Roman" w:cs="Times New Roman"/>
          <w:sz w:val="24"/>
          <w:szCs w:val="24"/>
        </w:rPr>
        <w:t xml:space="preserve"> репутация</w:t>
      </w:r>
      <w:r w:rsidR="002E01D4" w:rsidRPr="00B726EA">
        <w:rPr>
          <w:rFonts w:ascii="Times New Roman" w:hAnsi="Times New Roman" w:cs="Times New Roman"/>
          <w:sz w:val="24"/>
          <w:szCs w:val="24"/>
        </w:rPr>
        <w:t xml:space="preserve"> (количественный показатель)</w:t>
      </w:r>
      <w:r w:rsidRPr="00B726EA">
        <w:rPr>
          <w:rFonts w:ascii="Times New Roman" w:hAnsi="Times New Roman" w:cs="Times New Roman"/>
          <w:sz w:val="24"/>
          <w:szCs w:val="24"/>
        </w:rPr>
        <w:t>;</w:t>
      </w:r>
      <w:r w:rsidR="002E01D4" w:rsidRPr="00B726EA">
        <w:rPr>
          <w:rFonts w:ascii="Times New Roman" w:hAnsi="Times New Roman" w:cs="Times New Roman"/>
          <w:sz w:val="24"/>
          <w:szCs w:val="24"/>
        </w:rPr>
        <w:t xml:space="preserve"> об</w:t>
      </w:r>
      <w:r w:rsidRPr="00B726EA">
        <w:rPr>
          <w:rFonts w:ascii="Times New Roman" w:hAnsi="Times New Roman" w:cs="Times New Roman"/>
          <w:sz w:val="24"/>
          <w:szCs w:val="24"/>
        </w:rPr>
        <w:t>еспеченность кадровыми ресурсами (количество и</w:t>
      </w:r>
      <w:r w:rsidR="002E01D4" w:rsidRPr="00B726EA">
        <w:rPr>
          <w:rFonts w:ascii="Times New Roman" w:hAnsi="Times New Roman" w:cs="Times New Roman"/>
          <w:sz w:val="24"/>
          <w:szCs w:val="24"/>
        </w:rPr>
        <w:t xml:space="preserve"> (</w:t>
      </w:r>
      <w:r w:rsidRPr="00B726EA">
        <w:rPr>
          <w:rFonts w:ascii="Times New Roman" w:hAnsi="Times New Roman" w:cs="Times New Roman"/>
          <w:sz w:val="24"/>
          <w:szCs w:val="24"/>
        </w:rPr>
        <w:t>или</w:t>
      </w:r>
      <w:r w:rsidR="002E01D4" w:rsidRPr="00B726EA">
        <w:rPr>
          <w:rFonts w:ascii="Times New Roman" w:hAnsi="Times New Roman" w:cs="Times New Roman"/>
          <w:sz w:val="24"/>
          <w:szCs w:val="24"/>
        </w:rPr>
        <w:t>)</w:t>
      </w:r>
      <w:r w:rsidRPr="00B726EA">
        <w:rPr>
          <w:rFonts w:ascii="Times New Roman" w:hAnsi="Times New Roman" w:cs="Times New Roman"/>
          <w:sz w:val="24"/>
          <w:szCs w:val="24"/>
        </w:rPr>
        <w:t xml:space="preserve"> квалифи</w:t>
      </w:r>
      <w:r w:rsidR="002E01D4" w:rsidRPr="00B726EA">
        <w:rPr>
          <w:rFonts w:ascii="Times New Roman" w:hAnsi="Times New Roman" w:cs="Times New Roman"/>
          <w:sz w:val="24"/>
          <w:szCs w:val="24"/>
        </w:rPr>
        <w:t>кация);</w:t>
      </w:r>
    </w:p>
    <w:p w14:paraId="11A5EF08" w14:textId="77777777" w:rsidR="005C22D6" w:rsidRPr="00B726EA" w:rsidRDefault="007D2F72" w:rsidP="00D40C15">
      <w:pPr>
        <w:pStyle w:val="ConsPlusNonformat"/>
        <w:spacing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5</w:t>
      </w:r>
      <w:r w:rsidR="002E01D4" w:rsidRPr="00B726EA">
        <w:rPr>
          <w:rFonts w:ascii="Times New Roman" w:hAnsi="Times New Roman" w:cs="Times New Roman"/>
          <w:sz w:val="24"/>
          <w:szCs w:val="24"/>
        </w:rPr>
        <w:t>) сроки предоставляемых гарантий качества</w:t>
      </w:r>
      <w:r w:rsidR="005C22D6" w:rsidRPr="00B726EA">
        <w:rPr>
          <w:rFonts w:ascii="Times New Roman" w:hAnsi="Times New Roman" w:cs="Times New Roman"/>
          <w:sz w:val="24"/>
          <w:szCs w:val="24"/>
        </w:rPr>
        <w:t>.</w:t>
      </w:r>
    </w:p>
    <w:p w14:paraId="25CFD1F6" w14:textId="77777777" w:rsidR="005C22D6" w:rsidRPr="00B726EA" w:rsidRDefault="005C22D6" w:rsidP="00D40C15">
      <w:pPr>
        <w:pStyle w:val="ConsPlusNonformat"/>
        <w:spacing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8.11.2</w:t>
      </w:r>
      <w:r w:rsidR="001B6787" w:rsidRPr="00B726EA">
        <w:rPr>
          <w:rFonts w:ascii="Times New Roman" w:hAnsi="Times New Roman" w:cs="Times New Roman"/>
          <w:sz w:val="24"/>
          <w:szCs w:val="24"/>
        </w:rPr>
        <w:t xml:space="preserve">. </w:t>
      </w:r>
      <w:r w:rsidRPr="00B726EA">
        <w:rPr>
          <w:rFonts w:ascii="Times New Roman" w:hAnsi="Times New Roman" w:cs="Times New Roman"/>
          <w:sz w:val="24"/>
          <w:szCs w:val="24"/>
        </w:rPr>
        <w:t>Сумма величин значимости всех критериев, предусмотренных документацией о закупке, составляет 100</w:t>
      </w:r>
      <w:r w:rsidR="00D40C15" w:rsidRPr="00B726EA">
        <w:rPr>
          <w:rFonts w:ascii="Times New Roman" w:hAnsi="Times New Roman" w:cs="Times New Roman"/>
          <w:sz w:val="24"/>
          <w:szCs w:val="24"/>
        </w:rPr>
        <w:t xml:space="preserve">(сто) </w:t>
      </w:r>
      <w:r w:rsidRPr="00B726EA">
        <w:rPr>
          <w:rFonts w:ascii="Times New Roman" w:hAnsi="Times New Roman" w:cs="Times New Roman"/>
          <w:sz w:val="24"/>
          <w:szCs w:val="24"/>
        </w:rPr>
        <w:t>процентов.</w:t>
      </w:r>
    </w:p>
    <w:p w14:paraId="30B68BDB" w14:textId="77777777" w:rsidR="005C22D6" w:rsidRPr="00B726EA" w:rsidRDefault="005C22D6" w:rsidP="00D40C15">
      <w:pPr>
        <w:pStyle w:val="ConsPlusNonformat"/>
        <w:spacing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8.11.3. </w:t>
      </w:r>
      <w:r w:rsidR="00CF60F3" w:rsidRPr="00B726EA">
        <w:rPr>
          <w:rFonts w:ascii="Times New Roman" w:hAnsi="Times New Roman" w:cs="Times New Roman"/>
          <w:sz w:val="24"/>
          <w:szCs w:val="24"/>
        </w:rPr>
        <w:t>З</w:t>
      </w:r>
      <w:r w:rsidRPr="00B726EA">
        <w:rPr>
          <w:rFonts w:ascii="Times New Roman" w:hAnsi="Times New Roman" w:cs="Times New Roman"/>
          <w:sz w:val="24"/>
          <w:szCs w:val="24"/>
        </w:rPr>
        <w:t>начимост</w:t>
      </w:r>
      <w:r w:rsidR="00CF60F3" w:rsidRPr="00B726EA">
        <w:rPr>
          <w:rFonts w:ascii="Times New Roman" w:hAnsi="Times New Roman" w:cs="Times New Roman"/>
          <w:sz w:val="24"/>
          <w:szCs w:val="24"/>
        </w:rPr>
        <w:t>ь</w:t>
      </w:r>
      <w:r w:rsidRPr="00B726EA">
        <w:rPr>
          <w:rFonts w:ascii="Times New Roman" w:hAnsi="Times New Roman" w:cs="Times New Roman"/>
          <w:sz w:val="24"/>
          <w:szCs w:val="24"/>
        </w:rPr>
        <w:t xml:space="preserve"> критериев, используемых для оценки заявок, за исключением случаев, установленных пунктом 8.11.4</w:t>
      </w:r>
      <w:r w:rsidR="00D67D5B" w:rsidRPr="00B726EA">
        <w:rPr>
          <w:rFonts w:ascii="Times New Roman" w:hAnsi="Times New Roman" w:cs="Times New Roman"/>
          <w:sz w:val="24"/>
          <w:szCs w:val="24"/>
        </w:rPr>
        <w:t xml:space="preserve"> Положения</w:t>
      </w:r>
      <w:r w:rsidRPr="00B726EA">
        <w:rPr>
          <w:rFonts w:ascii="Times New Roman" w:hAnsi="Times New Roman" w:cs="Times New Roman"/>
          <w:sz w:val="24"/>
          <w:szCs w:val="24"/>
        </w:rPr>
        <w:t>, должн</w:t>
      </w:r>
      <w:r w:rsidR="00CF60F3" w:rsidRPr="00B726EA">
        <w:rPr>
          <w:rFonts w:ascii="Times New Roman" w:hAnsi="Times New Roman" w:cs="Times New Roman"/>
          <w:sz w:val="24"/>
          <w:szCs w:val="24"/>
        </w:rPr>
        <w:t>а</w:t>
      </w:r>
      <w:r w:rsidRPr="00B726EA">
        <w:rPr>
          <w:rFonts w:ascii="Times New Roman" w:hAnsi="Times New Roman" w:cs="Times New Roman"/>
          <w:sz w:val="24"/>
          <w:szCs w:val="24"/>
        </w:rPr>
        <w:t xml:space="preserve"> составлять:</w:t>
      </w:r>
    </w:p>
    <w:p w14:paraId="662020F4" w14:textId="77777777" w:rsidR="005C22D6" w:rsidRPr="00B726EA" w:rsidRDefault="005C22D6" w:rsidP="00D40C15">
      <w:pPr>
        <w:pStyle w:val="ConsPlusNonformat"/>
        <w:spacing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1) ценовые критерии – не менее 50</w:t>
      </w:r>
      <w:r w:rsidR="00DE77D1" w:rsidRPr="00B726EA">
        <w:rPr>
          <w:rFonts w:ascii="Times New Roman" w:hAnsi="Times New Roman" w:cs="Times New Roman"/>
          <w:sz w:val="24"/>
          <w:szCs w:val="24"/>
        </w:rPr>
        <w:t xml:space="preserve"> (пятидесяти)</w:t>
      </w:r>
      <w:r w:rsidRPr="00B726EA">
        <w:rPr>
          <w:rFonts w:ascii="Times New Roman" w:hAnsi="Times New Roman" w:cs="Times New Roman"/>
          <w:sz w:val="24"/>
          <w:szCs w:val="24"/>
        </w:rPr>
        <w:t>процентов;</w:t>
      </w:r>
    </w:p>
    <w:p w14:paraId="799D2D05" w14:textId="77777777" w:rsidR="00C75CC7" w:rsidRPr="00B726EA" w:rsidRDefault="005C22D6" w:rsidP="00CF60F3">
      <w:pPr>
        <w:pStyle w:val="ConsPlusNonformat"/>
        <w:spacing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lastRenderedPageBreak/>
        <w:t xml:space="preserve">2) неценовые критерии – не более 50 </w:t>
      </w:r>
      <w:r w:rsidR="00DE77D1" w:rsidRPr="00B726EA">
        <w:rPr>
          <w:rFonts w:ascii="Times New Roman" w:hAnsi="Times New Roman" w:cs="Times New Roman"/>
          <w:sz w:val="24"/>
          <w:szCs w:val="24"/>
        </w:rPr>
        <w:t xml:space="preserve">(пятидесяти) </w:t>
      </w:r>
      <w:r w:rsidRPr="00B726EA">
        <w:rPr>
          <w:rFonts w:ascii="Times New Roman" w:hAnsi="Times New Roman" w:cs="Times New Roman"/>
          <w:sz w:val="24"/>
          <w:szCs w:val="24"/>
        </w:rPr>
        <w:t>процентов.</w:t>
      </w:r>
    </w:p>
    <w:p w14:paraId="1DD506BD" w14:textId="77777777" w:rsidR="00D218E9" w:rsidRPr="00B726EA" w:rsidRDefault="00D218E9" w:rsidP="00CF60F3">
      <w:pPr>
        <w:pStyle w:val="ConsPlusNonformat"/>
        <w:spacing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8.11.4. Предельные величины значимости критериев оценки заявок при закупке отдельных видов товаров, работ, услуг:</w:t>
      </w:r>
    </w:p>
    <w:p w14:paraId="1070461F" w14:textId="77777777" w:rsidR="00A779D4" w:rsidRPr="00B726EA" w:rsidRDefault="00A779D4" w:rsidP="00CF60F3">
      <w:pPr>
        <w:pStyle w:val="ConsPlusNonformat"/>
        <w:spacing w:line="276" w:lineRule="auto"/>
        <w:ind w:firstLine="709"/>
        <w:jc w:val="both"/>
        <w:rPr>
          <w:rFonts w:ascii="Times New Roman" w:hAnsi="Times New Roman" w:cs="Times New Roman"/>
          <w:sz w:val="24"/>
          <w:szCs w:val="24"/>
        </w:rPr>
      </w:pPr>
    </w:p>
    <w:tbl>
      <w:tblPr>
        <w:tblStyle w:val="afffff0"/>
        <w:tblW w:w="0" w:type="auto"/>
        <w:tblLayout w:type="fixed"/>
        <w:tblLook w:val="04A0" w:firstRow="1" w:lastRow="0" w:firstColumn="1" w:lastColumn="0" w:noHBand="0" w:noVBand="1"/>
      </w:tblPr>
      <w:tblGrid>
        <w:gridCol w:w="392"/>
        <w:gridCol w:w="5784"/>
        <w:gridCol w:w="1587"/>
        <w:gridCol w:w="1808"/>
      </w:tblGrid>
      <w:tr w:rsidR="00B35617" w:rsidRPr="00B726EA" w14:paraId="4592DCD5" w14:textId="77777777" w:rsidTr="00081ECC">
        <w:trPr>
          <w:tblHeader/>
        </w:trPr>
        <w:tc>
          <w:tcPr>
            <w:tcW w:w="392" w:type="dxa"/>
            <w:vMerge w:val="restart"/>
            <w:vAlign w:val="center"/>
          </w:tcPr>
          <w:p w14:paraId="3E3ED559"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w:t>
            </w:r>
          </w:p>
        </w:tc>
        <w:tc>
          <w:tcPr>
            <w:tcW w:w="5784" w:type="dxa"/>
            <w:vMerge w:val="restart"/>
            <w:vAlign w:val="center"/>
          </w:tcPr>
          <w:p w14:paraId="0B8B991E"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Наименование отдельных видов товаров, работ, услуг</w:t>
            </w:r>
          </w:p>
        </w:tc>
        <w:tc>
          <w:tcPr>
            <w:tcW w:w="3395" w:type="dxa"/>
            <w:gridSpan w:val="2"/>
            <w:vAlign w:val="center"/>
          </w:tcPr>
          <w:p w14:paraId="057DC8F4"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Предельные величины значимости критериев оценки</w:t>
            </w:r>
          </w:p>
        </w:tc>
      </w:tr>
      <w:tr w:rsidR="00B35617" w:rsidRPr="00B726EA" w14:paraId="14AD43DE" w14:textId="77777777" w:rsidTr="00081ECC">
        <w:trPr>
          <w:trHeight w:val="1295"/>
          <w:tblHeader/>
        </w:trPr>
        <w:tc>
          <w:tcPr>
            <w:tcW w:w="392" w:type="dxa"/>
            <w:vMerge/>
            <w:vAlign w:val="center"/>
          </w:tcPr>
          <w:p w14:paraId="2E2EA6F4"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p>
        </w:tc>
        <w:tc>
          <w:tcPr>
            <w:tcW w:w="5784" w:type="dxa"/>
            <w:vMerge/>
            <w:vAlign w:val="center"/>
          </w:tcPr>
          <w:p w14:paraId="4EC7B4BC"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p>
        </w:tc>
        <w:tc>
          <w:tcPr>
            <w:tcW w:w="1587" w:type="dxa"/>
            <w:vAlign w:val="center"/>
          </w:tcPr>
          <w:p w14:paraId="5E6D5ED2"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минимальная значимость стоимостных критериев оценки (процентов)</w:t>
            </w:r>
          </w:p>
        </w:tc>
        <w:tc>
          <w:tcPr>
            <w:tcW w:w="1808" w:type="dxa"/>
            <w:vAlign w:val="center"/>
          </w:tcPr>
          <w:p w14:paraId="24DB85EB"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 xml:space="preserve">максимальная значимость </w:t>
            </w:r>
            <w:proofErr w:type="spellStart"/>
            <w:r w:rsidRPr="00B726EA">
              <w:rPr>
                <w:rFonts w:ascii="Times New Roman" w:hAnsi="Times New Roman" w:cs="Times New Roman"/>
                <w:sz w:val="23"/>
                <w:szCs w:val="23"/>
              </w:rPr>
              <w:t>нестоимостных</w:t>
            </w:r>
            <w:proofErr w:type="spellEnd"/>
            <w:r w:rsidRPr="00B726EA">
              <w:rPr>
                <w:rFonts w:ascii="Times New Roman" w:hAnsi="Times New Roman" w:cs="Times New Roman"/>
                <w:sz w:val="23"/>
                <w:szCs w:val="23"/>
              </w:rPr>
              <w:t xml:space="preserve"> критериев оценки (процентов)</w:t>
            </w:r>
          </w:p>
        </w:tc>
      </w:tr>
      <w:tr w:rsidR="00B35617" w:rsidRPr="00B726EA" w14:paraId="42EE8FD6" w14:textId="77777777" w:rsidTr="00B35617">
        <w:trPr>
          <w:trHeight w:val="1407"/>
        </w:trPr>
        <w:tc>
          <w:tcPr>
            <w:tcW w:w="392" w:type="dxa"/>
            <w:vAlign w:val="center"/>
          </w:tcPr>
          <w:p w14:paraId="561157AA"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1</w:t>
            </w:r>
          </w:p>
        </w:tc>
        <w:tc>
          <w:tcPr>
            <w:tcW w:w="5784" w:type="dxa"/>
            <w:vAlign w:val="center"/>
          </w:tcPr>
          <w:p w14:paraId="725D018D" w14:textId="77777777" w:rsidR="00B35617" w:rsidRPr="00B726EA" w:rsidRDefault="00B35617" w:rsidP="00B35617">
            <w:pPr>
              <w:pStyle w:val="ConsPlusNonformat"/>
              <w:spacing w:line="276" w:lineRule="auto"/>
              <w:jc w:val="both"/>
              <w:rPr>
                <w:rFonts w:ascii="Times New Roman" w:hAnsi="Times New Roman" w:cs="Times New Roman"/>
                <w:sz w:val="23"/>
                <w:szCs w:val="23"/>
              </w:rPr>
            </w:pPr>
            <w:r w:rsidRPr="00B726EA">
              <w:rPr>
                <w:rFonts w:ascii="Times New Roman" w:hAnsi="Times New Roman" w:cs="Times New Roman"/>
                <w:sz w:val="23"/>
                <w:szCs w:val="23"/>
              </w:rPr>
              <w:t>закупка работ по сохранению культурного наследия (памятников истории и культуры) народов Российской Федерации, реставрации музейных предметов и музейных коллекций</w:t>
            </w:r>
          </w:p>
        </w:tc>
        <w:tc>
          <w:tcPr>
            <w:tcW w:w="1587" w:type="dxa"/>
            <w:vAlign w:val="center"/>
          </w:tcPr>
          <w:p w14:paraId="75117488"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40</w:t>
            </w:r>
          </w:p>
        </w:tc>
        <w:tc>
          <w:tcPr>
            <w:tcW w:w="1808" w:type="dxa"/>
            <w:vAlign w:val="center"/>
          </w:tcPr>
          <w:p w14:paraId="39B07E6B"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60</w:t>
            </w:r>
          </w:p>
        </w:tc>
      </w:tr>
      <w:tr w:rsidR="00B35617" w:rsidRPr="00B726EA" w14:paraId="154916F3" w14:textId="77777777" w:rsidTr="00B35617">
        <w:trPr>
          <w:trHeight w:val="1116"/>
        </w:trPr>
        <w:tc>
          <w:tcPr>
            <w:tcW w:w="392" w:type="dxa"/>
            <w:vAlign w:val="center"/>
          </w:tcPr>
          <w:p w14:paraId="5510CAB9"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2</w:t>
            </w:r>
          </w:p>
        </w:tc>
        <w:tc>
          <w:tcPr>
            <w:tcW w:w="5784" w:type="dxa"/>
            <w:vAlign w:val="center"/>
          </w:tcPr>
          <w:p w14:paraId="003E0E14" w14:textId="77777777" w:rsidR="00B35617" w:rsidRPr="00B726EA" w:rsidRDefault="00B35617" w:rsidP="00B35617">
            <w:pPr>
              <w:pStyle w:val="ConsPlusNonformat"/>
              <w:spacing w:line="276" w:lineRule="auto"/>
              <w:jc w:val="both"/>
              <w:rPr>
                <w:rFonts w:ascii="Times New Roman" w:hAnsi="Times New Roman" w:cs="Times New Roman"/>
                <w:sz w:val="23"/>
                <w:szCs w:val="23"/>
              </w:rPr>
            </w:pPr>
            <w:r w:rsidRPr="00B726EA">
              <w:rPr>
                <w:rFonts w:ascii="Times New Roman" w:hAnsi="Times New Roman" w:cs="Times New Roman"/>
                <w:sz w:val="23"/>
                <w:szCs w:val="23"/>
              </w:rPr>
              <w:t>закупка</w:t>
            </w:r>
            <w:r w:rsidRPr="00B726EA">
              <w:rPr>
                <w:rFonts w:ascii="Times New Roman" w:hAnsi="Times New Roman"/>
                <w:sz w:val="23"/>
                <w:szCs w:val="23"/>
              </w:rPr>
              <w:t xml:space="preserve"> услуг по проведению государственной историко-культурной экспертизы</w:t>
            </w:r>
          </w:p>
        </w:tc>
        <w:tc>
          <w:tcPr>
            <w:tcW w:w="1587" w:type="dxa"/>
            <w:vAlign w:val="center"/>
          </w:tcPr>
          <w:p w14:paraId="67AEB3D6"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30</w:t>
            </w:r>
          </w:p>
        </w:tc>
        <w:tc>
          <w:tcPr>
            <w:tcW w:w="1808" w:type="dxa"/>
            <w:vAlign w:val="center"/>
          </w:tcPr>
          <w:p w14:paraId="3435F6C8"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70</w:t>
            </w:r>
          </w:p>
        </w:tc>
      </w:tr>
      <w:tr w:rsidR="00B35617" w:rsidRPr="00B726EA" w14:paraId="16D5FFA3" w14:textId="77777777" w:rsidTr="00B35617">
        <w:tc>
          <w:tcPr>
            <w:tcW w:w="392" w:type="dxa"/>
            <w:vAlign w:val="center"/>
          </w:tcPr>
          <w:p w14:paraId="300215E9"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3</w:t>
            </w:r>
          </w:p>
        </w:tc>
        <w:tc>
          <w:tcPr>
            <w:tcW w:w="5784" w:type="dxa"/>
            <w:vAlign w:val="center"/>
          </w:tcPr>
          <w:p w14:paraId="5B0F56DF" w14:textId="77777777" w:rsidR="00B35617" w:rsidRPr="00B726EA" w:rsidRDefault="00B35617" w:rsidP="00B35617">
            <w:pPr>
              <w:pStyle w:val="ConsPlusNonformat"/>
              <w:spacing w:line="276" w:lineRule="auto"/>
              <w:jc w:val="both"/>
              <w:rPr>
                <w:rFonts w:ascii="Times New Roman" w:hAnsi="Times New Roman" w:cs="Times New Roman"/>
                <w:sz w:val="23"/>
                <w:szCs w:val="23"/>
              </w:rPr>
            </w:pPr>
            <w:r w:rsidRPr="00B726EA">
              <w:rPr>
                <w:rFonts w:ascii="Times New Roman" w:hAnsi="Times New Roman" w:cs="Times New Roman"/>
                <w:sz w:val="23"/>
                <w:szCs w:val="23"/>
              </w:rPr>
              <w:t>закупка произведений литературы и искусства (литературных произведений; драматических и музыкально-драматических произведений, сценарных произведений; хореографических произведений и пантомимы; музыкальных произведений с текстом или без текста; аудиовизуальных произведений; произведений живописи, скульптуры, графики, дизайна, графических рассказов, комиксов и других произведений изобразительного искусства; произведений декоративно-прикладного и сценографического искусства;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 фотографических произведений и произведений, полученных способами, аналогичными фотографии; производных произведений; составных произведений (кроме баз данных), представляющих собой по подбору или расположению материалов результат творческого труда</w:t>
            </w:r>
          </w:p>
        </w:tc>
        <w:tc>
          <w:tcPr>
            <w:tcW w:w="1587" w:type="dxa"/>
            <w:vAlign w:val="center"/>
          </w:tcPr>
          <w:p w14:paraId="768490EF"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0</w:t>
            </w:r>
          </w:p>
        </w:tc>
        <w:tc>
          <w:tcPr>
            <w:tcW w:w="1808" w:type="dxa"/>
            <w:vAlign w:val="center"/>
          </w:tcPr>
          <w:p w14:paraId="56B91E8E"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100</w:t>
            </w:r>
          </w:p>
        </w:tc>
      </w:tr>
      <w:tr w:rsidR="00B35617" w:rsidRPr="00B726EA" w14:paraId="7E7FB2A4" w14:textId="77777777" w:rsidTr="00B35617">
        <w:tc>
          <w:tcPr>
            <w:tcW w:w="392" w:type="dxa"/>
            <w:vAlign w:val="center"/>
          </w:tcPr>
          <w:p w14:paraId="2ABCBFB9"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4</w:t>
            </w:r>
          </w:p>
        </w:tc>
        <w:tc>
          <w:tcPr>
            <w:tcW w:w="5784" w:type="dxa"/>
            <w:vAlign w:val="center"/>
          </w:tcPr>
          <w:p w14:paraId="2613D5D4" w14:textId="77777777" w:rsidR="00B35617" w:rsidRPr="00B726EA" w:rsidRDefault="00B35617" w:rsidP="00B35617">
            <w:pPr>
              <w:pStyle w:val="ConsPlusNonformat"/>
              <w:spacing w:line="276" w:lineRule="auto"/>
              <w:jc w:val="both"/>
              <w:rPr>
                <w:rFonts w:ascii="Times New Roman" w:hAnsi="Times New Roman" w:cs="Times New Roman"/>
                <w:sz w:val="23"/>
                <w:szCs w:val="23"/>
              </w:rPr>
            </w:pPr>
            <w:r w:rsidRPr="00B726EA">
              <w:rPr>
                <w:rFonts w:ascii="Times New Roman" w:hAnsi="Times New Roman" w:cs="Times New Roman"/>
                <w:sz w:val="23"/>
                <w:szCs w:val="23"/>
              </w:rPr>
              <w:t>закупка на выполнение научно-исследовательских работ в отношении объектов культурного наследия (памятников истории и культуры) народов Российской Федерации, музейных предметов и музейных коллекций</w:t>
            </w:r>
          </w:p>
        </w:tc>
        <w:tc>
          <w:tcPr>
            <w:tcW w:w="1587" w:type="dxa"/>
            <w:vAlign w:val="center"/>
          </w:tcPr>
          <w:p w14:paraId="61FEF3A4" w14:textId="77777777" w:rsidR="00B35617" w:rsidRPr="00B726EA" w:rsidRDefault="00B35617"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20</w:t>
            </w:r>
          </w:p>
        </w:tc>
        <w:tc>
          <w:tcPr>
            <w:tcW w:w="1808" w:type="dxa"/>
            <w:vAlign w:val="center"/>
          </w:tcPr>
          <w:p w14:paraId="0CD5BB50" w14:textId="77777777" w:rsidR="00B35617" w:rsidRPr="00B726EA" w:rsidRDefault="008708D2"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80</w:t>
            </w:r>
          </w:p>
        </w:tc>
      </w:tr>
      <w:tr w:rsidR="00B35617" w:rsidRPr="00B726EA" w14:paraId="4DA0F51B" w14:textId="77777777" w:rsidTr="00B35617">
        <w:tc>
          <w:tcPr>
            <w:tcW w:w="392" w:type="dxa"/>
            <w:vAlign w:val="center"/>
          </w:tcPr>
          <w:p w14:paraId="03F541D5" w14:textId="77777777" w:rsidR="00B35617" w:rsidRPr="00B726EA" w:rsidRDefault="008708D2"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5</w:t>
            </w:r>
          </w:p>
        </w:tc>
        <w:tc>
          <w:tcPr>
            <w:tcW w:w="5784" w:type="dxa"/>
            <w:vAlign w:val="center"/>
          </w:tcPr>
          <w:p w14:paraId="72EB2C6B" w14:textId="77777777" w:rsidR="00B35617" w:rsidRPr="00B726EA" w:rsidRDefault="008708D2" w:rsidP="008708D2">
            <w:pPr>
              <w:pStyle w:val="ConsPlusNonformat"/>
              <w:spacing w:line="276" w:lineRule="auto"/>
              <w:jc w:val="both"/>
              <w:rPr>
                <w:rFonts w:ascii="Times New Roman" w:hAnsi="Times New Roman" w:cs="Times New Roman"/>
                <w:sz w:val="23"/>
                <w:szCs w:val="23"/>
              </w:rPr>
            </w:pPr>
            <w:r w:rsidRPr="00B726EA">
              <w:rPr>
                <w:rFonts w:ascii="Times New Roman" w:hAnsi="Times New Roman" w:cs="Times New Roman"/>
                <w:sz w:val="23"/>
                <w:szCs w:val="23"/>
              </w:rPr>
              <w:t xml:space="preserve">закупка работ по созданию, развитию, обеспечению </w:t>
            </w:r>
            <w:r w:rsidRPr="00B726EA">
              <w:rPr>
                <w:rFonts w:ascii="Times New Roman" w:hAnsi="Times New Roman" w:cs="Times New Roman"/>
                <w:sz w:val="23"/>
                <w:szCs w:val="23"/>
              </w:rPr>
              <w:lastRenderedPageBreak/>
              <w:t>функционирования и обслуживанию государственных (муниципальных) информационных систем, официальных сайтов государственных (муниципальных) органов, учреждений</w:t>
            </w:r>
          </w:p>
        </w:tc>
        <w:tc>
          <w:tcPr>
            <w:tcW w:w="1587" w:type="dxa"/>
            <w:vAlign w:val="center"/>
          </w:tcPr>
          <w:p w14:paraId="4313ECDF" w14:textId="77777777" w:rsidR="00B35617" w:rsidRPr="00B726EA" w:rsidRDefault="008708D2"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lastRenderedPageBreak/>
              <w:t>30</w:t>
            </w:r>
          </w:p>
        </w:tc>
        <w:tc>
          <w:tcPr>
            <w:tcW w:w="1808" w:type="dxa"/>
            <w:vAlign w:val="center"/>
          </w:tcPr>
          <w:p w14:paraId="6E730558" w14:textId="77777777" w:rsidR="00B35617" w:rsidRPr="00B726EA" w:rsidRDefault="008708D2"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70</w:t>
            </w:r>
          </w:p>
        </w:tc>
      </w:tr>
      <w:tr w:rsidR="00B35617" w:rsidRPr="00B726EA" w14:paraId="751FF58A" w14:textId="77777777" w:rsidTr="008708D2">
        <w:trPr>
          <w:trHeight w:val="760"/>
        </w:trPr>
        <w:tc>
          <w:tcPr>
            <w:tcW w:w="392" w:type="dxa"/>
            <w:vAlign w:val="center"/>
          </w:tcPr>
          <w:p w14:paraId="32E7FBA1" w14:textId="77777777" w:rsidR="00B35617" w:rsidRPr="00B726EA" w:rsidRDefault="008708D2"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6</w:t>
            </w:r>
          </w:p>
        </w:tc>
        <w:tc>
          <w:tcPr>
            <w:tcW w:w="5784" w:type="dxa"/>
            <w:vAlign w:val="center"/>
          </w:tcPr>
          <w:p w14:paraId="08AD1BC5" w14:textId="77777777" w:rsidR="00B35617" w:rsidRPr="00B726EA" w:rsidRDefault="008708D2" w:rsidP="008708D2">
            <w:pPr>
              <w:pStyle w:val="ConsPlusNonformat"/>
              <w:spacing w:line="276" w:lineRule="auto"/>
              <w:jc w:val="both"/>
              <w:rPr>
                <w:rFonts w:ascii="Times New Roman" w:hAnsi="Times New Roman" w:cs="Times New Roman"/>
                <w:sz w:val="23"/>
                <w:szCs w:val="23"/>
              </w:rPr>
            </w:pPr>
            <w:r w:rsidRPr="00B726EA">
              <w:rPr>
                <w:rFonts w:ascii="Times New Roman" w:hAnsi="Times New Roman" w:cs="Times New Roman"/>
                <w:sz w:val="23"/>
                <w:szCs w:val="23"/>
              </w:rPr>
              <w:t>закупка медицинских услуг, образовательных услуг (обучение, воспитание), юридических услуг</w:t>
            </w:r>
          </w:p>
        </w:tc>
        <w:tc>
          <w:tcPr>
            <w:tcW w:w="1587" w:type="dxa"/>
            <w:vAlign w:val="center"/>
          </w:tcPr>
          <w:p w14:paraId="740F0498" w14:textId="77777777" w:rsidR="00B35617" w:rsidRPr="00B726EA" w:rsidRDefault="008708D2"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40</w:t>
            </w:r>
          </w:p>
        </w:tc>
        <w:tc>
          <w:tcPr>
            <w:tcW w:w="1808" w:type="dxa"/>
            <w:vAlign w:val="center"/>
          </w:tcPr>
          <w:p w14:paraId="7F30259D" w14:textId="77777777" w:rsidR="00B35617" w:rsidRPr="00B726EA" w:rsidRDefault="008708D2"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60</w:t>
            </w:r>
          </w:p>
        </w:tc>
      </w:tr>
      <w:tr w:rsidR="008708D2" w:rsidRPr="00B726EA" w14:paraId="5843506B" w14:textId="77777777" w:rsidTr="008708D2">
        <w:trPr>
          <w:trHeight w:val="854"/>
        </w:trPr>
        <w:tc>
          <w:tcPr>
            <w:tcW w:w="392" w:type="dxa"/>
            <w:vAlign w:val="center"/>
          </w:tcPr>
          <w:p w14:paraId="661B9290" w14:textId="77777777" w:rsidR="008708D2" w:rsidRPr="00B726EA" w:rsidRDefault="008708D2"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7</w:t>
            </w:r>
          </w:p>
        </w:tc>
        <w:tc>
          <w:tcPr>
            <w:tcW w:w="5784" w:type="dxa"/>
            <w:vAlign w:val="center"/>
          </w:tcPr>
          <w:p w14:paraId="4AD279A6" w14:textId="77777777" w:rsidR="008708D2" w:rsidRPr="00B726EA" w:rsidRDefault="008708D2" w:rsidP="008708D2">
            <w:pPr>
              <w:pStyle w:val="ConsPlusNonformat"/>
              <w:spacing w:line="276" w:lineRule="auto"/>
              <w:jc w:val="both"/>
              <w:rPr>
                <w:rFonts w:ascii="Times New Roman" w:hAnsi="Times New Roman" w:cs="Times New Roman"/>
                <w:sz w:val="23"/>
                <w:szCs w:val="23"/>
              </w:rPr>
            </w:pPr>
            <w:r w:rsidRPr="00B726EA">
              <w:rPr>
                <w:rFonts w:ascii="Times New Roman" w:hAnsi="Times New Roman" w:cs="Times New Roman"/>
                <w:sz w:val="23"/>
                <w:szCs w:val="23"/>
              </w:rPr>
              <w:t xml:space="preserve">закупка услуг по проведению экспертизы, аудиторских услуг </w:t>
            </w:r>
          </w:p>
        </w:tc>
        <w:tc>
          <w:tcPr>
            <w:tcW w:w="1587" w:type="dxa"/>
            <w:vAlign w:val="center"/>
          </w:tcPr>
          <w:p w14:paraId="0791BF42" w14:textId="77777777" w:rsidR="008708D2" w:rsidRPr="00B726EA" w:rsidRDefault="008708D2"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30</w:t>
            </w:r>
          </w:p>
        </w:tc>
        <w:tc>
          <w:tcPr>
            <w:tcW w:w="1808" w:type="dxa"/>
            <w:vAlign w:val="center"/>
          </w:tcPr>
          <w:p w14:paraId="7D62F44E" w14:textId="77777777" w:rsidR="008708D2" w:rsidRPr="00B726EA" w:rsidRDefault="008708D2"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70</w:t>
            </w:r>
          </w:p>
        </w:tc>
      </w:tr>
      <w:tr w:rsidR="008708D2" w:rsidRPr="00B726EA" w14:paraId="779D10C7" w14:textId="77777777" w:rsidTr="008708D2">
        <w:trPr>
          <w:trHeight w:val="841"/>
        </w:trPr>
        <w:tc>
          <w:tcPr>
            <w:tcW w:w="392" w:type="dxa"/>
            <w:vAlign w:val="center"/>
          </w:tcPr>
          <w:p w14:paraId="2970EAEB" w14:textId="77777777" w:rsidR="008708D2" w:rsidRPr="00B726EA" w:rsidRDefault="008708D2"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8</w:t>
            </w:r>
          </w:p>
        </w:tc>
        <w:tc>
          <w:tcPr>
            <w:tcW w:w="5784" w:type="dxa"/>
            <w:vAlign w:val="center"/>
          </w:tcPr>
          <w:p w14:paraId="6BF10F3D" w14:textId="77777777" w:rsidR="008708D2" w:rsidRPr="00B726EA" w:rsidRDefault="008708D2" w:rsidP="008708D2">
            <w:pPr>
              <w:pStyle w:val="ConsPlusNonformat"/>
              <w:spacing w:line="276" w:lineRule="auto"/>
              <w:jc w:val="both"/>
              <w:rPr>
                <w:rFonts w:ascii="Times New Roman" w:hAnsi="Times New Roman" w:cs="Times New Roman"/>
                <w:sz w:val="23"/>
                <w:szCs w:val="23"/>
              </w:rPr>
            </w:pPr>
            <w:r w:rsidRPr="00B726EA">
              <w:rPr>
                <w:rFonts w:ascii="Times New Roman" w:hAnsi="Times New Roman" w:cs="Times New Roman"/>
                <w:sz w:val="23"/>
                <w:szCs w:val="23"/>
              </w:rPr>
              <w:t>закупка услуг по организации отдыха детей и их оздоровлению</w:t>
            </w:r>
          </w:p>
        </w:tc>
        <w:tc>
          <w:tcPr>
            <w:tcW w:w="1587" w:type="dxa"/>
            <w:vAlign w:val="center"/>
          </w:tcPr>
          <w:p w14:paraId="19E27725" w14:textId="77777777" w:rsidR="008708D2" w:rsidRPr="00B726EA" w:rsidRDefault="008708D2"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40</w:t>
            </w:r>
          </w:p>
        </w:tc>
        <w:tc>
          <w:tcPr>
            <w:tcW w:w="1808" w:type="dxa"/>
            <w:vAlign w:val="center"/>
          </w:tcPr>
          <w:p w14:paraId="20019425" w14:textId="77777777" w:rsidR="008708D2" w:rsidRPr="00B726EA" w:rsidRDefault="008708D2" w:rsidP="00B35617">
            <w:pPr>
              <w:pStyle w:val="ConsPlusNonformat"/>
              <w:spacing w:line="276" w:lineRule="auto"/>
              <w:jc w:val="center"/>
              <w:rPr>
                <w:rFonts w:ascii="Times New Roman" w:hAnsi="Times New Roman" w:cs="Times New Roman"/>
                <w:sz w:val="23"/>
                <w:szCs w:val="23"/>
              </w:rPr>
            </w:pPr>
            <w:r w:rsidRPr="00B726EA">
              <w:rPr>
                <w:rFonts w:ascii="Times New Roman" w:hAnsi="Times New Roman" w:cs="Times New Roman"/>
                <w:sz w:val="23"/>
                <w:szCs w:val="23"/>
              </w:rPr>
              <w:t>60</w:t>
            </w:r>
          </w:p>
        </w:tc>
      </w:tr>
    </w:tbl>
    <w:p w14:paraId="5F998B1E" w14:textId="77777777" w:rsidR="008708D2" w:rsidRPr="00B726EA" w:rsidRDefault="008708D2" w:rsidP="005E3DF7">
      <w:pPr>
        <w:pStyle w:val="ConsPlusNonformat"/>
        <w:spacing w:line="276" w:lineRule="auto"/>
        <w:ind w:firstLine="709"/>
        <w:jc w:val="both"/>
        <w:rPr>
          <w:rFonts w:ascii="Times New Roman" w:hAnsi="Times New Roman" w:cs="Times New Roman"/>
          <w:sz w:val="10"/>
          <w:szCs w:val="10"/>
        </w:rPr>
      </w:pPr>
    </w:p>
    <w:p w14:paraId="207ADC3C" w14:textId="77777777" w:rsidR="00CF60F3" w:rsidRPr="00B726EA" w:rsidRDefault="00CF60F3" w:rsidP="005E3DF7">
      <w:pPr>
        <w:pStyle w:val="ConsPlusNonformat"/>
        <w:spacing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8.11</w:t>
      </w:r>
      <w:r w:rsidR="001B6787" w:rsidRPr="00B726EA">
        <w:rPr>
          <w:rFonts w:ascii="Times New Roman" w:hAnsi="Times New Roman" w:cs="Times New Roman"/>
          <w:sz w:val="24"/>
          <w:szCs w:val="24"/>
        </w:rPr>
        <w:t>.</w:t>
      </w:r>
      <w:r w:rsidRPr="00B726EA">
        <w:rPr>
          <w:rFonts w:ascii="Times New Roman" w:hAnsi="Times New Roman" w:cs="Times New Roman"/>
          <w:sz w:val="24"/>
          <w:szCs w:val="24"/>
        </w:rPr>
        <w:t>5.</w:t>
      </w:r>
      <w:r w:rsidR="001B6787" w:rsidRPr="00B726EA">
        <w:rPr>
          <w:rFonts w:ascii="Times New Roman" w:hAnsi="Times New Roman" w:cs="Times New Roman"/>
          <w:sz w:val="24"/>
          <w:szCs w:val="24"/>
        </w:rPr>
        <w:t xml:space="preserve"> Для определения победителя </w:t>
      </w:r>
      <w:r w:rsidRPr="00B726EA">
        <w:rPr>
          <w:rFonts w:ascii="Times New Roman" w:hAnsi="Times New Roman" w:cs="Times New Roman"/>
          <w:sz w:val="24"/>
          <w:szCs w:val="24"/>
        </w:rPr>
        <w:t xml:space="preserve">закупки </w:t>
      </w:r>
      <w:r w:rsidR="001B6787" w:rsidRPr="00B726EA">
        <w:rPr>
          <w:rFonts w:ascii="Times New Roman" w:hAnsi="Times New Roman" w:cs="Times New Roman"/>
          <w:sz w:val="24"/>
          <w:szCs w:val="24"/>
        </w:rPr>
        <w:t>Комиссия осуществляет оценку заявок, которые не были отклонены при рассмотрении.</w:t>
      </w:r>
    </w:p>
    <w:p w14:paraId="245FB793" w14:textId="77777777" w:rsidR="001B6787" w:rsidRPr="00B726EA" w:rsidRDefault="001B6787" w:rsidP="005E3DF7">
      <w:pPr>
        <w:pStyle w:val="ConsPlusNonformat"/>
        <w:spacing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 Оценка заявок осуществляется в случае, если две и более заявки </w:t>
      </w:r>
      <w:r w:rsidR="00CF60F3" w:rsidRPr="00B726EA">
        <w:rPr>
          <w:rFonts w:ascii="Times New Roman" w:hAnsi="Times New Roman" w:cs="Times New Roman"/>
          <w:sz w:val="24"/>
          <w:szCs w:val="24"/>
        </w:rPr>
        <w:t>были признаны Комиссией соответствующими требованиям документации о закупке</w:t>
      </w:r>
      <w:r w:rsidRPr="00B726EA">
        <w:rPr>
          <w:rFonts w:ascii="Times New Roman" w:hAnsi="Times New Roman" w:cs="Times New Roman"/>
          <w:sz w:val="24"/>
          <w:szCs w:val="24"/>
        </w:rPr>
        <w:t xml:space="preserve">. </w:t>
      </w:r>
    </w:p>
    <w:p w14:paraId="07124AB6" w14:textId="77777777" w:rsidR="00B5653B" w:rsidRPr="00B726EA" w:rsidRDefault="00CF60F3" w:rsidP="005E3DF7">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w:t>
      </w:r>
      <w:r w:rsidR="001B6787" w:rsidRPr="00B726EA">
        <w:rPr>
          <w:rFonts w:ascii="Times New Roman" w:hAnsi="Times New Roman" w:cs="Times New Roman"/>
          <w:sz w:val="24"/>
          <w:szCs w:val="24"/>
        </w:rPr>
        <w:t>.</w:t>
      </w:r>
      <w:r w:rsidRPr="00B726EA">
        <w:rPr>
          <w:rFonts w:ascii="Times New Roman" w:hAnsi="Times New Roman" w:cs="Times New Roman"/>
          <w:sz w:val="24"/>
          <w:szCs w:val="24"/>
        </w:rPr>
        <w:t>11.6</w:t>
      </w:r>
      <w:r w:rsidR="001B6787" w:rsidRPr="00B726EA">
        <w:rPr>
          <w:rFonts w:ascii="Times New Roman" w:hAnsi="Times New Roman" w:cs="Times New Roman"/>
          <w:sz w:val="24"/>
          <w:szCs w:val="24"/>
        </w:rPr>
        <w:t xml:space="preserve">. </w:t>
      </w:r>
      <w:r w:rsidRPr="00B726EA">
        <w:rPr>
          <w:rFonts w:ascii="Times New Roman" w:hAnsi="Times New Roman" w:cs="Times New Roman"/>
          <w:sz w:val="24"/>
          <w:szCs w:val="24"/>
        </w:rPr>
        <w:t xml:space="preserve">В целях оценки заявок и определения победителя </w:t>
      </w:r>
      <w:r w:rsidR="00B5653B" w:rsidRPr="00B726EA">
        <w:rPr>
          <w:rFonts w:ascii="Times New Roman" w:hAnsi="Times New Roman" w:cs="Times New Roman"/>
          <w:sz w:val="24"/>
          <w:szCs w:val="24"/>
        </w:rPr>
        <w:t xml:space="preserve">в отношении каждой заявки </w:t>
      </w:r>
      <w:r w:rsidR="001B6787" w:rsidRPr="00B726EA">
        <w:rPr>
          <w:rFonts w:ascii="Times New Roman" w:hAnsi="Times New Roman" w:cs="Times New Roman"/>
          <w:sz w:val="24"/>
          <w:szCs w:val="24"/>
        </w:rPr>
        <w:t>Комисси</w:t>
      </w:r>
      <w:r w:rsidRPr="00B726EA">
        <w:rPr>
          <w:rFonts w:ascii="Times New Roman" w:hAnsi="Times New Roman" w:cs="Times New Roman"/>
          <w:sz w:val="24"/>
          <w:szCs w:val="24"/>
        </w:rPr>
        <w:t>я</w:t>
      </w:r>
      <w:r w:rsidR="00B5653B" w:rsidRPr="00B726EA">
        <w:rPr>
          <w:rFonts w:ascii="Times New Roman" w:hAnsi="Times New Roman" w:cs="Times New Roman"/>
          <w:sz w:val="24"/>
          <w:szCs w:val="24"/>
        </w:rPr>
        <w:t>:</w:t>
      </w:r>
    </w:p>
    <w:p w14:paraId="63C8E675" w14:textId="77777777" w:rsidR="00B5653B" w:rsidRPr="00B726EA" w:rsidRDefault="001B6787" w:rsidP="005E3DF7">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1) определ</w:t>
      </w:r>
      <w:r w:rsidR="00B5653B" w:rsidRPr="00B726EA">
        <w:rPr>
          <w:rFonts w:ascii="Times New Roman" w:hAnsi="Times New Roman" w:cs="Times New Roman"/>
          <w:sz w:val="24"/>
          <w:szCs w:val="24"/>
        </w:rPr>
        <w:t>яет</w:t>
      </w:r>
      <w:r w:rsidRPr="00B726EA">
        <w:rPr>
          <w:rFonts w:ascii="Times New Roman" w:hAnsi="Times New Roman" w:cs="Times New Roman"/>
          <w:sz w:val="24"/>
          <w:szCs w:val="24"/>
        </w:rPr>
        <w:t xml:space="preserve"> соответствующее количество баллов по каждому критерию, предусмотренному документацией о закупке. Комиссия не вправе применять критерии оценки заявок, не установленные документацией о закупке;</w:t>
      </w:r>
    </w:p>
    <w:p w14:paraId="2D3DF524" w14:textId="77777777" w:rsidR="00B5653B" w:rsidRPr="00B726EA" w:rsidRDefault="001B6787" w:rsidP="005E3DF7">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2) </w:t>
      </w:r>
      <w:r w:rsidR="00B5653B" w:rsidRPr="00B726EA">
        <w:rPr>
          <w:rFonts w:ascii="Times New Roman" w:hAnsi="Times New Roman" w:cs="Times New Roman"/>
          <w:sz w:val="24"/>
          <w:szCs w:val="24"/>
        </w:rPr>
        <w:t>суммирует</w:t>
      </w:r>
      <w:r w:rsidRPr="00B726EA">
        <w:rPr>
          <w:rFonts w:ascii="Times New Roman" w:hAnsi="Times New Roman" w:cs="Times New Roman"/>
          <w:sz w:val="24"/>
          <w:szCs w:val="24"/>
        </w:rPr>
        <w:t xml:space="preserve"> баллы, присвоенные соответствующей заявке по всем критериям оценки с учетом значимости этих критериев, и определить степень выгодности условий исполнения договора;</w:t>
      </w:r>
    </w:p>
    <w:p w14:paraId="3CF2295D" w14:textId="77777777" w:rsidR="005E7C0A" w:rsidRPr="00B726EA" w:rsidRDefault="001B6787" w:rsidP="005E3DF7">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3) </w:t>
      </w:r>
      <w:proofErr w:type="spellStart"/>
      <w:r w:rsidRPr="00B726EA">
        <w:rPr>
          <w:rFonts w:ascii="Times New Roman" w:hAnsi="Times New Roman" w:cs="Times New Roman"/>
          <w:sz w:val="24"/>
          <w:szCs w:val="24"/>
        </w:rPr>
        <w:t>присв</w:t>
      </w:r>
      <w:r w:rsidR="00B5653B" w:rsidRPr="00B726EA">
        <w:rPr>
          <w:rFonts w:ascii="Times New Roman" w:hAnsi="Times New Roman" w:cs="Times New Roman"/>
          <w:sz w:val="24"/>
          <w:szCs w:val="24"/>
        </w:rPr>
        <w:t>аивает</w:t>
      </w:r>
      <w:r w:rsidRPr="00B726EA">
        <w:rPr>
          <w:rFonts w:ascii="Times New Roman" w:hAnsi="Times New Roman" w:cs="Times New Roman"/>
          <w:sz w:val="24"/>
          <w:szCs w:val="24"/>
        </w:rPr>
        <w:t>каждой</w:t>
      </w:r>
      <w:proofErr w:type="spellEnd"/>
      <w:r w:rsidRPr="00B726EA">
        <w:rPr>
          <w:rFonts w:ascii="Times New Roman" w:hAnsi="Times New Roman" w:cs="Times New Roman"/>
          <w:sz w:val="24"/>
          <w:szCs w:val="24"/>
        </w:rPr>
        <w:t xml:space="preserve"> заявке порядковый номер с учетом следующих </w:t>
      </w:r>
      <w:proofErr w:type="spellStart"/>
      <w:proofErr w:type="gramStart"/>
      <w:r w:rsidRPr="00B726EA">
        <w:rPr>
          <w:rFonts w:ascii="Times New Roman" w:hAnsi="Times New Roman" w:cs="Times New Roman"/>
          <w:sz w:val="24"/>
          <w:szCs w:val="24"/>
        </w:rPr>
        <w:t>правил:заявке</w:t>
      </w:r>
      <w:proofErr w:type="spellEnd"/>
      <w:proofErr w:type="gramEnd"/>
      <w:r w:rsidRPr="00B726EA">
        <w:rPr>
          <w:rFonts w:ascii="Times New Roman" w:hAnsi="Times New Roman" w:cs="Times New Roman"/>
          <w:sz w:val="24"/>
          <w:szCs w:val="24"/>
        </w:rPr>
        <w:t xml:space="preserve">, содержащей лучшие условия исполнения договора, присваивается первый </w:t>
      </w:r>
      <w:proofErr w:type="spellStart"/>
      <w:proofErr w:type="gramStart"/>
      <w:r w:rsidRPr="00B726EA">
        <w:rPr>
          <w:rFonts w:ascii="Times New Roman" w:hAnsi="Times New Roman" w:cs="Times New Roman"/>
          <w:sz w:val="24"/>
          <w:szCs w:val="24"/>
        </w:rPr>
        <w:t>номер;далее</w:t>
      </w:r>
      <w:proofErr w:type="spellEnd"/>
      <w:proofErr w:type="gramEnd"/>
      <w:r w:rsidRPr="00B726EA">
        <w:rPr>
          <w:rFonts w:ascii="Times New Roman" w:hAnsi="Times New Roman" w:cs="Times New Roman"/>
          <w:sz w:val="24"/>
          <w:szCs w:val="24"/>
        </w:rPr>
        <w:t xml:space="preserve"> номера присваиваются в порядке уменьшения степени выгодно</w:t>
      </w:r>
      <w:r w:rsidR="00A56D47" w:rsidRPr="00B726EA">
        <w:rPr>
          <w:rFonts w:ascii="Times New Roman" w:hAnsi="Times New Roman" w:cs="Times New Roman"/>
          <w:sz w:val="24"/>
          <w:szCs w:val="24"/>
        </w:rPr>
        <w:t>сти условий исполнения договора.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w:t>
      </w:r>
      <w:r w:rsidR="00D8670D" w:rsidRPr="00B726EA">
        <w:rPr>
          <w:rFonts w:ascii="Times New Roman" w:hAnsi="Times New Roman" w:cs="Times New Roman"/>
          <w:sz w:val="24"/>
          <w:szCs w:val="24"/>
        </w:rPr>
        <w:t>ок, содержащих такие же условия;</w:t>
      </w:r>
    </w:p>
    <w:p w14:paraId="3129B2F9" w14:textId="77777777" w:rsidR="001B6787" w:rsidRPr="00B726EA" w:rsidRDefault="001B6787" w:rsidP="00A94389">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4) выяв</w:t>
      </w:r>
      <w:r w:rsidR="005E7C0A" w:rsidRPr="00B726EA">
        <w:rPr>
          <w:rFonts w:ascii="Times New Roman" w:hAnsi="Times New Roman" w:cs="Times New Roman"/>
          <w:sz w:val="24"/>
          <w:szCs w:val="24"/>
        </w:rPr>
        <w:t>ляет</w:t>
      </w:r>
      <w:r w:rsidRPr="00B726EA">
        <w:rPr>
          <w:rFonts w:ascii="Times New Roman" w:hAnsi="Times New Roman" w:cs="Times New Roman"/>
          <w:sz w:val="24"/>
          <w:szCs w:val="24"/>
        </w:rPr>
        <w:t xml:space="preserve"> победителя </w:t>
      </w:r>
      <w:r w:rsidR="005E7C0A" w:rsidRPr="00B726EA">
        <w:rPr>
          <w:rFonts w:ascii="Times New Roman" w:hAnsi="Times New Roman" w:cs="Times New Roman"/>
          <w:sz w:val="24"/>
          <w:szCs w:val="24"/>
        </w:rPr>
        <w:t>закупки</w:t>
      </w:r>
      <w:r w:rsidRPr="00B726EA">
        <w:rPr>
          <w:rFonts w:ascii="Times New Roman" w:hAnsi="Times New Roman" w:cs="Times New Roman"/>
          <w:sz w:val="24"/>
          <w:szCs w:val="24"/>
        </w:rPr>
        <w:t>: им признается участник закупки, заявке которого присвоен первый порядковый номер.</w:t>
      </w:r>
    </w:p>
    <w:p w14:paraId="27C3BA4C" w14:textId="77777777" w:rsidR="00AB44A3" w:rsidRPr="00B726EA" w:rsidRDefault="00AB44A3" w:rsidP="00A94389">
      <w:pPr>
        <w:autoSpaceDE w:val="0"/>
        <w:autoSpaceDN w:val="0"/>
        <w:adjustRightInd w:val="0"/>
        <w:spacing w:after="0" w:line="276" w:lineRule="auto"/>
        <w:ind w:firstLine="709"/>
        <w:jc w:val="both"/>
        <w:rPr>
          <w:rFonts w:ascii="Times New Roman" w:hAnsi="Times New Roman" w:cs="Times New Roman"/>
          <w:sz w:val="10"/>
          <w:szCs w:val="10"/>
        </w:rPr>
      </w:pPr>
    </w:p>
    <w:p w14:paraId="1ACEC629" w14:textId="77777777" w:rsidR="001B6787" w:rsidRPr="00B726EA" w:rsidRDefault="00BC611E" w:rsidP="00AB44A3">
      <w:pPr>
        <w:pStyle w:val="2"/>
        <w:jc w:val="center"/>
        <w:rPr>
          <w:sz w:val="24"/>
          <w:szCs w:val="24"/>
        </w:rPr>
      </w:pPr>
      <w:bookmarkStart w:id="30" w:name="_Toc84325738"/>
      <w:r w:rsidRPr="00B726EA">
        <w:rPr>
          <w:sz w:val="24"/>
          <w:szCs w:val="24"/>
        </w:rPr>
        <w:t>8</w:t>
      </w:r>
      <w:r w:rsidR="001B6787" w:rsidRPr="00B726EA">
        <w:rPr>
          <w:sz w:val="24"/>
          <w:szCs w:val="24"/>
        </w:rPr>
        <w:t>.</w:t>
      </w:r>
      <w:r w:rsidR="005E3DF7" w:rsidRPr="00B726EA">
        <w:rPr>
          <w:sz w:val="24"/>
          <w:szCs w:val="24"/>
        </w:rPr>
        <w:t>12</w:t>
      </w:r>
      <w:r w:rsidR="00877C77" w:rsidRPr="00B726EA">
        <w:rPr>
          <w:sz w:val="24"/>
          <w:szCs w:val="24"/>
        </w:rPr>
        <w:t>.</w:t>
      </w:r>
      <w:r w:rsidR="001B6787" w:rsidRPr="00B726EA">
        <w:rPr>
          <w:sz w:val="24"/>
          <w:szCs w:val="24"/>
        </w:rPr>
        <w:t xml:space="preserve"> Особенности проведения совместных закупок</w:t>
      </w:r>
      <w:bookmarkEnd w:id="30"/>
    </w:p>
    <w:p w14:paraId="0994D07D" w14:textId="77777777" w:rsidR="001B6787" w:rsidRPr="00C20B85" w:rsidRDefault="001B6787" w:rsidP="00A943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cs="Times New Roman"/>
          <w:b/>
          <w:sz w:val="14"/>
          <w:szCs w:val="14"/>
          <w:lang w:eastAsia="ru-RU"/>
        </w:rPr>
      </w:pPr>
    </w:p>
    <w:p w14:paraId="2D0F0ABA" w14:textId="77777777" w:rsidR="001B6787" w:rsidRPr="00B726EA"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8</w:t>
      </w:r>
      <w:r w:rsidR="001B6787" w:rsidRPr="00B726EA">
        <w:rPr>
          <w:rFonts w:ascii="Times New Roman" w:hAnsi="Times New Roman" w:cs="Times New Roman"/>
          <w:sz w:val="24"/>
          <w:szCs w:val="24"/>
          <w:lang w:eastAsia="ru-RU"/>
        </w:rPr>
        <w:t>.</w:t>
      </w:r>
      <w:r w:rsidR="005E3DF7" w:rsidRPr="00B726EA">
        <w:rPr>
          <w:rFonts w:ascii="Times New Roman" w:hAnsi="Times New Roman" w:cs="Times New Roman"/>
          <w:sz w:val="24"/>
          <w:szCs w:val="24"/>
          <w:lang w:eastAsia="ru-RU"/>
        </w:rPr>
        <w:t>12</w:t>
      </w:r>
      <w:r w:rsidR="001B6787" w:rsidRPr="00B726EA">
        <w:rPr>
          <w:rFonts w:ascii="Times New Roman" w:hAnsi="Times New Roman" w:cs="Times New Roman"/>
          <w:sz w:val="24"/>
          <w:szCs w:val="24"/>
          <w:lang w:eastAsia="ru-RU"/>
        </w:rPr>
        <w:t>.1. Заказчик вправе проводить совместные процедуры закупок любым способом, предусмотренным Законом № 223-ФЗ и Положением.</w:t>
      </w:r>
    </w:p>
    <w:p w14:paraId="351B47B4" w14:textId="77777777" w:rsidR="005E3DF7" w:rsidRPr="00B726EA"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8</w:t>
      </w:r>
      <w:r w:rsidR="005E3DF7" w:rsidRPr="00B726EA">
        <w:rPr>
          <w:rFonts w:ascii="Times New Roman" w:hAnsi="Times New Roman" w:cs="Times New Roman"/>
          <w:sz w:val="24"/>
          <w:szCs w:val="24"/>
          <w:lang w:eastAsia="ru-RU"/>
        </w:rPr>
        <w:t>.12</w:t>
      </w:r>
      <w:r w:rsidR="001B6787" w:rsidRPr="00B726EA">
        <w:rPr>
          <w:rFonts w:ascii="Times New Roman" w:hAnsi="Times New Roman" w:cs="Times New Roman"/>
          <w:sz w:val="24"/>
          <w:szCs w:val="24"/>
          <w:lang w:eastAsia="ru-RU"/>
        </w:rPr>
        <w:t>.2. Совместная закупка включает в себя следующие этапы:</w:t>
      </w:r>
    </w:p>
    <w:p w14:paraId="729A9ED4" w14:textId="77777777" w:rsidR="005E3DF7" w:rsidRPr="00B726EA" w:rsidRDefault="005E3DF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lastRenderedPageBreak/>
        <w:t xml:space="preserve">1) </w:t>
      </w:r>
      <w:r w:rsidR="001B6787" w:rsidRPr="00B726EA">
        <w:rPr>
          <w:rFonts w:ascii="Times New Roman" w:hAnsi="Times New Roman" w:cs="Times New Roman"/>
          <w:sz w:val="24"/>
          <w:szCs w:val="24"/>
          <w:lang w:eastAsia="ru-RU"/>
        </w:rPr>
        <w:t xml:space="preserve">подписание соглашения </w:t>
      </w:r>
      <w:r w:rsidR="005C1323" w:rsidRPr="00B726EA">
        <w:rPr>
          <w:rFonts w:ascii="Times New Roman" w:hAnsi="Times New Roman" w:cs="Times New Roman"/>
          <w:sz w:val="24"/>
          <w:szCs w:val="24"/>
          <w:lang w:eastAsia="ru-RU"/>
        </w:rPr>
        <w:t>з</w:t>
      </w:r>
      <w:r w:rsidR="001B6787" w:rsidRPr="00B726EA">
        <w:rPr>
          <w:rFonts w:ascii="Times New Roman" w:hAnsi="Times New Roman" w:cs="Times New Roman"/>
          <w:sz w:val="24"/>
          <w:szCs w:val="24"/>
          <w:lang w:eastAsia="ru-RU"/>
        </w:rPr>
        <w:t>аказчиками о проведении совместной закупки и утверждение начальной (максимальной) цены совместной закупки, при этом начальная (максимальная) цена</w:t>
      </w:r>
      <w:r w:rsidR="00082238" w:rsidRPr="00B726EA">
        <w:rPr>
          <w:rFonts w:ascii="Times New Roman" w:hAnsi="Times New Roman" w:cs="Times New Roman"/>
          <w:sz w:val="24"/>
          <w:szCs w:val="24"/>
          <w:lang w:eastAsia="ru-RU"/>
        </w:rPr>
        <w:t xml:space="preserve"> совместной закупки</w:t>
      </w:r>
      <w:r w:rsidR="001B6787" w:rsidRPr="00B726EA">
        <w:rPr>
          <w:rFonts w:ascii="Times New Roman" w:hAnsi="Times New Roman" w:cs="Times New Roman"/>
          <w:sz w:val="24"/>
          <w:szCs w:val="24"/>
          <w:lang w:eastAsia="ru-RU"/>
        </w:rPr>
        <w:t>, указываемая в извещении и документации по каждому лоту, определяется как сумма начальных (максимальных) цен договоров каждого заказчика;</w:t>
      </w:r>
    </w:p>
    <w:p w14:paraId="30CC0E12" w14:textId="77777777" w:rsidR="005E3DF7" w:rsidRPr="00B726EA" w:rsidRDefault="005E3DF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 xml:space="preserve">2) </w:t>
      </w:r>
      <w:r w:rsidR="001B6787" w:rsidRPr="00B726EA">
        <w:rPr>
          <w:rFonts w:ascii="Times New Roman" w:hAnsi="Times New Roman" w:cs="Times New Roman"/>
          <w:sz w:val="24"/>
          <w:szCs w:val="24"/>
          <w:lang w:eastAsia="ru-RU"/>
        </w:rPr>
        <w:t xml:space="preserve">формирование и утверждение </w:t>
      </w:r>
      <w:r w:rsidR="00147F5A" w:rsidRPr="00B726EA">
        <w:rPr>
          <w:rFonts w:ascii="Times New Roman" w:hAnsi="Times New Roman" w:cs="Times New Roman"/>
          <w:sz w:val="24"/>
          <w:szCs w:val="24"/>
          <w:lang w:eastAsia="ru-RU"/>
        </w:rPr>
        <w:t xml:space="preserve">состава </w:t>
      </w:r>
      <w:r w:rsidR="001B6787" w:rsidRPr="00B726EA">
        <w:rPr>
          <w:rFonts w:ascii="Times New Roman" w:hAnsi="Times New Roman" w:cs="Times New Roman"/>
          <w:sz w:val="24"/>
          <w:szCs w:val="24"/>
          <w:lang w:eastAsia="ru-RU"/>
        </w:rPr>
        <w:t>закупочной комиссии;</w:t>
      </w:r>
    </w:p>
    <w:p w14:paraId="1F44A77A" w14:textId="77777777" w:rsidR="005E3DF7" w:rsidRPr="00B726EA" w:rsidRDefault="005E3DF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 xml:space="preserve">3) </w:t>
      </w:r>
      <w:r w:rsidR="001B6787" w:rsidRPr="00B726EA">
        <w:rPr>
          <w:rFonts w:ascii="Times New Roman" w:hAnsi="Times New Roman" w:cs="Times New Roman"/>
          <w:sz w:val="24"/>
          <w:szCs w:val="24"/>
          <w:lang w:eastAsia="ru-RU"/>
        </w:rPr>
        <w:t>подготовка и утверждение документации и (или) извещения о закупке;</w:t>
      </w:r>
    </w:p>
    <w:p w14:paraId="27D9AC1E" w14:textId="77777777" w:rsidR="005E3DF7" w:rsidRPr="00B726EA" w:rsidRDefault="005E3DF7" w:rsidP="00A94389">
      <w:pPr>
        <w:tabs>
          <w:tab w:val="left" w:pos="708"/>
          <w:tab w:val="left" w:pos="1416"/>
          <w:tab w:val="left" w:pos="2124"/>
          <w:tab w:val="left" w:pos="2832"/>
        </w:tabs>
        <w:spacing w:after="0" w:line="276" w:lineRule="auto"/>
        <w:ind w:firstLine="709"/>
        <w:jc w:val="both"/>
        <w:rPr>
          <w:rFonts w:ascii="Times New Roman" w:hAnsi="Times New Roman" w:cs="Times New Roman"/>
          <w:color w:val="FF0000"/>
          <w:sz w:val="24"/>
          <w:szCs w:val="24"/>
          <w:lang w:eastAsia="ru-RU"/>
        </w:rPr>
      </w:pPr>
      <w:r w:rsidRPr="00B726EA">
        <w:rPr>
          <w:rFonts w:ascii="Times New Roman" w:hAnsi="Times New Roman" w:cs="Times New Roman"/>
          <w:sz w:val="24"/>
          <w:szCs w:val="24"/>
          <w:lang w:eastAsia="ru-RU"/>
        </w:rPr>
        <w:t xml:space="preserve">4) </w:t>
      </w:r>
      <w:r w:rsidR="001B6787" w:rsidRPr="00B726EA">
        <w:rPr>
          <w:rFonts w:ascii="Times New Roman" w:hAnsi="Times New Roman" w:cs="Times New Roman"/>
          <w:sz w:val="24"/>
          <w:szCs w:val="24"/>
          <w:lang w:eastAsia="ru-RU"/>
        </w:rPr>
        <w:t>размещение документации и (или) извещения о закупке, проекта договора, в ЕИС</w:t>
      </w:r>
      <w:r w:rsidR="007F69E3" w:rsidRPr="00B726EA">
        <w:rPr>
          <w:rFonts w:ascii="Times New Roman" w:hAnsi="Times New Roman" w:cs="Times New Roman"/>
          <w:sz w:val="24"/>
          <w:szCs w:val="24"/>
          <w:lang w:eastAsia="ru-RU"/>
        </w:rPr>
        <w:t>, на официальном сайте, за исключением случаев, предусмотренных Законом № 223-ФЗ</w:t>
      </w:r>
      <w:r w:rsidR="001B6787" w:rsidRPr="00B726EA">
        <w:rPr>
          <w:rFonts w:ascii="Times New Roman" w:hAnsi="Times New Roman" w:cs="Times New Roman"/>
          <w:sz w:val="24"/>
          <w:szCs w:val="24"/>
          <w:lang w:eastAsia="ru-RU"/>
        </w:rPr>
        <w:t>;</w:t>
      </w:r>
    </w:p>
    <w:p w14:paraId="64ACC899" w14:textId="77777777" w:rsidR="009F1570" w:rsidRPr="00B726EA"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5</w:t>
      </w:r>
      <w:r w:rsidR="005E3DF7" w:rsidRPr="00B726EA">
        <w:rPr>
          <w:rFonts w:ascii="Times New Roman" w:hAnsi="Times New Roman" w:cs="Times New Roman"/>
          <w:sz w:val="24"/>
          <w:szCs w:val="24"/>
          <w:lang w:eastAsia="ru-RU"/>
        </w:rPr>
        <w:t xml:space="preserve">) </w:t>
      </w:r>
      <w:r w:rsidR="001B6787" w:rsidRPr="00B726EA">
        <w:rPr>
          <w:rFonts w:ascii="Times New Roman" w:hAnsi="Times New Roman" w:cs="Times New Roman"/>
          <w:sz w:val="24"/>
          <w:szCs w:val="24"/>
          <w:lang w:eastAsia="ru-RU"/>
        </w:rPr>
        <w:t>разъяснение положений документации и (или) извещения о закупке при необходимости;</w:t>
      </w:r>
    </w:p>
    <w:p w14:paraId="53987D48" w14:textId="77777777" w:rsidR="009F1570" w:rsidRPr="00B726EA"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6</w:t>
      </w:r>
      <w:r w:rsidR="009F1570" w:rsidRPr="00B726EA">
        <w:rPr>
          <w:rFonts w:ascii="Times New Roman" w:hAnsi="Times New Roman" w:cs="Times New Roman"/>
          <w:sz w:val="24"/>
          <w:szCs w:val="24"/>
          <w:lang w:eastAsia="ru-RU"/>
        </w:rPr>
        <w:t xml:space="preserve">) </w:t>
      </w:r>
      <w:r w:rsidR="001B6787" w:rsidRPr="00B726EA">
        <w:rPr>
          <w:rFonts w:ascii="Times New Roman" w:hAnsi="Times New Roman" w:cs="Times New Roman"/>
          <w:sz w:val="24"/>
          <w:szCs w:val="24"/>
          <w:lang w:eastAsia="ru-RU"/>
        </w:rPr>
        <w:t xml:space="preserve">рассмотрение заявок участников закупки на предмет их соответствия </w:t>
      </w:r>
      <w:proofErr w:type="spellStart"/>
      <w:r w:rsidR="001B6787" w:rsidRPr="00B726EA">
        <w:rPr>
          <w:rFonts w:ascii="Times New Roman" w:hAnsi="Times New Roman" w:cs="Times New Roman"/>
          <w:sz w:val="24"/>
          <w:szCs w:val="24"/>
          <w:lang w:eastAsia="ru-RU"/>
        </w:rPr>
        <w:t>требованиямдокументации</w:t>
      </w:r>
      <w:proofErr w:type="spellEnd"/>
      <w:r w:rsidR="001B6787" w:rsidRPr="00B726EA">
        <w:rPr>
          <w:rFonts w:ascii="Times New Roman" w:hAnsi="Times New Roman" w:cs="Times New Roman"/>
          <w:sz w:val="24"/>
          <w:szCs w:val="24"/>
          <w:lang w:eastAsia="ru-RU"/>
        </w:rPr>
        <w:t xml:space="preserve"> и (или) извещения о закупке;</w:t>
      </w:r>
    </w:p>
    <w:p w14:paraId="1C0B1BFC" w14:textId="77777777" w:rsidR="009F1570" w:rsidRPr="00B726EA"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7</w:t>
      </w:r>
      <w:r w:rsidR="009F1570" w:rsidRPr="00B726EA">
        <w:rPr>
          <w:rFonts w:ascii="Times New Roman" w:hAnsi="Times New Roman" w:cs="Times New Roman"/>
          <w:sz w:val="24"/>
          <w:szCs w:val="24"/>
          <w:lang w:eastAsia="ru-RU"/>
        </w:rPr>
        <w:t xml:space="preserve">) принятие решения о </w:t>
      </w:r>
      <w:r w:rsidRPr="00B726EA">
        <w:rPr>
          <w:rFonts w:ascii="Times New Roman" w:hAnsi="Times New Roman" w:cs="Times New Roman"/>
          <w:sz w:val="24"/>
          <w:szCs w:val="24"/>
          <w:lang w:eastAsia="ru-RU"/>
        </w:rPr>
        <w:t>соответствии</w:t>
      </w:r>
      <w:r w:rsidR="009F1570" w:rsidRPr="00B726EA">
        <w:rPr>
          <w:rFonts w:ascii="Times New Roman" w:hAnsi="Times New Roman" w:cs="Times New Roman"/>
          <w:sz w:val="24"/>
          <w:szCs w:val="24"/>
          <w:lang w:eastAsia="ru-RU"/>
        </w:rPr>
        <w:t xml:space="preserve"> или </w:t>
      </w:r>
      <w:r w:rsidRPr="00B726EA">
        <w:rPr>
          <w:rFonts w:ascii="Times New Roman" w:hAnsi="Times New Roman" w:cs="Times New Roman"/>
          <w:sz w:val="24"/>
          <w:szCs w:val="24"/>
          <w:lang w:eastAsia="ru-RU"/>
        </w:rPr>
        <w:t>несоответствии</w:t>
      </w:r>
      <w:r w:rsidR="001B6787" w:rsidRPr="00B726EA">
        <w:rPr>
          <w:rFonts w:ascii="Times New Roman" w:hAnsi="Times New Roman" w:cs="Times New Roman"/>
          <w:sz w:val="24"/>
          <w:szCs w:val="24"/>
          <w:lang w:eastAsia="ru-RU"/>
        </w:rPr>
        <w:t xml:space="preserve"> участников закупки</w:t>
      </w:r>
      <w:r w:rsidRPr="00B726EA">
        <w:rPr>
          <w:rFonts w:ascii="Times New Roman" w:hAnsi="Times New Roman" w:cs="Times New Roman"/>
          <w:sz w:val="24"/>
          <w:szCs w:val="24"/>
          <w:lang w:eastAsia="ru-RU"/>
        </w:rPr>
        <w:t xml:space="preserve"> требованиям, установленным документацией и (или) извещением о закупке</w:t>
      </w:r>
      <w:r w:rsidR="001B6787" w:rsidRPr="00B726EA">
        <w:rPr>
          <w:rFonts w:ascii="Times New Roman" w:hAnsi="Times New Roman" w:cs="Times New Roman"/>
          <w:sz w:val="24"/>
          <w:szCs w:val="24"/>
          <w:lang w:eastAsia="ru-RU"/>
        </w:rPr>
        <w:t>;</w:t>
      </w:r>
    </w:p>
    <w:p w14:paraId="713D4A71" w14:textId="77777777" w:rsidR="009F1570" w:rsidRPr="00B726EA" w:rsidRDefault="00DF5C2A"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8</w:t>
      </w:r>
      <w:r w:rsidR="009F1570" w:rsidRPr="00B726EA">
        <w:rPr>
          <w:rFonts w:ascii="Times New Roman" w:hAnsi="Times New Roman" w:cs="Times New Roman"/>
          <w:sz w:val="24"/>
          <w:szCs w:val="24"/>
          <w:lang w:eastAsia="ru-RU"/>
        </w:rPr>
        <w:t xml:space="preserve">) </w:t>
      </w:r>
      <w:r w:rsidR="001B6787" w:rsidRPr="00B726EA">
        <w:rPr>
          <w:rFonts w:ascii="Times New Roman" w:hAnsi="Times New Roman" w:cs="Times New Roman"/>
          <w:sz w:val="24"/>
          <w:szCs w:val="24"/>
          <w:lang w:eastAsia="ru-RU"/>
        </w:rPr>
        <w:t>оценка и сопоставление заявок участников;</w:t>
      </w:r>
    </w:p>
    <w:p w14:paraId="575DBE38" w14:textId="77777777" w:rsidR="009F1570" w:rsidRPr="00B726EA" w:rsidRDefault="00DF5C2A"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9</w:t>
      </w:r>
      <w:r w:rsidR="009F1570" w:rsidRPr="00B726EA">
        <w:rPr>
          <w:rFonts w:ascii="Times New Roman" w:hAnsi="Times New Roman" w:cs="Times New Roman"/>
          <w:sz w:val="24"/>
          <w:szCs w:val="24"/>
          <w:lang w:eastAsia="ru-RU"/>
        </w:rPr>
        <w:t xml:space="preserve">) </w:t>
      </w:r>
      <w:r w:rsidR="001B6787" w:rsidRPr="00B726EA">
        <w:rPr>
          <w:rFonts w:ascii="Times New Roman" w:hAnsi="Times New Roman" w:cs="Times New Roman"/>
          <w:sz w:val="24"/>
          <w:szCs w:val="24"/>
          <w:lang w:eastAsia="ru-RU"/>
        </w:rPr>
        <w:t>определение победителя закупки;</w:t>
      </w:r>
    </w:p>
    <w:p w14:paraId="42575D36" w14:textId="77777777" w:rsidR="001B6787" w:rsidRPr="00B726EA"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1</w:t>
      </w:r>
      <w:r w:rsidR="00DF5C2A" w:rsidRPr="00B726EA">
        <w:rPr>
          <w:rFonts w:ascii="Times New Roman" w:hAnsi="Times New Roman" w:cs="Times New Roman"/>
          <w:sz w:val="24"/>
          <w:szCs w:val="24"/>
          <w:lang w:eastAsia="ru-RU"/>
        </w:rPr>
        <w:t>0</w:t>
      </w:r>
      <w:r w:rsidRPr="00B726EA">
        <w:rPr>
          <w:rFonts w:ascii="Times New Roman" w:hAnsi="Times New Roman" w:cs="Times New Roman"/>
          <w:sz w:val="24"/>
          <w:szCs w:val="24"/>
          <w:lang w:eastAsia="ru-RU"/>
        </w:rPr>
        <w:t xml:space="preserve">) </w:t>
      </w:r>
      <w:r w:rsidR="001B6787" w:rsidRPr="00B726EA">
        <w:rPr>
          <w:rFonts w:ascii="Times New Roman" w:hAnsi="Times New Roman" w:cs="Times New Roman"/>
          <w:sz w:val="24"/>
          <w:szCs w:val="24"/>
          <w:lang w:eastAsia="ru-RU"/>
        </w:rPr>
        <w:t>заключение договора с победителем (победителями) каждым заказчиком самостоятельно.</w:t>
      </w:r>
    </w:p>
    <w:p w14:paraId="2C9FA58D" w14:textId="77777777" w:rsidR="001B6787" w:rsidRPr="00B726EA"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8</w:t>
      </w:r>
      <w:r w:rsidR="001B6787" w:rsidRPr="00B726EA">
        <w:rPr>
          <w:rFonts w:ascii="Times New Roman" w:hAnsi="Times New Roman" w:cs="Times New Roman"/>
          <w:sz w:val="24"/>
          <w:szCs w:val="24"/>
          <w:lang w:eastAsia="ru-RU"/>
        </w:rPr>
        <w:t>.</w:t>
      </w:r>
      <w:r w:rsidR="009F1570" w:rsidRPr="00B726EA">
        <w:rPr>
          <w:rFonts w:ascii="Times New Roman" w:hAnsi="Times New Roman" w:cs="Times New Roman"/>
          <w:sz w:val="24"/>
          <w:szCs w:val="24"/>
          <w:lang w:eastAsia="ru-RU"/>
        </w:rPr>
        <w:t>12</w:t>
      </w:r>
      <w:r w:rsidR="001B6787" w:rsidRPr="00B726EA">
        <w:rPr>
          <w:rFonts w:ascii="Times New Roman" w:hAnsi="Times New Roman" w:cs="Times New Roman"/>
          <w:sz w:val="24"/>
          <w:szCs w:val="24"/>
          <w:lang w:eastAsia="ru-RU"/>
        </w:rPr>
        <w:t>.3. Извещение о проведении совме</w:t>
      </w:r>
      <w:r w:rsidR="007F69E3" w:rsidRPr="00B726EA">
        <w:rPr>
          <w:rFonts w:ascii="Times New Roman" w:hAnsi="Times New Roman" w:cs="Times New Roman"/>
          <w:sz w:val="24"/>
          <w:szCs w:val="24"/>
          <w:lang w:eastAsia="ru-RU"/>
        </w:rPr>
        <w:t xml:space="preserve">стной закупки размещается в ЕИС, на официальном сайте, за исключением случаев, предусмотренных Законом № 223-ФЗ, </w:t>
      </w:r>
      <w:r w:rsidR="001B6787" w:rsidRPr="00B726EA">
        <w:rPr>
          <w:rFonts w:ascii="Times New Roman" w:hAnsi="Times New Roman" w:cs="Times New Roman"/>
          <w:sz w:val="24"/>
          <w:szCs w:val="24"/>
          <w:lang w:eastAsia="ru-RU"/>
        </w:rPr>
        <w:t>в сроки, установленные Законом № 223-ФЗ</w:t>
      </w:r>
      <w:r w:rsidR="00C67FE4" w:rsidRPr="00B726EA">
        <w:rPr>
          <w:rFonts w:ascii="Times New Roman" w:hAnsi="Times New Roman" w:cs="Times New Roman"/>
          <w:sz w:val="24"/>
          <w:szCs w:val="24"/>
          <w:lang w:eastAsia="ru-RU"/>
        </w:rPr>
        <w:t>, Положением</w:t>
      </w:r>
      <w:r w:rsidR="001B6787" w:rsidRPr="00B726EA">
        <w:rPr>
          <w:rFonts w:ascii="Times New Roman" w:hAnsi="Times New Roman" w:cs="Times New Roman"/>
          <w:sz w:val="24"/>
          <w:szCs w:val="24"/>
          <w:lang w:eastAsia="ru-RU"/>
        </w:rPr>
        <w:t xml:space="preserve"> для соответствующего способа закупки</w:t>
      </w:r>
      <w:r w:rsidR="00135B16" w:rsidRPr="00B726EA">
        <w:rPr>
          <w:rFonts w:ascii="Times New Roman" w:hAnsi="Times New Roman" w:cs="Times New Roman"/>
          <w:sz w:val="24"/>
          <w:szCs w:val="24"/>
          <w:lang w:eastAsia="ru-RU"/>
        </w:rPr>
        <w:t>.</w:t>
      </w:r>
    </w:p>
    <w:p w14:paraId="039EF043" w14:textId="77777777" w:rsidR="00AC2175" w:rsidRPr="00B726EA"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8</w:t>
      </w:r>
      <w:r w:rsidR="009F1570" w:rsidRPr="00B726EA">
        <w:rPr>
          <w:rFonts w:ascii="Times New Roman" w:hAnsi="Times New Roman" w:cs="Times New Roman"/>
          <w:sz w:val="24"/>
          <w:szCs w:val="24"/>
          <w:lang w:eastAsia="ru-RU"/>
        </w:rPr>
        <w:t>.12</w:t>
      </w:r>
      <w:r w:rsidR="001B6787" w:rsidRPr="00B726EA">
        <w:rPr>
          <w:rFonts w:ascii="Times New Roman" w:hAnsi="Times New Roman" w:cs="Times New Roman"/>
          <w:sz w:val="24"/>
          <w:szCs w:val="24"/>
          <w:lang w:eastAsia="ru-RU"/>
        </w:rPr>
        <w:t xml:space="preserve">.4. Организатором совместной закупки может выступать один из заказчиков-участников такой закупки либо специализированная организация, которой другие </w:t>
      </w:r>
      <w:r w:rsidR="005C1323" w:rsidRPr="00B726EA">
        <w:rPr>
          <w:rFonts w:ascii="Times New Roman" w:hAnsi="Times New Roman" w:cs="Times New Roman"/>
          <w:sz w:val="24"/>
          <w:szCs w:val="24"/>
          <w:lang w:eastAsia="ru-RU"/>
        </w:rPr>
        <w:t>з</w:t>
      </w:r>
      <w:r w:rsidR="001B6787" w:rsidRPr="00B726EA">
        <w:rPr>
          <w:rFonts w:ascii="Times New Roman" w:hAnsi="Times New Roman" w:cs="Times New Roman"/>
          <w:sz w:val="24"/>
          <w:szCs w:val="24"/>
          <w:lang w:eastAsia="ru-RU"/>
        </w:rPr>
        <w:t>аказчики передали на основании соглашения часть своих полномочий на организацию и проведение процедуры закупки.</w:t>
      </w:r>
    </w:p>
    <w:p w14:paraId="0373EC3F" w14:textId="77777777" w:rsidR="009F1570" w:rsidRPr="00B726EA"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8</w:t>
      </w:r>
      <w:r w:rsidR="009F1570" w:rsidRPr="00B726EA">
        <w:rPr>
          <w:rFonts w:ascii="Times New Roman" w:hAnsi="Times New Roman" w:cs="Times New Roman"/>
          <w:sz w:val="24"/>
          <w:szCs w:val="24"/>
          <w:lang w:eastAsia="ru-RU"/>
        </w:rPr>
        <w:t>.12</w:t>
      </w:r>
      <w:r w:rsidR="001B6787" w:rsidRPr="00B726EA">
        <w:rPr>
          <w:rFonts w:ascii="Times New Roman" w:hAnsi="Times New Roman" w:cs="Times New Roman"/>
          <w:sz w:val="24"/>
          <w:szCs w:val="24"/>
          <w:lang w:eastAsia="ru-RU"/>
        </w:rPr>
        <w:t>.5. Соглашение, заключае</w:t>
      </w:r>
      <w:r w:rsidRPr="00B726EA">
        <w:rPr>
          <w:rFonts w:ascii="Times New Roman" w:hAnsi="Times New Roman" w:cs="Times New Roman"/>
          <w:sz w:val="24"/>
          <w:szCs w:val="24"/>
          <w:lang w:eastAsia="ru-RU"/>
        </w:rPr>
        <w:t>мое в соответствии с пунктом 8</w:t>
      </w:r>
      <w:r w:rsidR="009F1570" w:rsidRPr="00B726EA">
        <w:rPr>
          <w:rFonts w:ascii="Times New Roman" w:hAnsi="Times New Roman" w:cs="Times New Roman"/>
          <w:sz w:val="24"/>
          <w:szCs w:val="24"/>
          <w:lang w:eastAsia="ru-RU"/>
        </w:rPr>
        <w:t>.12</w:t>
      </w:r>
      <w:r w:rsidR="001B6787" w:rsidRPr="00B726EA">
        <w:rPr>
          <w:rFonts w:ascii="Times New Roman" w:hAnsi="Times New Roman" w:cs="Times New Roman"/>
          <w:sz w:val="24"/>
          <w:szCs w:val="24"/>
          <w:lang w:eastAsia="ru-RU"/>
        </w:rPr>
        <w:t>.4. Положения должно содержать:</w:t>
      </w:r>
    </w:p>
    <w:p w14:paraId="113ADF51" w14:textId="77777777" w:rsidR="009F1570" w:rsidRPr="00B726EA"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 xml:space="preserve">1) </w:t>
      </w:r>
      <w:r w:rsidR="001B6787" w:rsidRPr="00B726EA">
        <w:rPr>
          <w:rFonts w:ascii="Times New Roman" w:hAnsi="Times New Roman" w:cs="Times New Roman"/>
          <w:sz w:val="24"/>
          <w:szCs w:val="24"/>
          <w:lang w:eastAsia="ru-RU"/>
        </w:rPr>
        <w:t>информацию о сторонах соглашения;</w:t>
      </w:r>
    </w:p>
    <w:p w14:paraId="1A95E345" w14:textId="77777777" w:rsidR="003D4971" w:rsidRPr="00B726EA" w:rsidRDefault="009F1570" w:rsidP="003D4971">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 xml:space="preserve">2) </w:t>
      </w:r>
      <w:r w:rsidR="003D4971" w:rsidRPr="00B726EA">
        <w:rPr>
          <w:rFonts w:ascii="Times New Roman" w:hAnsi="Times New Roman" w:cs="Times New Roman"/>
          <w:sz w:val="24"/>
          <w:szCs w:val="24"/>
          <w:lang w:eastAsia="ru-RU"/>
        </w:rPr>
        <w:t xml:space="preserve">информацию о предмете закупки, количестве товара, объеме работ (услуг), в отношении которых проводится совместная закупка, место, сроки (периоды) и условия поставки товара, выполнения работы, </w:t>
      </w:r>
      <w:proofErr w:type="gramStart"/>
      <w:r w:rsidR="003D4971" w:rsidRPr="00B726EA">
        <w:rPr>
          <w:rFonts w:ascii="Times New Roman" w:hAnsi="Times New Roman" w:cs="Times New Roman"/>
          <w:sz w:val="24"/>
          <w:szCs w:val="24"/>
          <w:lang w:eastAsia="ru-RU"/>
        </w:rPr>
        <w:t>оказания  услуги</w:t>
      </w:r>
      <w:proofErr w:type="gramEnd"/>
      <w:r w:rsidR="003D4971" w:rsidRPr="00B726EA">
        <w:rPr>
          <w:rFonts w:ascii="Times New Roman" w:hAnsi="Times New Roman" w:cs="Times New Roman"/>
          <w:sz w:val="24"/>
          <w:szCs w:val="24"/>
          <w:lang w:eastAsia="ru-RU"/>
        </w:rPr>
        <w:t xml:space="preserve"> в отношении каждого Заказчика;</w:t>
      </w:r>
    </w:p>
    <w:p w14:paraId="033C946E" w14:textId="77777777" w:rsidR="009F1570" w:rsidRPr="00B726EA"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3)</w:t>
      </w:r>
      <w:r w:rsidR="001B6787" w:rsidRPr="00B726EA">
        <w:rPr>
          <w:rFonts w:ascii="Times New Roman" w:hAnsi="Times New Roman" w:cs="Times New Roman"/>
          <w:sz w:val="24"/>
          <w:szCs w:val="24"/>
          <w:lang w:eastAsia="ru-RU"/>
        </w:rPr>
        <w:t xml:space="preserve"> информацию о начальных (максимальных) ценах договоров и обоснование таких цен кажд</w:t>
      </w:r>
      <w:r w:rsidR="00C67FE4" w:rsidRPr="00B726EA">
        <w:rPr>
          <w:rFonts w:ascii="Times New Roman" w:hAnsi="Times New Roman" w:cs="Times New Roman"/>
          <w:sz w:val="24"/>
          <w:szCs w:val="24"/>
          <w:lang w:eastAsia="ru-RU"/>
        </w:rPr>
        <w:t xml:space="preserve">ым </w:t>
      </w:r>
      <w:r w:rsidR="005C1323" w:rsidRPr="00B726EA">
        <w:rPr>
          <w:rFonts w:ascii="Times New Roman" w:hAnsi="Times New Roman" w:cs="Times New Roman"/>
          <w:sz w:val="24"/>
          <w:szCs w:val="24"/>
          <w:lang w:eastAsia="ru-RU"/>
        </w:rPr>
        <w:t>з</w:t>
      </w:r>
      <w:r w:rsidR="001B6787" w:rsidRPr="00B726EA">
        <w:rPr>
          <w:rFonts w:ascii="Times New Roman" w:hAnsi="Times New Roman" w:cs="Times New Roman"/>
          <w:sz w:val="24"/>
          <w:szCs w:val="24"/>
          <w:lang w:eastAsia="ru-RU"/>
        </w:rPr>
        <w:t>аказчик</w:t>
      </w:r>
      <w:r w:rsidR="00C67FE4" w:rsidRPr="00B726EA">
        <w:rPr>
          <w:rFonts w:ascii="Times New Roman" w:hAnsi="Times New Roman" w:cs="Times New Roman"/>
          <w:sz w:val="24"/>
          <w:szCs w:val="24"/>
          <w:lang w:eastAsia="ru-RU"/>
        </w:rPr>
        <w:t>ом</w:t>
      </w:r>
      <w:r w:rsidR="001B6787" w:rsidRPr="00B726EA">
        <w:rPr>
          <w:rFonts w:ascii="Times New Roman" w:hAnsi="Times New Roman" w:cs="Times New Roman"/>
          <w:sz w:val="24"/>
          <w:szCs w:val="24"/>
          <w:lang w:eastAsia="ru-RU"/>
        </w:rPr>
        <w:t>;</w:t>
      </w:r>
    </w:p>
    <w:p w14:paraId="4616E294" w14:textId="77777777" w:rsidR="009F1570" w:rsidRPr="00B726EA"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 xml:space="preserve">4) </w:t>
      </w:r>
      <w:r w:rsidR="001B6787" w:rsidRPr="00B726EA">
        <w:rPr>
          <w:rFonts w:ascii="Times New Roman" w:hAnsi="Times New Roman" w:cs="Times New Roman"/>
          <w:sz w:val="24"/>
          <w:szCs w:val="24"/>
          <w:lang w:eastAsia="ru-RU"/>
        </w:rPr>
        <w:t>права, обязанности и ответственность сторон;</w:t>
      </w:r>
    </w:p>
    <w:p w14:paraId="76FF1E75" w14:textId="77777777" w:rsidR="009F1570" w:rsidRPr="00B726EA"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 xml:space="preserve">5) </w:t>
      </w:r>
      <w:r w:rsidR="001B6787" w:rsidRPr="00B726EA">
        <w:rPr>
          <w:rFonts w:ascii="Times New Roman" w:hAnsi="Times New Roman" w:cs="Times New Roman"/>
          <w:sz w:val="24"/>
          <w:szCs w:val="24"/>
          <w:lang w:eastAsia="ru-RU"/>
        </w:rPr>
        <w:t>информацию об организаторе совместных закупок, в том числе перечень полномочий, переданных указанному организатору сторонами соглашений;</w:t>
      </w:r>
    </w:p>
    <w:p w14:paraId="3440656B" w14:textId="77777777" w:rsidR="009F1570" w:rsidRPr="00B726EA"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 xml:space="preserve">6) </w:t>
      </w:r>
      <w:r w:rsidR="001B6787" w:rsidRPr="00B726EA">
        <w:rPr>
          <w:rFonts w:ascii="Times New Roman" w:hAnsi="Times New Roman" w:cs="Times New Roman"/>
          <w:sz w:val="24"/>
          <w:szCs w:val="24"/>
          <w:lang w:eastAsia="ru-RU"/>
        </w:rPr>
        <w:t>порядок и срок формирования закупочной комиссии, регламент работы такой комиссии;</w:t>
      </w:r>
    </w:p>
    <w:p w14:paraId="257F778A" w14:textId="77777777" w:rsidR="009F1570" w:rsidRPr="00B726EA"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 xml:space="preserve">7) </w:t>
      </w:r>
      <w:r w:rsidR="001B6787" w:rsidRPr="00B726EA">
        <w:rPr>
          <w:rFonts w:ascii="Times New Roman" w:hAnsi="Times New Roman" w:cs="Times New Roman"/>
          <w:sz w:val="24"/>
          <w:szCs w:val="24"/>
          <w:lang w:eastAsia="ru-RU"/>
        </w:rPr>
        <w:t xml:space="preserve">порядок и сроки разработки и утверждения извещения </w:t>
      </w:r>
      <w:r w:rsidRPr="00B726EA">
        <w:rPr>
          <w:rFonts w:ascii="Times New Roman" w:hAnsi="Times New Roman" w:cs="Times New Roman"/>
          <w:sz w:val="24"/>
          <w:szCs w:val="24"/>
          <w:lang w:eastAsia="ru-RU"/>
        </w:rPr>
        <w:t xml:space="preserve">и (или) документации </w:t>
      </w:r>
      <w:r w:rsidR="001B6787" w:rsidRPr="00B726EA">
        <w:rPr>
          <w:rFonts w:ascii="Times New Roman" w:hAnsi="Times New Roman" w:cs="Times New Roman"/>
          <w:sz w:val="24"/>
          <w:szCs w:val="24"/>
          <w:lang w:eastAsia="ru-RU"/>
        </w:rPr>
        <w:t>о совместной</w:t>
      </w:r>
      <w:r w:rsidRPr="00B726EA">
        <w:rPr>
          <w:rFonts w:ascii="Times New Roman" w:hAnsi="Times New Roman" w:cs="Times New Roman"/>
          <w:sz w:val="24"/>
          <w:szCs w:val="24"/>
          <w:lang w:eastAsia="ru-RU"/>
        </w:rPr>
        <w:t xml:space="preserve"> закупке</w:t>
      </w:r>
      <w:r w:rsidR="001B6787" w:rsidRPr="00B726EA">
        <w:rPr>
          <w:rFonts w:ascii="Times New Roman" w:hAnsi="Times New Roman" w:cs="Times New Roman"/>
          <w:sz w:val="24"/>
          <w:szCs w:val="24"/>
          <w:lang w:eastAsia="ru-RU"/>
        </w:rPr>
        <w:t>;</w:t>
      </w:r>
    </w:p>
    <w:p w14:paraId="2619AF6B" w14:textId="77777777" w:rsidR="009F1570" w:rsidRPr="00B726EA"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 xml:space="preserve">8) планируемые </w:t>
      </w:r>
      <w:r w:rsidR="001B6787" w:rsidRPr="00B726EA">
        <w:rPr>
          <w:rFonts w:ascii="Times New Roman" w:hAnsi="Times New Roman" w:cs="Times New Roman"/>
          <w:sz w:val="24"/>
          <w:szCs w:val="24"/>
          <w:lang w:eastAsia="ru-RU"/>
        </w:rPr>
        <w:t>сроки проведения совместн</w:t>
      </w:r>
      <w:r w:rsidR="00C67FE4" w:rsidRPr="00B726EA">
        <w:rPr>
          <w:rFonts w:ascii="Times New Roman" w:hAnsi="Times New Roman" w:cs="Times New Roman"/>
          <w:sz w:val="24"/>
          <w:szCs w:val="24"/>
          <w:lang w:eastAsia="ru-RU"/>
        </w:rPr>
        <w:t xml:space="preserve">ой </w:t>
      </w:r>
      <w:r w:rsidR="001B6787" w:rsidRPr="00B726EA">
        <w:rPr>
          <w:rFonts w:ascii="Times New Roman" w:hAnsi="Times New Roman" w:cs="Times New Roman"/>
          <w:sz w:val="24"/>
          <w:szCs w:val="24"/>
          <w:lang w:eastAsia="ru-RU"/>
        </w:rPr>
        <w:t>закуп</w:t>
      </w:r>
      <w:r w:rsidR="00C67FE4" w:rsidRPr="00B726EA">
        <w:rPr>
          <w:rFonts w:ascii="Times New Roman" w:hAnsi="Times New Roman" w:cs="Times New Roman"/>
          <w:sz w:val="24"/>
          <w:szCs w:val="24"/>
          <w:lang w:eastAsia="ru-RU"/>
        </w:rPr>
        <w:t>ки</w:t>
      </w:r>
      <w:r w:rsidR="001B6787" w:rsidRPr="00B726EA">
        <w:rPr>
          <w:rFonts w:ascii="Times New Roman" w:hAnsi="Times New Roman" w:cs="Times New Roman"/>
          <w:sz w:val="24"/>
          <w:szCs w:val="24"/>
          <w:lang w:eastAsia="ru-RU"/>
        </w:rPr>
        <w:t>;</w:t>
      </w:r>
    </w:p>
    <w:p w14:paraId="426B5DE2" w14:textId="77777777" w:rsidR="009F1570" w:rsidRPr="00B726EA"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 xml:space="preserve">9) </w:t>
      </w:r>
      <w:r w:rsidR="001B6787" w:rsidRPr="00B726EA">
        <w:rPr>
          <w:rFonts w:ascii="Times New Roman" w:hAnsi="Times New Roman" w:cs="Times New Roman"/>
          <w:sz w:val="24"/>
          <w:szCs w:val="24"/>
          <w:lang w:eastAsia="ru-RU"/>
        </w:rPr>
        <w:t>срок действия соглашения;</w:t>
      </w:r>
    </w:p>
    <w:p w14:paraId="2BFD81EB" w14:textId="77777777" w:rsidR="009F1570" w:rsidRPr="00B726EA"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 xml:space="preserve">10) </w:t>
      </w:r>
      <w:r w:rsidR="001B6787" w:rsidRPr="00B726EA">
        <w:rPr>
          <w:rFonts w:ascii="Times New Roman" w:hAnsi="Times New Roman" w:cs="Times New Roman"/>
          <w:sz w:val="24"/>
          <w:szCs w:val="24"/>
          <w:lang w:eastAsia="ru-RU"/>
        </w:rPr>
        <w:t>порядок рассмотрения споров;</w:t>
      </w:r>
    </w:p>
    <w:p w14:paraId="376DCD8B" w14:textId="77777777" w:rsidR="001B6787" w:rsidRPr="00B726EA"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lastRenderedPageBreak/>
        <w:t xml:space="preserve">11) </w:t>
      </w:r>
      <w:r w:rsidR="001B6787" w:rsidRPr="00B726EA">
        <w:rPr>
          <w:rFonts w:ascii="Times New Roman" w:hAnsi="Times New Roman" w:cs="Times New Roman"/>
          <w:sz w:val="24"/>
          <w:szCs w:val="24"/>
          <w:lang w:eastAsia="ru-RU"/>
        </w:rPr>
        <w:t>иную информацию, определяющую взаимоотношения сторон соглашения при проведении совместн</w:t>
      </w:r>
      <w:r w:rsidR="00C67FE4" w:rsidRPr="00B726EA">
        <w:rPr>
          <w:rFonts w:ascii="Times New Roman" w:hAnsi="Times New Roman" w:cs="Times New Roman"/>
          <w:sz w:val="24"/>
          <w:szCs w:val="24"/>
          <w:lang w:eastAsia="ru-RU"/>
        </w:rPr>
        <w:t>ой</w:t>
      </w:r>
      <w:r w:rsidR="001B6787" w:rsidRPr="00B726EA">
        <w:rPr>
          <w:rFonts w:ascii="Times New Roman" w:hAnsi="Times New Roman" w:cs="Times New Roman"/>
          <w:sz w:val="24"/>
          <w:szCs w:val="24"/>
          <w:lang w:eastAsia="ru-RU"/>
        </w:rPr>
        <w:t xml:space="preserve"> закуп</w:t>
      </w:r>
      <w:r w:rsidR="00C67FE4" w:rsidRPr="00B726EA">
        <w:rPr>
          <w:rFonts w:ascii="Times New Roman" w:hAnsi="Times New Roman" w:cs="Times New Roman"/>
          <w:sz w:val="24"/>
          <w:szCs w:val="24"/>
          <w:lang w:eastAsia="ru-RU"/>
        </w:rPr>
        <w:t>ки</w:t>
      </w:r>
      <w:r w:rsidR="001B6787" w:rsidRPr="00B726EA">
        <w:rPr>
          <w:rFonts w:ascii="Times New Roman" w:hAnsi="Times New Roman" w:cs="Times New Roman"/>
          <w:sz w:val="24"/>
          <w:szCs w:val="24"/>
          <w:lang w:eastAsia="ru-RU"/>
        </w:rPr>
        <w:t>.</w:t>
      </w:r>
    </w:p>
    <w:p w14:paraId="0A7317AE" w14:textId="77777777" w:rsidR="009F1570" w:rsidRPr="00B726EA"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8</w:t>
      </w:r>
      <w:r w:rsidR="009F1570" w:rsidRPr="00B726EA">
        <w:rPr>
          <w:rFonts w:ascii="Times New Roman" w:hAnsi="Times New Roman" w:cs="Times New Roman"/>
          <w:sz w:val="24"/>
          <w:szCs w:val="24"/>
          <w:lang w:eastAsia="ru-RU"/>
        </w:rPr>
        <w:t>.12</w:t>
      </w:r>
      <w:r w:rsidR="001B6787" w:rsidRPr="00B726EA">
        <w:rPr>
          <w:rFonts w:ascii="Times New Roman" w:hAnsi="Times New Roman" w:cs="Times New Roman"/>
          <w:sz w:val="24"/>
          <w:szCs w:val="24"/>
          <w:lang w:eastAsia="ru-RU"/>
        </w:rPr>
        <w:t>.</w:t>
      </w:r>
      <w:r w:rsidR="00A9276D" w:rsidRPr="00B726EA">
        <w:rPr>
          <w:rFonts w:ascii="Times New Roman" w:hAnsi="Times New Roman" w:cs="Times New Roman"/>
          <w:sz w:val="24"/>
          <w:szCs w:val="24"/>
          <w:lang w:eastAsia="ru-RU"/>
        </w:rPr>
        <w:t>6</w:t>
      </w:r>
      <w:r w:rsidR="001B6787" w:rsidRPr="00B726EA">
        <w:rPr>
          <w:rFonts w:ascii="Times New Roman" w:hAnsi="Times New Roman" w:cs="Times New Roman"/>
          <w:sz w:val="24"/>
          <w:szCs w:val="24"/>
          <w:lang w:eastAsia="ru-RU"/>
        </w:rPr>
        <w:t>. В целях проведения процедуры совместной закупки организатор:</w:t>
      </w:r>
    </w:p>
    <w:p w14:paraId="7C601AF1" w14:textId="77777777" w:rsidR="009F1570" w:rsidRPr="00B726EA"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1)</w:t>
      </w:r>
      <w:r w:rsidR="001B6787" w:rsidRPr="00B726EA">
        <w:rPr>
          <w:rFonts w:ascii="Times New Roman" w:hAnsi="Times New Roman" w:cs="Times New Roman"/>
          <w:sz w:val="24"/>
          <w:szCs w:val="24"/>
          <w:lang w:eastAsia="ru-RU"/>
        </w:rPr>
        <w:t>осуществляет утверждение состава закупочной комиссии;</w:t>
      </w:r>
    </w:p>
    <w:p w14:paraId="0DF67A41" w14:textId="77777777" w:rsidR="009F1570" w:rsidRPr="00B726EA" w:rsidRDefault="009F1570"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 xml:space="preserve">2) </w:t>
      </w:r>
      <w:r w:rsidR="001B6787" w:rsidRPr="00B726EA">
        <w:rPr>
          <w:rFonts w:ascii="Times New Roman" w:hAnsi="Times New Roman" w:cs="Times New Roman"/>
          <w:sz w:val="24"/>
          <w:szCs w:val="24"/>
          <w:lang w:eastAsia="ru-RU"/>
        </w:rPr>
        <w:t>разрабатывает и размещает в ЕИС</w:t>
      </w:r>
      <w:r w:rsidR="007F69E3" w:rsidRPr="00B726EA">
        <w:rPr>
          <w:rFonts w:ascii="Times New Roman" w:hAnsi="Times New Roman" w:cs="Times New Roman"/>
          <w:sz w:val="24"/>
          <w:szCs w:val="24"/>
          <w:lang w:eastAsia="ru-RU"/>
        </w:rPr>
        <w:t>, на официальном сайте, за исключением случаев, предусмотренных Законом № 223-ФЗ,</w:t>
      </w:r>
      <w:r w:rsidR="001B6787" w:rsidRPr="00B726EA">
        <w:rPr>
          <w:rFonts w:ascii="Times New Roman" w:hAnsi="Times New Roman" w:cs="Times New Roman"/>
          <w:sz w:val="24"/>
          <w:szCs w:val="24"/>
          <w:lang w:eastAsia="ru-RU"/>
        </w:rPr>
        <w:t xml:space="preserve"> извещение о проведении закупки, разрабатывает и утверждает документацию о закупке;</w:t>
      </w:r>
    </w:p>
    <w:p w14:paraId="43BCB5E7" w14:textId="77777777" w:rsidR="009F1570" w:rsidRPr="00B726EA"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3</w:t>
      </w:r>
      <w:r w:rsidR="009F1570" w:rsidRPr="00B726EA">
        <w:rPr>
          <w:rFonts w:ascii="Times New Roman" w:hAnsi="Times New Roman" w:cs="Times New Roman"/>
          <w:sz w:val="24"/>
          <w:szCs w:val="24"/>
          <w:lang w:eastAsia="ru-RU"/>
        </w:rPr>
        <w:t xml:space="preserve">) </w:t>
      </w:r>
      <w:r w:rsidR="001B6787" w:rsidRPr="00B726EA">
        <w:rPr>
          <w:rFonts w:ascii="Times New Roman" w:hAnsi="Times New Roman" w:cs="Times New Roman"/>
          <w:sz w:val="24"/>
          <w:szCs w:val="24"/>
          <w:lang w:eastAsia="ru-RU"/>
        </w:rPr>
        <w:t>предоставляет разъяснения положений документации, если иное не предусмотрено соглашением сторон;</w:t>
      </w:r>
    </w:p>
    <w:p w14:paraId="399B31CA" w14:textId="77777777" w:rsidR="009F1570" w:rsidRPr="00B726EA"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4</w:t>
      </w:r>
      <w:r w:rsidR="009F1570" w:rsidRPr="00B726EA">
        <w:rPr>
          <w:rFonts w:ascii="Times New Roman" w:hAnsi="Times New Roman" w:cs="Times New Roman"/>
          <w:sz w:val="24"/>
          <w:szCs w:val="24"/>
          <w:lang w:eastAsia="ru-RU"/>
        </w:rPr>
        <w:t xml:space="preserve">) </w:t>
      </w:r>
      <w:r w:rsidR="001B6787" w:rsidRPr="00B726EA">
        <w:rPr>
          <w:rFonts w:ascii="Times New Roman" w:hAnsi="Times New Roman" w:cs="Times New Roman"/>
          <w:sz w:val="24"/>
          <w:szCs w:val="24"/>
          <w:lang w:eastAsia="ru-RU"/>
        </w:rPr>
        <w:t>при необходимости вносит изменения в извещение о закупке и (или) документацию о закупке;</w:t>
      </w:r>
    </w:p>
    <w:p w14:paraId="11D1E82E" w14:textId="77777777" w:rsidR="009F1570" w:rsidRPr="00B726EA"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5</w:t>
      </w:r>
      <w:r w:rsidR="009F1570" w:rsidRPr="00B726EA">
        <w:rPr>
          <w:rFonts w:ascii="Times New Roman" w:hAnsi="Times New Roman" w:cs="Times New Roman"/>
          <w:sz w:val="24"/>
          <w:szCs w:val="24"/>
          <w:lang w:eastAsia="ru-RU"/>
        </w:rPr>
        <w:t xml:space="preserve">) </w:t>
      </w:r>
      <w:r w:rsidR="001B6787" w:rsidRPr="00B726EA">
        <w:rPr>
          <w:rFonts w:ascii="Times New Roman" w:hAnsi="Times New Roman" w:cs="Times New Roman"/>
          <w:sz w:val="24"/>
          <w:szCs w:val="24"/>
          <w:lang w:eastAsia="ru-RU"/>
        </w:rPr>
        <w:t>осуществляет размещение в ЕИС</w:t>
      </w:r>
      <w:r w:rsidR="007572EB" w:rsidRPr="00B726EA">
        <w:rPr>
          <w:rFonts w:ascii="Times New Roman" w:hAnsi="Times New Roman" w:cs="Times New Roman"/>
          <w:sz w:val="24"/>
          <w:szCs w:val="24"/>
          <w:lang w:eastAsia="ru-RU"/>
        </w:rPr>
        <w:t>, на официальном сайте,</w:t>
      </w:r>
      <w:r w:rsidR="001B6787" w:rsidRPr="00B726EA">
        <w:rPr>
          <w:rFonts w:ascii="Times New Roman" w:hAnsi="Times New Roman" w:cs="Times New Roman"/>
          <w:sz w:val="24"/>
          <w:szCs w:val="24"/>
          <w:lang w:eastAsia="ru-RU"/>
        </w:rPr>
        <w:t xml:space="preserve"> информации и документов, размещение которых предусмотрено </w:t>
      </w:r>
      <w:r w:rsidR="00C67FE4" w:rsidRPr="00B726EA">
        <w:rPr>
          <w:rFonts w:ascii="Times New Roman" w:hAnsi="Times New Roman" w:cs="Times New Roman"/>
          <w:sz w:val="24"/>
          <w:szCs w:val="24"/>
          <w:lang w:eastAsia="ru-RU"/>
        </w:rPr>
        <w:t>Законом № 223-ФЗ, Положением</w:t>
      </w:r>
      <w:r w:rsidR="001B6787" w:rsidRPr="00B726EA">
        <w:rPr>
          <w:rFonts w:ascii="Times New Roman" w:hAnsi="Times New Roman" w:cs="Times New Roman"/>
          <w:sz w:val="24"/>
          <w:szCs w:val="24"/>
          <w:lang w:eastAsia="ru-RU"/>
        </w:rPr>
        <w:t>;</w:t>
      </w:r>
    </w:p>
    <w:p w14:paraId="3CC4DF5D" w14:textId="77777777" w:rsidR="009F1570" w:rsidRPr="00B726EA"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6</w:t>
      </w:r>
      <w:r w:rsidR="009F1570" w:rsidRPr="00B726EA">
        <w:rPr>
          <w:rFonts w:ascii="Times New Roman" w:hAnsi="Times New Roman" w:cs="Times New Roman"/>
          <w:sz w:val="24"/>
          <w:szCs w:val="24"/>
          <w:lang w:eastAsia="ru-RU"/>
        </w:rPr>
        <w:t xml:space="preserve">) </w:t>
      </w:r>
      <w:r w:rsidR="001B6787" w:rsidRPr="00B726EA">
        <w:rPr>
          <w:rFonts w:ascii="Times New Roman" w:hAnsi="Times New Roman" w:cs="Times New Roman"/>
          <w:sz w:val="24"/>
          <w:szCs w:val="24"/>
          <w:lang w:eastAsia="ru-RU"/>
        </w:rPr>
        <w:t>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p>
    <w:p w14:paraId="67B9C488" w14:textId="77777777" w:rsidR="001B6787" w:rsidRPr="00B726EA" w:rsidRDefault="00587D1D"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lang w:eastAsia="ru-RU"/>
        </w:rPr>
      </w:pPr>
      <w:r w:rsidRPr="00B726EA">
        <w:rPr>
          <w:rFonts w:ascii="Times New Roman" w:hAnsi="Times New Roman" w:cs="Times New Roman"/>
          <w:sz w:val="24"/>
          <w:szCs w:val="24"/>
          <w:lang w:eastAsia="ru-RU"/>
        </w:rPr>
        <w:t>7</w:t>
      </w:r>
      <w:r w:rsidR="009F1570" w:rsidRPr="00B726EA">
        <w:rPr>
          <w:rFonts w:ascii="Times New Roman" w:hAnsi="Times New Roman" w:cs="Times New Roman"/>
          <w:sz w:val="24"/>
          <w:szCs w:val="24"/>
          <w:lang w:eastAsia="ru-RU"/>
        </w:rPr>
        <w:t xml:space="preserve">) </w:t>
      </w:r>
      <w:r w:rsidR="001B6787" w:rsidRPr="00B726EA">
        <w:rPr>
          <w:rFonts w:ascii="Times New Roman" w:hAnsi="Times New Roman" w:cs="Times New Roman"/>
          <w:sz w:val="24"/>
          <w:szCs w:val="24"/>
          <w:lang w:eastAsia="ru-RU"/>
        </w:rPr>
        <w:t>осуществляет иные полномочия в соответствии с соглашением</w:t>
      </w:r>
      <w:r w:rsidR="00333F29" w:rsidRPr="00B726EA">
        <w:rPr>
          <w:rFonts w:ascii="Times New Roman" w:hAnsi="Times New Roman" w:cs="Times New Roman"/>
          <w:sz w:val="24"/>
          <w:szCs w:val="24"/>
          <w:lang w:eastAsia="ru-RU"/>
        </w:rPr>
        <w:t>.</w:t>
      </w:r>
    </w:p>
    <w:p w14:paraId="5CB575C3" w14:textId="77777777" w:rsidR="001B6787" w:rsidRPr="00B726EA" w:rsidRDefault="00BC611E" w:rsidP="00A94389">
      <w:pPr>
        <w:tabs>
          <w:tab w:val="left" w:pos="708"/>
          <w:tab w:val="left" w:pos="1416"/>
          <w:tab w:val="left" w:pos="2124"/>
          <w:tab w:val="left" w:pos="2832"/>
        </w:tabs>
        <w:spacing w:after="0" w:line="276" w:lineRule="auto"/>
        <w:ind w:firstLine="709"/>
        <w:jc w:val="both"/>
        <w:rPr>
          <w:rFonts w:ascii="Times New Roman" w:hAnsi="Times New Roman" w:cs="Times New Roman"/>
          <w:b/>
          <w:sz w:val="24"/>
          <w:szCs w:val="24"/>
          <w:lang w:eastAsia="ru-RU"/>
        </w:rPr>
      </w:pPr>
      <w:r w:rsidRPr="00B726EA">
        <w:rPr>
          <w:rFonts w:ascii="Times New Roman" w:hAnsi="Times New Roman" w:cs="Times New Roman"/>
          <w:sz w:val="24"/>
          <w:szCs w:val="24"/>
          <w:lang w:eastAsia="ru-RU"/>
        </w:rPr>
        <w:t>8</w:t>
      </w:r>
      <w:r w:rsidR="009F1570" w:rsidRPr="00B726EA">
        <w:rPr>
          <w:rFonts w:ascii="Times New Roman" w:hAnsi="Times New Roman" w:cs="Times New Roman"/>
          <w:sz w:val="24"/>
          <w:szCs w:val="24"/>
          <w:lang w:eastAsia="ru-RU"/>
        </w:rPr>
        <w:t>.12</w:t>
      </w:r>
      <w:r w:rsidR="001B6787" w:rsidRPr="00B726EA">
        <w:rPr>
          <w:rFonts w:ascii="Times New Roman" w:hAnsi="Times New Roman" w:cs="Times New Roman"/>
          <w:sz w:val="24"/>
          <w:szCs w:val="24"/>
          <w:lang w:eastAsia="ru-RU"/>
        </w:rPr>
        <w:t>.</w:t>
      </w:r>
      <w:r w:rsidR="00A9276D" w:rsidRPr="00B726EA">
        <w:rPr>
          <w:rFonts w:ascii="Times New Roman" w:hAnsi="Times New Roman" w:cs="Times New Roman"/>
          <w:sz w:val="24"/>
          <w:szCs w:val="24"/>
          <w:lang w:eastAsia="ru-RU"/>
        </w:rPr>
        <w:t>7</w:t>
      </w:r>
      <w:r w:rsidR="001B6787" w:rsidRPr="00B726EA">
        <w:rPr>
          <w:rFonts w:ascii="Times New Roman" w:hAnsi="Times New Roman" w:cs="Times New Roman"/>
          <w:sz w:val="24"/>
          <w:szCs w:val="24"/>
          <w:lang w:eastAsia="ru-RU"/>
        </w:rPr>
        <w:t xml:space="preserve">. Договор по результатам совместной закупки заключается с победителем </w:t>
      </w:r>
      <w:r w:rsidR="005C1323" w:rsidRPr="00B726EA">
        <w:rPr>
          <w:rFonts w:ascii="Times New Roman" w:hAnsi="Times New Roman" w:cs="Times New Roman"/>
          <w:sz w:val="24"/>
          <w:szCs w:val="24"/>
          <w:lang w:eastAsia="ru-RU"/>
        </w:rPr>
        <w:t>(</w:t>
      </w:r>
      <w:r w:rsidR="001B6787" w:rsidRPr="00B726EA">
        <w:rPr>
          <w:rFonts w:ascii="Times New Roman" w:hAnsi="Times New Roman" w:cs="Times New Roman"/>
          <w:sz w:val="24"/>
          <w:szCs w:val="24"/>
          <w:lang w:eastAsia="ru-RU"/>
        </w:rPr>
        <w:t>победителями</w:t>
      </w:r>
      <w:r w:rsidR="005C1323" w:rsidRPr="00B726EA">
        <w:rPr>
          <w:rFonts w:ascii="Times New Roman" w:hAnsi="Times New Roman" w:cs="Times New Roman"/>
          <w:sz w:val="24"/>
          <w:szCs w:val="24"/>
          <w:lang w:eastAsia="ru-RU"/>
        </w:rPr>
        <w:t>)</w:t>
      </w:r>
      <w:r w:rsidR="001B6787" w:rsidRPr="00B726EA">
        <w:rPr>
          <w:rFonts w:ascii="Times New Roman" w:hAnsi="Times New Roman" w:cs="Times New Roman"/>
          <w:sz w:val="24"/>
          <w:szCs w:val="24"/>
          <w:lang w:eastAsia="ru-RU"/>
        </w:rPr>
        <w:t xml:space="preserve"> таких закупок каждым заказчиком отдельно.</w:t>
      </w:r>
      <w:r w:rsidR="001B6787" w:rsidRPr="00B726EA">
        <w:rPr>
          <w:rFonts w:ascii="Times New Roman" w:hAnsi="Times New Roman" w:cs="Times New Roman"/>
          <w:b/>
          <w:sz w:val="24"/>
          <w:szCs w:val="24"/>
          <w:lang w:eastAsia="ru-RU"/>
        </w:rPr>
        <w:tab/>
      </w:r>
      <w:r w:rsidR="001B6787" w:rsidRPr="00B726EA">
        <w:rPr>
          <w:rFonts w:ascii="Times New Roman" w:hAnsi="Times New Roman" w:cs="Times New Roman"/>
          <w:b/>
          <w:sz w:val="24"/>
          <w:szCs w:val="24"/>
          <w:lang w:eastAsia="ru-RU"/>
        </w:rPr>
        <w:tab/>
      </w:r>
    </w:p>
    <w:p w14:paraId="3873AA4F" w14:textId="77777777" w:rsidR="00BC611E" w:rsidRPr="00B726EA" w:rsidRDefault="00BC611E" w:rsidP="00AB44A3">
      <w:pPr>
        <w:pStyle w:val="2"/>
        <w:jc w:val="center"/>
        <w:rPr>
          <w:sz w:val="24"/>
          <w:szCs w:val="24"/>
        </w:rPr>
      </w:pPr>
      <w:bookmarkStart w:id="31" w:name="_Toc84325739"/>
      <w:r w:rsidRPr="00B726EA">
        <w:rPr>
          <w:sz w:val="24"/>
          <w:szCs w:val="24"/>
        </w:rPr>
        <w:t>8.13</w:t>
      </w:r>
      <w:r w:rsidR="001B6787" w:rsidRPr="00B726EA">
        <w:rPr>
          <w:sz w:val="24"/>
          <w:szCs w:val="24"/>
        </w:rPr>
        <w:t>. Особенности осуществления закупок с привлечением</w:t>
      </w:r>
      <w:bookmarkEnd w:id="31"/>
    </w:p>
    <w:p w14:paraId="485964D4" w14:textId="77777777" w:rsidR="001B6787" w:rsidRPr="00B726EA" w:rsidRDefault="001B6787" w:rsidP="00AB44A3">
      <w:pPr>
        <w:pStyle w:val="2"/>
        <w:spacing w:before="0"/>
        <w:jc w:val="center"/>
        <w:rPr>
          <w:sz w:val="24"/>
          <w:szCs w:val="24"/>
        </w:rPr>
      </w:pPr>
      <w:bookmarkStart w:id="32" w:name="_Toc84325740"/>
      <w:r w:rsidRPr="00B726EA">
        <w:rPr>
          <w:sz w:val="24"/>
          <w:szCs w:val="24"/>
        </w:rPr>
        <w:t>специализированной (уполномоченной) организации</w:t>
      </w:r>
      <w:bookmarkEnd w:id="32"/>
    </w:p>
    <w:p w14:paraId="287DE179" w14:textId="77777777" w:rsidR="001B6787" w:rsidRPr="00C20B85" w:rsidRDefault="001B6787" w:rsidP="00A94389">
      <w:pPr>
        <w:tabs>
          <w:tab w:val="left" w:pos="708"/>
          <w:tab w:val="left" w:pos="1416"/>
          <w:tab w:val="left" w:pos="2124"/>
          <w:tab w:val="left" w:pos="2832"/>
        </w:tabs>
        <w:spacing w:after="0" w:line="276" w:lineRule="auto"/>
        <w:jc w:val="both"/>
        <w:rPr>
          <w:rFonts w:ascii="Times New Roman" w:hAnsi="Times New Roman" w:cs="Times New Roman"/>
          <w:sz w:val="16"/>
          <w:szCs w:val="16"/>
          <w:lang w:eastAsia="ru-RU"/>
        </w:rPr>
      </w:pPr>
    </w:p>
    <w:p w14:paraId="003FAB3D" w14:textId="77777777" w:rsidR="001B6787" w:rsidRPr="00B726EA" w:rsidRDefault="00BC611E" w:rsidP="00B02FCE">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B726EA">
        <w:rPr>
          <w:rFonts w:ascii="Times New Roman" w:hAnsi="Times New Roman" w:cs="Times New Roman"/>
          <w:sz w:val="24"/>
          <w:szCs w:val="24"/>
          <w:lang w:eastAsia="ru-RU"/>
        </w:rPr>
        <w:tab/>
        <w:t>8.13</w:t>
      </w:r>
      <w:r w:rsidR="001B6787" w:rsidRPr="00B726EA">
        <w:rPr>
          <w:rFonts w:ascii="Times New Roman" w:hAnsi="Times New Roman" w:cs="Times New Roman"/>
          <w:sz w:val="24"/>
          <w:szCs w:val="24"/>
          <w:lang w:eastAsia="ru-RU"/>
        </w:rPr>
        <w:t xml:space="preserve">.1. </w:t>
      </w:r>
      <w:r w:rsidR="001B6787" w:rsidRPr="00B726EA">
        <w:rPr>
          <w:rFonts w:ascii="Times New Roman" w:hAnsi="Times New Roman" w:cs="Times New Roman"/>
          <w:sz w:val="24"/>
          <w:szCs w:val="24"/>
        </w:rPr>
        <w:t xml:space="preserve">Заказчик вправе </w:t>
      </w:r>
      <w:r w:rsidR="001B6787" w:rsidRPr="00B726EA">
        <w:rPr>
          <w:rFonts w:ascii="Times New Roman" w:hAnsi="Times New Roman" w:cs="Times New Roman"/>
          <w:sz w:val="24"/>
          <w:szCs w:val="24"/>
          <w:lang w:eastAsia="ru-RU"/>
        </w:rPr>
        <w:t xml:space="preserve">привлечь специализированную (уполномоченную) организацию (далее – организатор закупки) для выполнения отдельных функций по </w:t>
      </w:r>
      <w:r w:rsidR="001B6787" w:rsidRPr="00B726EA">
        <w:rPr>
          <w:rFonts w:ascii="Times New Roman" w:hAnsi="Times New Roman" w:cs="Times New Roman"/>
          <w:sz w:val="24"/>
          <w:szCs w:val="24"/>
        </w:rPr>
        <w:t xml:space="preserve">организации и проведению закупок и передачи </w:t>
      </w:r>
      <w:r w:rsidR="001B6787" w:rsidRPr="00B726EA">
        <w:rPr>
          <w:rFonts w:ascii="Times New Roman" w:hAnsi="Times New Roman" w:cs="Times New Roman"/>
          <w:sz w:val="24"/>
          <w:szCs w:val="24"/>
          <w:lang w:eastAsia="ru-RU"/>
        </w:rPr>
        <w:t>ч</w:t>
      </w:r>
      <w:r w:rsidR="001B6787" w:rsidRPr="00B726EA">
        <w:rPr>
          <w:rFonts w:ascii="Times New Roman" w:hAnsi="Times New Roman" w:cs="Times New Roman"/>
          <w:sz w:val="24"/>
          <w:szCs w:val="24"/>
        </w:rPr>
        <w:t>асти полномочий по осуществлению закупок</w:t>
      </w:r>
      <w:r w:rsidRPr="00B726EA">
        <w:rPr>
          <w:rFonts w:ascii="Times New Roman" w:hAnsi="Times New Roman" w:cs="Times New Roman"/>
          <w:sz w:val="24"/>
          <w:szCs w:val="24"/>
        </w:rPr>
        <w:t xml:space="preserve"> на </w:t>
      </w:r>
      <w:proofErr w:type="spellStart"/>
      <w:r w:rsidRPr="00B726EA">
        <w:rPr>
          <w:rFonts w:ascii="Times New Roman" w:hAnsi="Times New Roman" w:cs="Times New Roman"/>
          <w:sz w:val="24"/>
          <w:szCs w:val="24"/>
        </w:rPr>
        <w:t>основании</w:t>
      </w:r>
      <w:r w:rsidR="001B6787" w:rsidRPr="00B726EA">
        <w:rPr>
          <w:rFonts w:ascii="Times New Roman" w:hAnsi="Times New Roman" w:cs="Times New Roman"/>
          <w:sz w:val="24"/>
          <w:szCs w:val="24"/>
          <w:lang w:eastAsia="ru-RU"/>
        </w:rPr>
        <w:t>договора</w:t>
      </w:r>
      <w:proofErr w:type="spellEnd"/>
      <w:r w:rsidR="001B6787" w:rsidRPr="00B726EA">
        <w:rPr>
          <w:rFonts w:ascii="Times New Roman" w:hAnsi="Times New Roman" w:cs="Times New Roman"/>
          <w:sz w:val="24"/>
          <w:szCs w:val="24"/>
          <w:lang w:eastAsia="ru-RU"/>
        </w:rPr>
        <w:t xml:space="preserve"> (соглашения) </w:t>
      </w:r>
      <w:r w:rsidR="001B6787" w:rsidRPr="00B726EA">
        <w:rPr>
          <w:rFonts w:ascii="Times New Roman" w:hAnsi="Times New Roman" w:cs="Times New Roman"/>
          <w:sz w:val="24"/>
          <w:szCs w:val="24"/>
        </w:rPr>
        <w:t>о передаче соответствующих функций и полномочий.</w:t>
      </w:r>
    </w:p>
    <w:p w14:paraId="2598F331" w14:textId="77777777" w:rsidR="001B6787" w:rsidRPr="00B726EA" w:rsidRDefault="00BC611E" w:rsidP="00B02FCE">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B726EA">
        <w:rPr>
          <w:rFonts w:ascii="Times New Roman" w:hAnsi="Times New Roman" w:cs="Times New Roman"/>
          <w:sz w:val="24"/>
          <w:szCs w:val="24"/>
        </w:rPr>
        <w:tab/>
        <w:t>8.13</w:t>
      </w:r>
      <w:r w:rsidR="001B6787" w:rsidRPr="00B726EA">
        <w:rPr>
          <w:rFonts w:ascii="Times New Roman" w:hAnsi="Times New Roman" w:cs="Times New Roman"/>
          <w:sz w:val="24"/>
          <w:szCs w:val="24"/>
        </w:rPr>
        <w:t>.2 Организатор закупки осуществляет организацию и проведение закупок от имени Заказчика.</w:t>
      </w:r>
    </w:p>
    <w:p w14:paraId="77B662D6" w14:textId="77777777" w:rsidR="00BC611E" w:rsidRPr="00B726EA" w:rsidRDefault="00BC611E" w:rsidP="00B02FCE">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B726EA">
        <w:rPr>
          <w:rFonts w:ascii="Times New Roman" w:hAnsi="Times New Roman" w:cs="Times New Roman"/>
          <w:sz w:val="24"/>
          <w:szCs w:val="24"/>
        </w:rPr>
        <w:tab/>
        <w:t>8.13</w:t>
      </w:r>
      <w:r w:rsidR="001B6787" w:rsidRPr="00B726EA">
        <w:rPr>
          <w:rFonts w:ascii="Times New Roman" w:hAnsi="Times New Roman" w:cs="Times New Roman"/>
          <w:sz w:val="24"/>
          <w:szCs w:val="24"/>
        </w:rPr>
        <w:t>.3. Организатор закупки может выполнять следующие функции по организации и проведению конкурентной закупки:</w:t>
      </w:r>
    </w:p>
    <w:p w14:paraId="2AFA9146" w14:textId="77777777" w:rsidR="00BC611E" w:rsidRPr="00B726EA"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1) разрабатывать и утверждать документацию о конкурентной закупке;</w:t>
      </w:r>
    </w:p>
    <w:p w14:paraId="69A3E2B3" w14:textId="77777777" w:rsidR="00BC611E" w:rsidRPr="00B726EA"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2) обеспечивать информационное сопровождение конкурентной закупки;</w:t>
      </w:r>
    </w:p>
    <w:p w14:paraId="4F3CD6AD" w14:textId="77777777" w:rsidR="00BC611E" w:rsidRPr="00B726EA"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3) формировать состав закупочной комиссии;</w:t>
      </w:r>
    </w:p>
    <w:p w14:paraId="6C048908" w14:textId="77777777" w:rsidR="00BC611E" w:rsidRPr="00B726EA"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4) рассматривать поступившие заявки на участие в конкурентной закупке;</w:t>
      </w:r>
    </w:p>
    <w:p w14:paraId="0509DE1D" w14:textId="77777777" w:rsidR="00877C77" w:rsidRPr="00B726EA"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5) принимать решение о допуске или отказе в допуске к участию в конкурентной закупке;</w:t>
      </w:r>
    </w:p>
    <w:p w14:paraId="669AA8B8" w14:textId="77777777" w:rsidR="00877C77" w:rsidRPr="00B726EA"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6) принимать решение об определении победителя конкурентной закупки;</w:t>
      </w:r>
    </w:p>
    <w:p w14:paraId="56477ECC" w14:textId="77777777" w:rsidR="00877C77" w:rsidRPr="00B726EA"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7) принимать решение о признании конкурентной закупки несостоявшейся;</w:t>
      </w:r>
    </w:p>
    <w:p w14:paraId="0FD83DCA" w14:textId="77777777" w:rsidR="001B6787" w:rsidRPr="00B726EA"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 осуществлять подготовку и публикацию в ЕИС</w:t>
      </w:r>
      <w:r w:rsidR="003A0ABA" w:rsidRPr="00B726EA">
        <w:rPr>
          <w:rFonts w:ascii="Times New Roman" w:hAnsi="Times New Roman" w:cs="Times New Roman"/>
          <w:sz w:val="24"/>
          <w:szCs w:val="24"/>
        </w:rPr>
        <w:t>, на официальном сайте, за исключением случаев, предусмотренных Законом № 223-</w:t>
      </w:r>
      <w:proofErr w:type="gramStart"/>
      <w:r w:rsidR="003A0ABA" w:rsidRPr="00B726EA">
        <w:rPr>
          <w:rFonts w:ascii="Times New Roman" w:hAnsi="Times New Roman" w:cs="Times New Roman"/>
          <w:sz w:val="24"/>
          <w:szCs w:val="24"/>
        </w:rPr>
        <w:t xml:space="preserve">ФЗ, </w:t>
      </w:r>
      <w:r w:rsidRPr="00B726EA">
        <w:rPr>
          <w:rFonts w:ascii="Times New Roman" w:hAnsi="Times New Roman" w:cs="Times New Roman"/>
          <w:sz w:val="24"/>
          <w:szCs w:val="24"/>
        </w:rPr>
        <w:t xml:space="preserve"> протоколов</w:t>
      </w:r>
      <w:proofErr w:type="gramEnd"/>
      <w:r w:rsidR="00877C77" w:rsidRPr="00B726EA">
        <w:rPr>
          <w:rFonts w:ascii="Times New Roman" w:hAnsi="Times New Roman" w:cs="Times New Roman"/>
          <w:sz w:val="24"/>
          <w:szCs w:val="24"/>
        </w:rPr>
        <w:t xml:space="preserve"> закупки</w:t>
      </w:r>
      <w:r w:rsidRPr="00B726EA">
        <w:rPr>
          <w:rFonts w:ascii="Times New Roman" w:hAnsi="Times New Roman" w:cs="Times New Roman"/>
          <w:sz w:val="24"/>
          <w:szCs w:val="24"/>
        </w:rPr>
        <w:t>.</w:t>
      </w:r>
    </w:p>
    <w:p w14:paraId="75C73483" w14:textId="77777777" w:rsidR="00877C77" w:rsidRPr="00B726EA" w:rsidRDefault="00877C77" w:rsidP="00B02FCE">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B726EA">
        <w:rPr>
          <w:rFonts w:ascii="Times New Roman" w:hAnsi="Times New Roman" w:cs="Times New Roman"/>
          <w:sz w:val="24"/>
          <w:szCs w:val="24"/>
        </w:rPr>
        <w:tab/>
        <w:t>8.13</w:t>
      </w:r>
      <w:r w:rsidR="001B6787" w:rsidRPr="00B726EA">
        <w:rPr>
          <w:rFonts w:ascii="Times New Roman" w:hAnsi="Times New Roman" w:cs="Times New Roman"/>
          <w:sz w:val="24"/>
          <w:szCs w:val="24"/>
        </w:rPr>
        <w:t>.4. Заказчик не вправе передавать организатору закупки следующие функции и полномочия:</w:t>
      </w:r>
    </w:p>
    <w:p w14:paraId="76368663" w14:textId="77777777" w:rsidR="001B6787" w:rsidRPr="00B726EA"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1) планирование закупок;</w:t>
      </w:r>
    </w:p>
    <w:p w14:paraId="24CE8D76" w14:textId="77777777" w:rsidR="001B6787" w:rsidRPr="00B726EA"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2) определение, обоснование и расчет НМЦД;</w:t>
      </w:r>
    </w:p>
    <w:p w14:paraId="2315A755" w14:textId="77777777" w:rsidR="00877C77" w:rsidRPr="00B726EA"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lastRenderedPageBreak/>
        <w:t>3) определение предмета договора планируемой закупки;</w:t>
      </w:r>
    </w:p>
    <w:p w14:paraId="10C13BF4" w14:textId="77777777" w:rsidR="00877C77" w:rsidRPr="00B726EA"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4) определение существенных условий договора (проект договора); </w:t>
      </w:r>
    </w:p>
    <w:p w14:paraId="6025AB79" w14:textId="77777777" w:rsidR="001B6787" w:rsidRPr="00B726EA" w:rsidRDefault="001B6787" w:rsidP="00B02FCE">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5) заключение и исполнение договора.</w:t>
      </w:r>
    </w:p>
    <w:p w14:paraId="203024C4" w14:textId="77777777" w:rsidR="001B6787" w:rsidRPr="00B726EA" w:rsidRDefault="00877C77" w:rsidP="00B02FCE">
      <w:pPr>
        <w:tabs>
          <w:tab w:val="left" w:pos="708"/>
          <w:tab w:val="left" w:pos="1416"/>
          <w:tab w:val="left" w:pos="2124"/>
          <w:tab w:val="left" w:pos="2832"/>
        </w:tabs>
        <w:spacing w:after="0" w:line="276" w:lineRule="auto"/>
        <w:jc w:val="both"/>
        <w:rPr>
          <w:rFonts w:ascii="Times New Roman" w:hAnsi="Times New Roman" w:cs="Times New Roman"/>
          <w:sz w:val="24"/>
          <w:szCs w:val="24"/>
        </w:rPr>
      </w:pPr>
      <w:r w:rsidRPr="00B726EA">
        <w:rPr>
          <w:rFonts w:ascii="Times New Roman" w:hAnsi="Times New Roman" w:cs="Times New Roman"/>
          <w:sz w:val="24"/>
          <w:szCs w:val="24"/>
        </w:rPr>
        <w:tab/>
        <w:t>8.13</w:t>
      </w:r>
      <w:r w:rsidR="001B6787" w:rsidRPr="00B726EA">
        <w:rPr>
          <w:rFonts w:ascii="Times New Roman" w:hAnsi="Times New Roman" w:cs="Times New Roman"/>
          <w:sz w:val="24"/>
          <w:szCs w:val="24"/>
        </w:rPr>
        <w:t>.5. Конкретный перечень функций, выполняемых организатором закупки,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проведенной закупки, между Заказчиком и организатором закупки, определяется в договоре (соглашении).</w:t>
      </w:r>
    </w:p>
    <w:p w14:paraId="71FF2494" w14:textId="77777777" w:rsidR="005909AD" w:rsidRPr="00B726EA" w:rsidRDefault="005909AD" w:rsidP="005909AD">
      <w:pPr>
        <w:autoSpaceDE w:val="0"/>
        <w:autoSpaceDN w:val="0"/>
        <w:adjustRightInd w:val="0"/>
        <w:spacing w:after="0" w:line="276" w:lineRule="auto"/>
        <w:ind w:firstLine="540"/>
        <w:jc w:val="both"/>
        <w:rPr>
          <w:rFonts w:ascii="Times New Roman" w:hAnsi="Times New Roman" w:cs="Times New Roman"/>
          <w:sz w:val="24"/>
          <w:szCs w:val="24"/>
        </w:rPr>
      </w:pPr>
      <w:r w:rsidRPr="00B726EA">
        <w:rPr>
          <w:rFonts w:ascii="Times New Roman" w:hAnsi="Times New Roman" w:cs="Times New Roman"/>
          <w:sz w:val="24"/>
          <w:szCs w:val="24"/>
        </w:rPr>
        <w:tab/>
        <w:t xml:space="preserve">8.13.6. При осуществлении закупки в соответствии с разделом 8.13 Положения Заказчик указывает в извещении и (или) документации о закупке следующие </w:t>
      </w:r>
      <w:proofErr w:type="spellStart"/>
      <w:proofErr w:type="gramStart"/>
      <w:r w:rsidRPr="00B726EA">
        <w:rPr>
          <w:rFonts w:ascii="Times New Roman" w:hAnsi="Times New Roman" w:cs="Times New Roman"/>
          <w:sz w:val="24"/>
          <w:szCs w:val="24"/>
        </w:rPr>
        <w:t>сведения</w:t>
      </w:r>
      <w:r w:rsidR="00881CB0" w:rsidRPr="00B726EA">
        <w:rPr>
          <w:rFonts w:ascii="Times New Roman" w:hAnsi="Times New Roman" w:cs="Times New Roman"/>
          <w:sz w:val="24"/>
          <w:szCs w:val="24"/>
        </w:rPr>
        <w:t>:наименование</w:t>
      </w:r>
      <w:proofErr w:type="spellEnd"/>
      <w:proofErr w:type="gramEnd"/>
      <w:r w:rsidR="00881CB0" w:rsidRPr="00B726EA">
        <w:rPr>
          <w:rFonts w:ascii="Times New Roman" w:hAnsi="Times New Roman" w:cs="Times New Roman"/>
          <w:sz w:val="24"/>
          <w:szCs w:val="24"/>
        </w:rPr>
        <w:t>, место нахождения, почтовый адрес, адрес электронной почты, номер контактного телефона организатора закупки.</w:t>
      </w:r>
    </w:p>
    <w:p w14:paraId="642B3681" w14:textId="77777777" w:rsidR="0077348B" w:rsidRPr="00B726EA" w:rsidRDefault="005909AD" w:rsidP="00105450">
      <w:pPr>
        <w:spacing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8.13.7</w:t>
      </w:r>
      <w:r w:rsidR="00877C77" w:rsidRPr="00B726EA">
        <w:rPr>
          <w:rFonts w:ascii="Times New Roman" w:eastAsia="Calibri" w:hAnsi="Times New Roman" w:cs="Times New Roman"/>
          <w:sz w:val="24"/>
          <w:szCs w:val="24"/>
        </w:rPr>
        <w:t xml:space="preserve">. </w:t>
      </w:r>
      <w:r w:rsidR="001B6787" w:rsidRPr="00B726EA">
        <w:rPr>
          <w:rFonts w:ascii="Times New Roman" w:eastAsia="Calibri" w:hAnsi="Times New Roman" w:cs="Times New Roman"/>
          <w:sz w:val="24"/>
          <w:szCs w:val="24"/>
        </w:rPr>
        <w:t xml:space="preserve">При осуществлении несколькими Заказчиками закупки одних и тех же товаров, работ, услуг в целях сокращения расходов на проведение закупочных процедур и повышения эффективности закупок </w:t>
      </w:r>
      <w:r w:rsidR="00333F29" w:rsidRPr="00B726EA">
        <w:rPr>
          <w:rFonts w:ascii="Times New Roman" w:eastAsia="Calibri" w:hAnsi="Times New Roman" w:cs="Times New Roman"/>
          <w:sz w:val="24"/>
          <w:szCs w:val="24"/>
        </w:rPr>
        <w:t>о</w:t>
      </w:r>
      <w:r w:rsidR="001B6787" w:rsidRPr="00B726EA">
        <w:rPr>
          <w:rFonts w:ascii="Times New Roman" w:eastAsia="Calibri" w:hAnsi="Times New Roman" w:cs="Times New Roman"/>
          <w:sz w:val="24"/>
          <w:szCs w:val="24"/>
        </w:rPr>
        <w:t>рганизатор</w:t>
      </w:r>
      <w:r w:rsidR="00333F29" w:rsidRPr="00B726EA">
        <w:rPr>
          <w:rFonts w:ascii="Times New Roman" w:eastAsia="Calibri" w:hAnsi="Times New Roman" w:cs="Times New Roman"/>
          <w:sz w:val="24"/>
          <w:szCs w:val="24"/>
        </w:rPr>
        <w:t xml:space="preserve"> закупки</w:t>
      </w:r>
      <w:r w:rsidR="001B6787" w:rsidRPr="00B726EA">
        <w:rPr>
          <w:rFonts w:ascii="Times New Roman" w:eastAsia="Calibri" w:hAnsi="Times New Roman" w:cs="Times New Roman"/>
          <w:sz w:val="24"/>
          <w:szCs w:val="24"/>
        </w:rPr>
        <w:t xml:space="preserve"> вправе провести для них совместную закупку. </w:t>
      </w:r>
      <w:bookmarkStart w:id="33" w:name="_Toc84325741"/>
    </w:p>
    <w:p w14:paraId="68D6CCB3" w14:textId="77777777" w:rsidR="0077348B" w:rsidRPr="00B726EA" w:rsidRDefault="00877C77" w:rsidP="00021AD5">
      <w:pPr>
        <w:pStyle w:val="2"/>
        <w:ind w:left="578" w:hanging="578"/>
        <w:jc w:val="center"/>
        <w:rPr>
          <w:sz w:val="24"/>
          <w:szCs w:val="24"/>
        </w:rPr>
      </w:pPr>
      <w:r w:rsidRPr="00B726EA">
        <w:rPr>
          <w:sz w:val="24"/>
          <w:szCs w:val="24"/>
        </w:rPr>
        <w:t>8</w:t>
      </w:r>
      <w:r w:rsidR="001B6787" w:rsidRPr="00B726EA">
        <w:rPr>
          <w:sz w:val="24"/>
          <w:szCs w:val="24"/>
        </w:rPr>
        <w:t>.</w:t>
      </w:r>
      <w:r w:rsidRPr="00B726EA">
        <w:rPr>
          <w:sz w:val="24"/>
          <w:szCs w:val="24"/>
        </w:rPr>
        <w:t>14</w:t>
      </w:r>
      <w:r w:rsidR="001B6787" w:rsidRPr="00B726EA">
        <w:rPr>
          <w:sz w:val="24"/>
          <w:szCs w:val="24"/>
        </w:rPr>
        <w:t xml:space="preserve">. Особенности закупок у субъектов </w:t>
      </w:r>
      <w:proofErr w:type="spellStart"/>
      <w:r w:rsidR="001B6787" w:rsidRPr="00B726EA">
        <w:rPr>
          <w:sz w:val="24"/>
          <w:szCs w:val="24"/>
        </w:rPr>
        <w:t>малого</w:t>
      </w:r>
      <w:bookmarkStart w:id="34" w:name="_Toc84325742"/>
      <w:bookmarkEnd w:id="33"/>
      <w:r w:rsidR="001B6787" w:rsidRPr="00B726EA">
        <w:rPr>
          <w:sz w:val="24"/>
          <w:szCs w:val="24"/>
        </w:rPr>
        <w:t>и</w:t>
      </w:r>
      <w:proofErr w:type="spellEnd"/>
      <w:r w:rsidR="001B6787" w:rsidRPr="00B726EA">
        <w:rPr>
          <w:sz w:val="24"/>
          <w:szCs w:val="24"/>
        </w:rPr>
        <w:t xml:space="preserve"> среднего предпринимательства</w:t>
      </w:r>
      <w:bookmarkStart w:id="35" w:name="_Toc84325743"/>
      <w:bookmarkEnd w:id="34"/>
    </w:p>
    <w:p w14:paraId="1377E711" w14:textId="77777777" w:rsidR="00021AD5" w:rsidRPr="00C20B85" w:rsidRDefault="00021AD5" w:rsidP="00021AD5">
      <w:pPr>
        <w:pStyle w:val="Textbody"/>
        <w:rPr>
          <w:sz w:val="16"/>
          <w:szCs w:val="16"/>
        </w:rPr>
      </w:pPr>
    </w:p>
    <w:p w14:paraId="79E82A33" w14:textId="77777777" w:rsidR="001B6787" w:rsidRPr="00B726EA" w:rsidRDefault="00C73B15" w:rsidP="0077348B">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8.14</w:t>
      </w:r>
      <w:r w:rsidR="001B6787" w:rsidRPr="00B726EA">
        <w:rPr>
          <w:rFonts w:ascii="Times New Roman" w:hAnsi="Times New Roman" w:cs="Times New Roman"/>
          <w:sz w:val="24"/>
          <w:szCs w:val="24"/>
        </w:rPr>
        <w:t>.1. Закупки у субъектов малого и среднего предпринимательства осуществляют Заказчики, на котор</w:t>
      </w:r>
      <w:r w:rsidRPr="00B726EA">
        <w:rPr>
          <w:rFonts w:ascii="Times New Roman" w:hAnsi="Times New Roman" w:cs="Times New Roman"/>
          <w:sz w:val="24"/>
          <w:szCs w:val="24"/>
        </w:rPr>
        <w:t xml:space="preserve">ых распространяется требование </w:t>
      </w:r>
      <w:r w:rsidR="001B6787" w:rsidRPr="00B726EA">
        <w:rPr>
          <w:rFonts w:ascii="Times New Roman" w:hAnsi="Times New Roman" w:cs="Times New Roman"/>
          <w:sz w:val="24"/>
          <w:szCs w:val="24"/>
        </w:rPr>
        <w:t xml:space="preserve">об осуществлении </w:t>
      </w:r>
      <w:r w:rsidR="008F1556" w:rsidRPr="00B726EA">
        <w:rPr>
          <w:rFonts w:ascii="Times New Roman" w:hAnsi="Times New Roman" w:cs="Times New Roman"/>
          <w:sz w:val="24"/>
          <w:szCs w:val="24"/>
        </w:rPr>
        <w:t xml:space="preserve">таких </w:t>
      </w:r>
      <w:r w:rsidR="001B6787" w:rsidRPr="00B726EA">
        <w:rPr>
          <w:rFonts w:ascii="Times New Roman" w:hAnsi="Times New Roman" w:cs="Times New Roman"/>
          <w:sz w:val="24"/>
          <w:szCs w:val="24"/>
        </w:rPr>
        <w:t xml:space="preserve">закупок в соответствии с </w:t>
      </w:r>
      <w:r w:rsidR="008F1556" w:rsidRPr="00B726EA">
        <w:rPr>
          <w:rFonts w:ascii="Times New Roman" w:hAnsi="Times New Roman" w:cs="Times New Roman"/>
          <w:sz w:val="24"/>
          <w:szCs w:val="24"/>
        </w:rPr>
        <w:t>П</w:t>
      </w:r>
      <w:r w:rsidR="001B6787" w:rsidRPr="00B726EA">
        <w:rPr>
          <w:rFonts w:ascii="Times New Roman" w:hAnsi="Times New Roman" w:cs="Times New Roman"/>
          <w:sz w:val="24"/>
          <w:szCs w:val="24"/>
        </w:rPr>
        <w:t xml:space="preserve">остановлением </w:t>
      </w:r>
      <w:r w:rsidR="008F1556" w:rsidRPr="00B726EA">
        <w:rPr>
          <w:rFonts w:ascii="Times New Roman" w:hAnsi="Times New Roman" w:cs="Times New Roman"/>
          <w:sz w:val="24"/>
          <w:szCs w:val="24"/>
        </w:rPr>
        <w:t>№ 1352</w:t>
      </w:r>
      <w:r w:rsidR="001B6787" w:rsidRPr="00B726EA">
        <w:rPr>
          <w:rFonts w:ascii="Times New Roman" w:hAnsi="Times New Roman" w:cs="Times New Roman"/>
          <w:sz w:val="24"/>
          <w:szCs w:val="24"/>
        </w:rPr>
        <w:t>.</w:t>
      </w:r>
      <w:bookmarkEnd w:id="35"/>
    </w:p>
    <w:p w14:paraId="5AA7DB1D" w14:textId="77777777" w:rsidR="001B6787" w:rsidRPr="00B726EA" w:rsidRDefault="00C73B15"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8.14</w:t>
      </w:r>
      <w:r w:rsidR="001B6787" w:rsidRPr="00B726EA">
        <w:rPr>
          <w:rFonts w:ascii="Times New Roman" w:hAnsi="Times New Roman" w:cs="Times New Roman"/>
          <w:sz w:val="24"/>
          <w:szCs w:val="24"/>
        </w:rPr>
        <w:t>.</w:t>
      </w:r>
      <w:proofErr w:type="gramStart"/>
      <w:r w:rsidR="001B6787" w:rsidRPr="00B726EA">
        <w:rPr>
          <w:rFonts w:ascii="Times New Roman" w:hAnsi="Times New Roman" w:cs="Times New Roman"/>
          <w:sz w:val="24"/>
          <w:szCs w:val="24"/>
        </w:rPr>
        <w:t>2.</w:t>
      </w:r>
      <w:r w:rsidR="009569F8" w:rsidRPr="00B726EA">
        <w:rPr>
          <w:rFonts w:ascii="Times New Roman" w:hAnsi="Times New Roman" w:cs="Times New Roman"/>
          <w:sz w:val="24"/>
          <w:szCs w:val="24"/>
        </w:rPr>
        <w:t>Закупки</w:t>
      </w:r>
      <w:proofErr w:type="gramEnd"/>
      <w:r w:rsidR="009569F8" w:rsidRPr="00B726EA">
        <w:rPr>
          <w:rFonts w:ascii="Times New Roman" w:hAnsi="Times New Roman" w:cs="Times New Roman"/>
          <w:sz w:val="24"/>
          <w:szCs w:val="24"/>
        </w:rPr>
        <w:t xml:space="preserve"> у субъектов малого и среднего предпринимательства осуществляются путем проведения предусмотренных Положением торгов, иных способов закупки:</w:t>
      </w:r>
    </w:p>
    <w:p w14:paraId="748DD9A6" w14:textId="77777777" w:rsidR="001B6787" w:rsidRPr="00B726EA" w:rsidRDefault="001B678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1)</w:t>
      </w:r>
      <w:proofErr w:type="gramStart"/>
      <w:r w:rsidRPr="00B726EA">
        <w:rPr>
          <w:rFonts w:ascii="Times New Roman" w:hAnsi="Times New Roman" w:cs="Times New Roman"/>
          <w:sz w:val="24"/>
          <w:szCs w:val="24"/>
        </w:rPr>
        <w:t>участниками</w:t>
      </w:r>
      <w:proofErr w:type="gramEnd"/>
      <w:r w:rsidRPr="00B726EA">
        <w:rPr>
          <w:rFonts w:ascii="Times New Roman" w:hAnsi="Times New Roman" w:cs="Times New Roman"/>
          <w:sz w:val="24"/>
          <w:szCs w:val="24"/>
        </w:rPr>
        <w:t xml:space="preserve"> которых являются любые лица, указанные в части 5 статьи 3 Закона № 223-ФЗ, в том числе субъекты малого и среднего предпринимательства;</w:t>
      </w:r>
    </w:p>
    <w:p w14:paraId="00E3A7A6" w14:textId="77777777" w:rsidR="001B6787" w:rsidRPr="00B726EA" w:rsidRDefault="001B678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2) участниками которых являются только субъекты малого и среднего предпринимательства;</w:t>
      </w:r>
    </w:p>
    <w:p w14:paraId="38A345F9" w14:textId="77777777" w:rsidR="001B6787" w:rsidRPr="00B726EA" w:rsidRDefault="001B678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3) </w:t>
      </w:r>
      <w:proofErr w:type="gramStart"/>
      <w:r w:rsidRPr="00B726EA">
        <w:rPr>
          <w:rFonts w:ascii="Times New Roman" w:hAnsi="Times New Roman" w:cs="Times New Roman"/>
          <w:sz w:val="24"/>
          <w:szCs w:val="24"/>
        </w:rPr>
        <w:t>в отношении участников</w:t>
      </w:r>
      <w:proofErr w:type="gramEnd"/>
      <w:r w:rsidRPr="00B726EA">
        <w:rPr>
          <w:rFonts w:ascii="Times New Roman" w:hAnsi="Times New Roman" w:cs="Times New Roman"/>
          <w:sz w:val="24"/>
          <w:szCs w:val="24"/>
        </w:rPr>
        <w:t xml:space="preserve">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6AC043E9" w14:textId="77777777" w:rsidR="001B6787" w:rsidRPr="00B726EA" w:rsidRDefault="00C73B15"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8.14</w:t>
      </w:r>
      <w:r w:rsidR="001B6787" w:rsidRPr="00B726EA">
        <w:rPr>
          <w:rFonts w:ascii="Times New Roman" w:hAnsi="Times New Roman" w:cs="Times New Roman"/>
          <w:sz w:val="24"/>
          <w:szCs w:val="24"/>
        </w:rPr>
        <w:t>.3. Конкурентная закупка, участниками могут быть только субъекты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6CFA40DF" w14:textId="77777777" w:rsidR="008D1447" w:rsidRPr="00B726EA" w:rsidRDefault="008D1447" w:rsidP="00A94389">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8.14.4. Проведение конкурентной закупки с участием субъектов малого и среднего предпринимательства осуществляется Заказчиком на ЭП, функционирующей в соответствии с едиными требованиями, предусмотренными </w:t>
      </w:r>
      <w:r w:rsidR="001C2AE9" w:rsidRPr="00B726EA">
        <w:rPr>
          <w:rFonts w:ascii="Times New Roman" w:hAnsi="Times New Roman" w:cs="Times New Roman"/>
          <w:sz w:val="24"/>
          <w:szCs w:val="24"/>
        </w:rPr>
        <w:t xml:space="preserve">Законом </w:t>
      </w:r>
      <w:r w:rsidR="008572B0" w:rsidRPr="00B726EA">
        <w:rPr>
          <w:rFonts w:ascii="Times New Roman" w:hAnsi="Times New Roman" w:cs="Times New Roman"/>
          <w:sz w:val="24"/>
          <w:szCs w:val="24"/>
        </w:rPr>
        <w:t>№</w:t>
      </w:r>
      <w:r w:rsidRPr="00B726EA">
        <w:rPr>
          <w:rFonts w:ascii="Times New Roman" w:hAnsi="Times New Roman" w:cs="Times New Roman"/>
          <w:sz w:val="24"/>
          <w:szCs w:val="24"/>
        </w:rPr>
        <w:t xml:space="preserve"> 44-ФЗ, и дополнительными требованиями, установленными Правительством Российской Федерации.</w:t>
      </w:r>
    </w:p>
    <w:p w14:paraId="5797952F" w14:textId="77777777" w:rsidR="008F1556" w:rsidRPr="00B726EA" w:rsidRDefault="008F1556" w:rsidP="008F1556">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8.14.</w:t>
      </w:r>
      <w:r w:rsidR="008572B0" w:rsidRPr="00B726EA">
        <w:rPr>
          <w:rFonts w:ascii="Times New Roman" w:hAnsi="Times New Roman" w:cs="Times New Roman"/>
          <w:sz w:val="24"/>
          <w:szCs w:val="24"/>
        </w:rPr>
        <w:t>5</w:t>
      </w:r>
      <w:r w:rsidRPr="00B726EA">
        <w:rPr>
          <w:rFonts w:ascii="Times New Roman" w:hAnsi="Times New Roman" w:cs="Times New Roman"/>
          <w:sz w:val="24"/>
          <w:szCs w:val="24"/>
        </w:rPr>
        <w:t xml:space="preserve">. Годовой объем закупок у субъектов малого и среднего предпринимательства, который Заказчик обязан осуществить, </w:t>
      </w:r>
      <w:r w:rsidR="009C0F21" w:rsidRPr="00B726EA">
        <w:rPr>
          <w:rFonts w:ascii="Times New Roman" w:hAnsi="Times New Roman" w:cs="Times New Roman"/>
          <w:sz w:val="24"/>
          <w:szCs w:val="24"/>
        </w:rPr>
        <w:t>предусмотрен</w:t>
      </w:r>
      <w:r w:rsidRPr="00B726EA">
        <w:rPr>
          <w:rFonts w:ascii="Times New Roman" w:hAnsi="Times New Roman" w:cs="Times New Roman"/>
          <w:sz w:val="24"/>
          <w:szCs w:val="24"/>
        </w:rPr>
        <w:t xml:space="preserve"> пунктом 5Положения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w:t>
      </w:r>
      <w:r w:rsidRPr="00B726EA">
        <w:rPr>
          <w:rFonts w:ascii="Times New Roman" w:hAnsi="Times New Roman" w:cs="Times New Roman"/>
          <w:sz w:val="24"/>
          <w:szCs w:val="24"/>
        </w:rPr>
        <w:lastRenderedPageBreak/>
        <w:t>и порядке расчета указанного объема утвержденного Постановлением№ 1352 (далее – Положение об особенностях участия субъектов малого и среднего предпринимательства).</w:t>
      </w:r>
    </w:p>
    <w:p w14:paraId="6D4314BF" w14:textId="77777777" w:rsidR="001E41E5" w:rsidRPr="00B726EA" w:rsidRDefault="00D7778E" w:rsidP="001E41E5">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8.14.</w:t>
      </w:r>
      <w:r w:rsidR="009C0F21" w:rsidRPr="00B726EA">
        <w:rPr>
          <w:rFonts w:ascii="Times New Roman" w:hAnsi="Times New Roman" w:cs="Times New Roman"/>
          <w:sz w:val="24"/>
          <w:szCs w:val="24"/>
        </w:rPr>
        <w:t>6</w:t>
      </w:r>
      <w:r w:rsidRPr="00B726EA">
        <w:rPr>
          <w:rFonts w:ascii="Times New Roman" w:hAnsi="Times New Roman" w:cs="Times New Roman"/>
          <w:sz w:val="24"/>
          <w:szCs w:val="24"/>
        </w:rPr>
        <w:t>.</w:t>
      </w:r>
      <w:r w:rsidR="001E41E5" w:rsidRPr="00B726EA">
        <w:rPr>
          <w:rFonts w:ascii="Times New Roman" w:hAnsi="Times New Roman" w:cs="Times New Roman"/>
          <w:sz w:val="24"/>
          <w:szCs w:val="24"/>
        </w:rPr>
        <w:t xml:space="preserve"> Заказчик обязан осуществить закупку товаров, работ, услуг у субъектов малого и среднего предпринимательства, в случае, если НМЦД (цена лота) на поставку товаров, выполнение работ, оказание услуг не превышает размер, установленный пунктом 18 Положени</w:t>
      </w:r>
      <w:r w:rsidR="004B6351" w:rsidRPr="00B726EA">
        <w:rPr>
          <w:rFonts w:ascii="Times New Roman" w:hAnsi="Times New Roman" w:cs="Times New Roman"/>
          <w:sz w:val="24"/>
          <w:szCs w:val="24"/>
        </w:rPr>
        <w:t>я</w:t>
      </w:r>
      <w:r w:rsidR="001E41E5" w:rsidRPr="00B726EA">
        <w:rPr>
          <w:rFonts w:ascii="Times New Roman" w:hAnsi="Times New Roman" w:cs="Times New Roman"/>
          <w:sz w:val="24"/>
          <w:szCs w:val="24"/>
        </w:rPr>
        <w:t xml:space="preserve"> об особенностях участия субъектов малого </w:t>
      </w:r>
      <w:r w:rsidR="004B6351" w:rsidRPr="00B726EA">
        <w:rPr>
          <w:rFonts w:ascii="Times New Roman" w:hAnsi="Times New Roman" w:cs="Times New Roman"/>
          <w:sz w:val="24"/>
          <w:szCs w:val="24"/>
        </w:rPr>
        <w:t xml:space="preserve">и среднего </w:t>
      </w:r>
      <w:proofErr w:type="spellStart"/>
      <w:r w:rsidR="004B6351" w:rsidRPr="00B726EA">
        <w:rPr>
          <w:rFonts w:ascii="Times New Roman" w:hAnsi="Times New Roman" w:cs="Times New Roman"/>
          <w:sz w:val="24"/>
          <w:szCs w:val="24"/>
        </w:rPr>
        <w:t>предпринимательства</w:t>
      </w:r>
      <w:r w:rsidR="001E41E5" w:rsidRPr="00B726EA">
        <w:rPr>
          <w:rFonts w:ascii="Times New Roman" w:hAnsi="Times New Roman" w:cs="Times New Roman"/>
          <w:sz w:val="24"/>
          <w:szCs w:val="24"/>
        </w:rPr>
        <w:t>и</w:t>
      </w:r>
      <w:proofErr w:type="spellEnd"/>
      <w:r w:rsidR="001E41E5" w:rsidRPr="00B726EA">
        <w:rPr>
          <w:rFonts w:ascii="Times New Roman" w:hAnsi="Times New Roman" w:cs="Times New Roman"/>
          <w:sz w:val="24"/>
          <w:szCs w:val="24"/>
        </w:rPr>
        <w:t xml:space="preserve"> указанные товары, работы, услуги включены в </w:t>
      </w:r>
      <w:r w:rsidR="009C0F21" w:rsidRPr="00B726EA">
        <w:rPr>
          <w:rFonts w:ascii="Times New Roman" w:hAnsi="Times New Roman" w:cs="Times New Roman"/>
          <w:sz w:val="24"/>
          <w:szCs w:val="24"/>
        </w:rPr>
        <w:t>Перечень товаров, работ, услуг для субъектов малого и среднего предпринимательства</w:t>
      </w:r>
      <w:r w:rsidR="001E41E5" w:rsidRPr="00B726EA">
        <w:rPr>
          <w:rFonts w:ascii="Times New Roman" w:hAnsi="Times New Roman" w:cs="Times New Roman"/>
          <w:sz w:val="24"/>
          <w:szCs w:val="24"/>
        </w:rPr>
        <w:t>.</w:t>
      </w:r>
    </w:p>
    <w:p w14:paraId="417FDA13" w14:textId="77777777" w:rsidR="00D7778E" w:rsidRPr="00B726EA" w:rsidRDefault="00D7778E" w:rsidP="00AA0505">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8.14.</w:t>
      </w:r>
      <w:r w:rsidR="009C0F21" w:rsidRPr="00B726EA">
        <w:rPr>
          <w:rFonts w:ascii="Times New Roman" w:hAnsi="Times New Roman" w:cs="Times New Roman"/>
          <w:sz w:val="24"/>
          <w:szCs w:val="24"/>
        </w:rPr>
        <w:t>7</w:t>
      </w:r>
      <w:r w:rsidRPr="00B726EA">
        <w:rPr>
          <w:rFonts w:ascii="Times New Roman" w:hAnsi="Times New Roman" w:cs="Times New Roman"/>
          <w:sz w:val="24"/>
          <w:szCs w:val="24"/>
        </w:rPr>
        <w:t xml:space="preserve">. </w:t>
      </w:r>
      <w:r w:rsidR="001E41E5" w:rsidRPr="00B726EA">
        <w:rPr>
          <w:rFonts w:ascii="Times New Roman" w:hAnsi="Times New Roman" w:cs="Times New Roman"/>
          <w:sz w:val="24"/>
          <w:szCs w:val="24"/>
        </w:rPr>
        <w:t xml:space="preserve">Заказчик вправе осуществить закупку товаров, работ, услуг, участниками которой являются </w:t>
      </w:r>
      <w:r w:rsidR="009C0F21" w:rsidRPr="00B726EA">
        <w:rPr>
          <w:rFonts w:ascii="Times New Roman" w:hAnsi="Times New Roman" w:cs="Times New Roman"/>
          <w:sz w:val="24"/>
          <w:szCs w:val="24"/>
        </w:rPr>
        <w:t>тольк</w:t>
      </w:r>
      <w:r w:rsidR="001E41E5" w:rsidRPr="00B726EA">
        <w:rPr>
          <w:rFonts w:ascii="Times New Roman" w:hAnsi="Times New Roman" w:cs="Times New Roman"/>
          <w:sz w:val="24"/>
          <w:szCs w:val="24"/>
        </w:rPr>
        <w:t xml:space="preserve">о субъекты малого и среднего предпринимательства, в случае, если НМЦД (цена лота) на поставку товаров, выполнение работ, оказание услуг соответствует размеру, установленному пунктом 19 Положения об особенностях участия субъектов </w:t>
      </w:r>
      <w:r w:rsidR="00AA0505" w:rsidRPr="00B726EA">
        <w:rPr>
          <w:rFonts w:ascii="Times New Roman" w:hAnsi="Times New Roman" w:cs="Times New Roman"/>
          <w:sz w:val="24"/>
          <w:szCs w:val="24"/>
        </w:rPr>
        <w:t xml:space="preserve">малого и среднего предпринимательства </w:t>
      </w:r>
      <w:r w:rsidR="001E41E5" w:rsidRPr="00B726EA">
        <w:rPr>
          <w:rFonts w:ascii="Times New Roman" w:hAnsi="Times New Roman" w:cs="Times New Roman"/>
          <w:sz w:val="24"/>
          <w:szCs w:val="24"/>
        </w:rPr>
        <w:t xml:space="preserve">и указанные товары, работы, услуги включены в </w:t>
      </w:r>
      <w:r w:rsidRPr="00B726EA">
        <w:rPr>
          <w:rFonts w:ascii="Times New Roman" w:hAnsi="Times New Roman" w:cs="Times New Roman"/>
          <w:sz w:val="24"/>
          <w:szCs w:val="24"/>
        </w:rPr>
        <w:t>Перечень товаров, работ, услуг для субъектов малого и среднего предпринимательства.</w:t>
      </w:r>
    </w:p>
    <w:p w14:paraId="60DDD9F3" w14:textId="77777777" w:rsidR="009C0F21" w:rsidRPr="00B726EA" w:rsidRDefault="009C0F21" w:rsidP="00AA0505">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8.14.8. Подтверждением принадлежности участника закупки, субподрядчика (соисполнителя), предусмотренного подпунктом 3 пункта </w:t>
      </w:r>
      <w:proofErr w:type="gramStart"/>
      <w:r w:rsidRPr="00B726EA">
        <w:rPr>
          <w:rFonts w:ascii="Times New Roman" w:hAnsi="Times New Roman" w:cs="Times New Roman"/>
          <w:sz w:val="24"/>
          <w:szCs w:val="24"/>
        </w:rPr>
        <w:t>8.14.2  Положения</w:t>
      </w:r>
      <w:proofErr w:type="gramEnd"/>
      <w:r w:rsidRPr="00B726EA">
        <w:rPr>
          <w:rFonts w:ascii="Times New Roman" w:hAnsi="Times New Roman" w:cs="Times New Roman"/>
          <w:sz w:val="24"/>
          <w:szCs w:val="24"/>
        </w:rPr>
        <w:t>, к субъектам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предусмотренного подпунктом 3 пункта 8.14.2 Положения, предоставления информации и документов, подтверждающих их принадлежность к субъектам малого и среднего предпринимательства.</w:t>
      </w:r>
    </w:p>
    <w:p w14:paraId="39FF3152" w14:textId="77777777" w:rsidR="00554552" w:rsidRPr="00B726EA" w:rsidRDefault="00554552" w:rsidP="00AA0505">
      <w:pPr>
        <w:tabs>
          <w:tab w:val="left" w:pos="708"/>
          <w:tab w:val="left" w:pos="1416"/>
          <w:tab w:val="left" w:pos="2124"/>
          <w:tab w:val="left" w:pos="2832"/>
        </w:tabs>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8.14.9. </w:t>
      </w:r>
      <w:r w:rsidR="009569F8" w:rsidRPr="00B726EA">
        <w:rPr>
          <w:rFonts w:ascii="Times New Roman" w:hAnsi="Times New Roman" w:cs="Times New Roman"/>
          <w:sz w:val="24"/>
          <w:szCs w:val="24"/>
        </w:rPr>
        <w:t>С</w:t>
      </w:r>
      <w:r w:rsidRPr="00B726EA">
        <w:rPr>
          <w:rFonts w:ascii="Times New Roman" w:hAnsi="Times New Roman" w:cs="Times New Roman"/>
          <w:sz w:val="24"/>
          <w:szCs w:val="24"/>
        </w:rPr>
        <w:t xml:space="preserve">рок оплаты поставленных товаров (выполненных работ, оказанных услуг) по договору (отдельному этапу договора), заключенному по результатам </w:t>
      </w:r>
      <w:proofErr w:type="spellStart"/>
      <w:r w:rsidRPr="00B726EA">
        <w:rPr>
          <w:rFonts w:ascii="Times New Roman" w:hAnsi="Times New Roman" w:cs="Times New Roman"/>
          <w:sz w:val="24"/>
          <w:szCs w:val="24"/>
        </w:rPr>
        <w:t>закупкив</w:t>
      </w:r>
      <w:proofErr w:type="spellEnd"/>
      <w:r w:rsidRPr="00B726EA">
        <w:rPr>
          <w:rFonts w:ascii="Times New Roman" w:hAnsi="Times New Roman" w:cs="Times New Roman"/>
          <w:sz w:val="24"/>
          <w:szCs w:val="24"/>
        </w:rPr>
        <w:t xml:space="preserve"> соответствии с</w:t>
      </w:r>
      <w:r w:rsidR="005B5E42" w:rsidRPr="00B726EA">
        <w:rPr>
          <w:rFonts w:ascii="Times New Roman" w:hAnsi="Times New Roman" w:cs="Times New Roman"/>
          <w:sz w:val="24"/>
          <w:szCs w:val="24"/>
        </w:rPr>
        <w:t xml:space="preserve"> подпунктом 1 пункта 8.14.2 Положения,  договор по результатам которой заключен с субъектом малого и среднего предпринимательства</w:t>
      </w:r>
      <w:r w:rsidR="009569F8" w:rsidRPr="00B726EA">
        <w:rPr>
          <w:rFonts w:ascii="Times New Roman" w:hAnsi="Times New Roman" w:cs="Times New Roman"/>
          <w:sz w:val="24"/>
          <w:szCs w:val="24"/>
        </w:rPr>
        <w:t xml:space="preserve">, </w:t>
      </w:r>
      <w:r w:rsidR="005B5E42" w:rsidRPr="00B726EA">
        <w:rPr>
          <w:rFonts w:ascii="Times New Roman" w:hAnsi="Times New Roman" w:cs="Times New Roman"/>
          <w:sz w:val="24"/>
          <w:szCs w:val="24"/>
        </w:rPr>
        <w:t xml:space="preserve">а также в соответствии с подпунктом 2 пункта 8.14.2 Положения, </w:t>
      </w:r>
      <w:r w:rsidR="009569F8" w:rsidRPr="00B726EA">
        <w:rPr>
          <w:rFonts w:ascii="Times New Roman" w:hAnsi="Times New Roman" w:cs="Times New Roman"/>
          <w:sz w:val="24"/>
          <w:szCs w:val="24"/>
        </w:rPr>
        <w:t xml:space="preserve">должен составлять не более </w:t>
      </w:r>
      <w:r w:rsidR="005A72E2" w:rsidRPr="00B726EA">
        <w:rPr>
          <w:rFonts w:ascii="Times New Roman" w:hAnsi="Times New Roman" w:cs="Times New Roman"/>
          <w:sz w:val="24"/>
          <w:szCs w:val="24"/>
        </w:rPr>
        <w:t>7</w:t>
      </w:r>
      <w:r w:rsidR="009569F8" w:rsidRPr="00B726EA">
        <w:rPr>
          <w:rFonts w:ascii="Times New Roman" w:hAnsi="Times New Roman" w:cs="Times New Roman"/>
          <w:sz w:val="24"/>
          <w:szCs w:val="24"/>
        </w:rPr>
        <w:t xml:space="preserve"> (</w:t>
      </w:r>
      <w:r w:rsidR="005A72E2" w:rsidRPr="00B726EA">
        <w:rPr>
          <w:rFonts w:ascii="Times New Roman" w:hAnsi="Times New Roman" w:cs="Times New Roman"/>
          <w:sz w:val="24"/>
          <w:szCs w:val="24"/>
        </w:rPr>
        <w:t>семи</w:t>
      </w:r>
      <w:r w:rsidR="009569F8" w:rsidRPr="00B726EA">
        <w:rPr>
          <w:rFonts w:ascii="Times New Roman" w:hAnsi="Times New Roman" w:cs="Times New Roman"/>
          <w:sz w:val="24"/>
          <w:szCs w:val="24"/>
        </w:rPr>
        <w:t>)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0E13DBCD" w14:textId="77777777" w:rsidR="006D20CA" w:rsidRPr="00B726EA" w:rsidRDefault="003D4E45" w:rsidP="006D20CA">
      <w:pPr>
        <w:autoSpaceDE w:val="0"/>
        <w:autoSpaceDN w:val="0"/>
        <w:adjustRightInd w:val="0"/>
        <w:spacing w:after="0" w:line="276" w:lineRule="auto"/>
        <w:ind w:firstLine="540"/>
        <w:jc w:val="both"/>
        <w:rPr>
          <w:rFonts w:ascii="Times New Roman" w:hAnsi="Times New Roman" w:cs="Times New Roman"/>
          <w:sz w:val="24"/>
          <w:szCs w:val="24"/>
        </w:rPr>
      </w:pPr>
      <w:r w:rsidRPr="00B726EA">
        <w:rPr>
          <w:rFonts w:ascii="Times New Roman" w:hAnsi="Times New Roman" w:cs="Times New Roman"/>
          <w:sz w:val="24"/>
          <w:szCs w:val="24"/>
        </w:rPr>
        <w:t>8.14.10</w:t>
      </w:r>
      <w:r w:rsidR="00050F95" w:rsidRPr="00B726EA">
        <w:rPr>
          <w:rFonts w:ascii="Times New Roman" w:hAnsi="Times New Roman" w:cs="Times New Roman"/>
          <w:sz w:val="24"/>
          <w:szCs w:val="24"/>
        </w:rPr>
        <w:t>. При осуществлении закупки в соответствии с подпунктом 3</w:t>
      </w:r>
      <w:r w:rsidR="006D20CA" w:rsidRPr="00B726EA">
        <w:rPr>
          <w:rFonts w:ascii="Times New Roman" w:hAnsi="Times New Roman" w:cs="Times New Roman"/>
          <w:sz w:val="24"/>
          <w:szCs w:val="24"/>
        </w:rPr>
        <w:t xml:space="preserve"> пункта 8.14.2</w:t>
      </w:r>
      <w:r w:rsidR="004B6351" w:rsidRPr="00B726EA">
        <w:rPr>
          <w:rFonts w:ascii="Times New Roman" w:hAnsi="Times New Roman" w:cs="Times New Roman"/>
          <w:sz w:val="24"/>
          <w:szCs w:val="24"/>
        </w:rPr>
        <w:t xml:space="preserve"> </w:t>
      </w:r>
      <w:proofErr w:type="spellStart"/>
      <w:r w:rsidR="004B6351" w:rsidRPr="00B726EA">
        <w:rPr>
          <w:rFonts w:ascii="Times New Roman" w:hAnsi="Times New Roman" w:cs="Times New Roman"/>
          <w:sz w:val="24"/>
          <w:szCs w:val="24"/>
        </w:rPr>
        <w:t>Положения</w:t>
      </w:r>
      <w:r w:rsidR="00050F95" w:rsidRPr="00B726EA">
        <w:rPr>
          <w:rFonts w:ascii="Times New Roman" w:hAnsi="Times New Roman" w:cs="Times New Roman"/>
          <w:sz w:val="24"/>
          <w:szCs w:val="24"/>
        </w:rPr>
        <w:t>Заказчик</w:t>
      </w:r>
      <w:proofErr w:type="spellEnd"/>
      <w:r w:rsidR="00050F95" w:rsidRPr="00B726EA">
        <w:rPr>
          <w:rFonts w:ascii="Times New Roman" w:hAnsi="Times New Roman" w:cs="Times New Roman"/>
          <w:sz w:val="24"/>
          <w:szCs w:val="24"/>
        </w:rPr>
        <w:t xml:space="preserve"> устан</w:t>
      </w:r>
      <w:r w:rsidR="006D20CA" w:rsidRPr="00B726EA">
        <w:rPr>
          <w:rFonts w:ascii="Times New Roman" w:hAnsi="Times New Roman" w:cs="Times New Roman"/>
          <w:sz w:val="24"/>
          <w:szCs w:val="24"/>
        </w:rPr>
        <w:t>а</w:t>
      </w:r>
      <w:r w:rsidR="00050F95" w:rsidRPr="00B726EA">
        <w:rPr>
          <w:rFonts w:ascii="Times New Roman" w:hAnsi="Times New Roman" w:cs="Times New Roman"/>
          <w:sz w:val="24"/>
          <w:szCs w:val="24"/>
        </w:rPr>
        <w:t>в</w:t>
      </w:r>
      <w:r w:rsidR="006D20CA" w:rsidRPr="00B726EA">
        <w:rPr>
          <w:rFonts w:ascii="Times New Roman" w:hAnsi="Times New Roman" w:cs="Times New Roman"/>
          <w:sz w:val="24"/>
          <w:szCs w:val="24"/>
        </w:rPr>
        <w:t>ливает</w:t>
      </w:r>
      <w:r w:rsidR="00050F95" w:rsidRPr="00B726EA">
        <w:rPr>
          <w:rFonts w:ascii="Times New Roman" w:hAnsi="Times New Roman" w:cs="Times New Roman"/>
          <w:sz w:val="24"/>
          <w:szCs w:val="24"/>
        </w:rPr>
        <w:t xml:space="preserve"> в извещении </w:t>
      </w:r>
      <w:r w:rsidR="006D20CA" w:rsidRPr="00B726EA">
        <w:rPr>
          <w:rFonts w:ascii="Times New Roman" w:hAnsi="Times New Roman" w:cs="Times New Roman"/>
          <w:sz w:val="24"/>
          <w:szCs w:val="24"/>
        </w:rPr>
        <w:t>и (или)</w:t>
      </w:r>
      <w:r w:rsidR="00050F95" w:rsidRPr="00B726EA">
        <w:rPr>
          <w:rFonts w:ascii="Times New Roman" w:hAnsi="Times New Roman" w:cs="Times New Roman"/>
          <w:sz w:val="24"/>
          <w:szCs w:val="24"/>
        </w:rPr>
        <w:t xml:space="preserve">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w:t>
      </w:r>
      <w:r w:rsidR="006D20CA" w:rsidRPr="00B726EA">
        <w:rPr>
          <w:rFonts w:ascii="Times New Roman" w:hAnsi="Times New Roman" w:cs="Times New Roman"/>
          <w:sz w:val="24"/>
          <w:szCs w:val="24"/>
        </w:rPr>
        <w:t xml:space="preserve"> и среднего предпринимательства, содержащий следующие сведения:</w:t>
      </w:r>
    </w:p>
    <w:p w14:paraId="2AE4061D" w14:textId="77777777" w:rsidR="006D20CA" w:rsidRPr="00B726EA" w:rsidRDefault="006D20CA" w:rsidP="006D20CA">
      <w:pPr>
        <w:autoSpaceDE w:val="0"/>
        <w:autoSpaceDN w:val="0"/>
        <w:adjustRightInd w:val="0"/>
        <w:spacing w:after="0" w:line="276" w:lineRule="auto"/>
        <w:ind w:firstLine="540"/>
        <w:jc w:val="both"/>
        <w:rPr>
          <w:rFonts w:ascii="Times New Roman" w:hAnsi="Times New Roman" w:cs="Times New Roman"/>
          <w:sz w:val="24"/>
          <w:szCs w:val="24"/>
        </w:rPr>
      </w:pPr>
      <w:r w:rsidRPr="00B726EA">
        <w:rPr>
          <w:rFonts w:ascii="Times New Roman" w:hAnsi="Times New Roman" w:cs="Times New Roman"/>
          <w:sz w:val="24"/>
          <w:szCs w:val="24"/>
        </w:rPr>
        <w:t>1</w:t>
      </w:r>
      <w:r w:rsidR="00050F95" w:rsidRPr="00B726EA">
        <w:rPr>
          <w:rFonts w:ascii="Times New Roman" w:hAnsi="Times New Roman" w:cs="Times New Roman"/>
          <w:sz w:val="24"/>
          <w:szCs w:val="24"/>
        </w:rPr>
        <w:t>)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08CB5AAF" w14:textId="77777777" w:rsidR="006D20CA" w:rsidRPr="00B726EA" w:rsidRDefault="006D20CA" w:rsidP="006D20CA">
      <w:pPr>
        <w:autoSpaceDE w:val="0"/>
        <w:autoSpaceDN w:val="0"/>
        <w:adjustRightInd w:val="0"/>
        <w:spacing w:after="0" w:line="276" w:lineRule="auto"/>
        <w:ind w:firstLine="540"/>
        <w:jc w:val="both"/>
        <w:rPr>
          <w:rFonts w:ascii="Times New Roman" w:hAnsi="Times New Roman" w:cs="Times New Roman"/>
          <w:sz w:val="24"/>
          <w:szCs w:val="24"/>
        </w:rPr>
      </w:pPr>
      <w:r w:rsidRPr="00B726EA">
        <w:rPr>
          <w:rFonts w:ascii="Times New Roman" w:hAnsi="Times New Roman" w:cs="Times New Roman"/>
          <w:sz w:val="24"/>
          <w:szCs w:val="24"/>
        </w:rPr>
        <w:t>2</w:t>
      </w:r>
      <w:r w:rsidR="00050F95" w:rsidRPr="00B726EA">
        <w:rPr>
          <w:rFonts w:ascii="Times New Roman" w:hAnsi="Times New Roman" w:cs="Times New Roman"/>
          <w:sz w:val="24"/>
          <w:szCs w:val="24"/>
        </w:rPr>
        <w:t>)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14:paraId="7C629E5F" w14:textId="77777777" w:rsidR="006D20CA" w:rsidRPr="00B726EA" w:rsidRDefault="006D20CA" w:rsidP="006D20CA">
      <w:pPr>
        <w:autoSpaceDE w:val="0"/>
        <w:autoSpaceDN w:val="0"/>
        <w:adjustRightInd w:val="0"/>
        <w:spacing w:after="0" w:line="276" w:lineRule="auto"/>
        <w:ind w:firstLine="540"/>
        <w:jc w:val="both"/>
        <w:rPr>
          <w:rFonts w:ascii="Times New Roman" w:hAnsi="Times New Roman" w:cs="Times New Roman"/>
          <w:sz w:val="24"/>
          <w:szCs w:val="24"/>
        </w:rPr>
      </w:pPr>
      <w:r w:rsidRPr="00B726EA">
        <w:rPr>
          <w:rFonts w:ascii="Times New Roman" w:hAnsi="Times New Roman" w:cs="Times New Roman"/>
          <w:sz w:val="24"/>
          <w:szCs w:val="24"/>
        </w:rPr>
        <w:lastRenderedPageBreak/>
        <w:t>3</w:t>
      </w:r>
      <w:r w:rsidR="00050F95" w:rsidRPr="00B726EA">
        <w:rPr>
          <w:rFonts w:ascii="Times New Roman" w:hAnsi="Times New Roman" w:cs="Times New Roman"/>
          <w:sz w:val="24"/>
          <w:szCs w:val="24"/>
        </w:rPr>
        <w:t>)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6E62A88E" w14:textId="77777777" w:rsidR="00050F95" w:rsidRPr="00B726EA" w:rsidRDefault="006D20CA" w:rsidP="006D20CA">
      <w:pPr>
        <w:autoSpaceDE w:val="0"/>
        <w:autoSpaceDN w:val="0"/>
        <w:adjustRightInd w:val="0"/>
        <w:spacing w:after="0" w:line="276" w:lineRule="auto"/>
        <w:ind w:firstLine="540"/>
        <w:jc w:val="both"/>
        <w:rPr>
          <w:rFonts w:ascii="Times New Roman" w:hAnsi="Times New Roman" w:cs="Times New Roman"/>
          <w:sz w:val="24"/>
          <w:szCs w:val="24"/>
        </w:rPr>
      </w:pPr>
      <w:r w:rsidRPr="00B726EA">
        <w:rPr>
          <w:rFonts w:ascii="Times New Roman" w:hAnsi="Times New Roman" w:cs="Times New Roman"/>
          <w:sz w:val="24"/>
          <w:szCs w:val="24"/>
        </w:rPr>
        <w:t>4</w:t>
      </w:r>
      <w:r w:rsidR="00050F95" w:rsidRPr="00B726EA">
        <w:rPr>
          <w:rFonts w:ascii="Times New Roman" w:hAnsi="Times New Roman" w:cs="Times New Roman"/>
          <w:sz w:val="24"/>
          <w:szCs w:val="24"/>
        </w:rPr>
        <w:t>) цена договора, заключаемого с субъектом малого и среднего предпринимательства - субподрядчиком (соисполнителем).</w:t>
      </w:r>
    </w:p>
    <w:p w14:paraId="59E94E23" w14:textId="77777777" w:rsidR="003D4E45" w:rsidRPr="00B726EA" w:rsidRDefault="003D4E45" w:rsidP="003D4E45">
      <w:pPr>
        <w:autoSpaceDE w:val="0"/>
        <w:autoSpaceDN w:val="0"/>
        <w:adjustRightInd w:val="0"/>
        <w:spacing w:after="0" w:line="276" w:lineRule="auto"/>
        <w:ind w:firstLine="540"/>
        <w:jc w:val="both"/>
        <w:rPr>
          <w:rFonts w:ascii="Times New Roman" w:hAnsi="Times New Roman" w:cs="Times New Roman"/>
          <w:sz w:val="24"/>
          <w:szCs w:val="24"/>
        </w:rPr>
      </w:pPr>
      <w:r w:rsidRPr="00B726EA">
        <w:rPr>
          <w:rFonts w:ascii="Times New Roman" w:hAnsi="Times New Roman" w:cs="Times New Roman"/>
          <w:sz w:val="24"/>
          <w:szCs w:val="24"/>
        </w:rPr>
        <w:t>8.14.11</w:t>
      </w:r>
      <w:r w:rsidR="00050F95" w:rsidRPr="00B726EA">
        <w:rPr>
          <w:rFonts w:ascii="Times New Roman" w:hAnsi="Times New Roman" w:cs="Times New Roman"/>
          <w:sz w:val="24"/>
          <w:szCs w:val="24"/>
        </w:rPr>
        <w:t>. В договор</w:t>
      </w:r>
      <w:r w:rsidR="00C01D00" w:rsidRPr="00B726EA">
        <w:rPr>
          <w:rFonts w:ascii="Times New Roman" w:hAnsi="Times New Roman" w:cs="Times New Roman"/>
          <w:sz w:val="24"/>
          <w:szCs w:val="24"/>
        </w:rPr>
        <w:t xml:space="preserve"> по результатам закупки в соответствии с подпунктом 3 пункта 8.14.2 </w:t>
      </w:r>
      <w:r w:rsidR="00DA4EF1" w:rsidRPr="00B726EA">
        <w:rPr>
          <w:rFonts w:ascii="Times New Roman" w:hAnsi="Times New Roman" w:cs="Times New Roman"/>
          <w:sz w:val="24"/>
          <w:szCs w:val="24"/>
        </w:rPr>
        <w:t xml:space="preserve">Положения </w:t>
      </w:r>
      <w:r w:rsidR="00050F95" w:rsidRPr="00B726EA">
        <w:rPr>
          <w:rFonts w:ascii="Times New Roman" w:hAnsi="Times New Roman" w:cs="Times New Roman"/>
          <w:sz w:val="24"/>
          <w:szCs w:val="24"/>
        </w:rPr>
        <w:t>включ</w:t>
      </w:r>
      <w:r w:rsidR="00C01D00" w:rsidRPr="00B726EA">
        <w:rPr>
          <w:rFonts w:ascii="Times New Roman" w:hAnsi="Times New Roman" w:cs="Times New Roman"/>
          <w:sz w:val="24"/>
          <w:szCs w:val="24"/>
        </w:rPr>
        <w:t>ается</w:t>
      </w:r>
      <w:r w:rsidR="00050F95" w:rsidRPr="00B726EA">
        <w:rPr>
          <w:rFonts w:ascii="Times New Roman" w:hAnsi="Times New Roman" w:cs="Times New Roman"/>
          <w:sz w:val="24"/>
          <w:szCs w:val="24"/>
        </w:rPr>
        <w:t xml:space="preserve">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66678CF9" w14:textId="77777777" w:rsidR="00050F95" w:rsidRPr="00B726EA" w:rsidRDefault="003D4E45" w:rsidP="003D4E45">
      <w:pPr>
        <w:autoSpaceDE w:val="0"/>
        <w:autoSpaceDN w:val="0"/>
        <w:adjustRightInd w:val="0"/>
        <w:spacing w:after="0" w:line="276" w:lineRule="auto"/>
        <w:ind w:firstLine="540"/>
        <w:jc w:val="both"/>
        <w:rPr>
          <w:rFonts w:ascii="Times New Roman" w:hAnsi="Times New Roman" w:cs="Times New Roman"/>
          <w:sz w:val="24"/>
          <w:szCs w:val="24"/>
        </w:rPr>
      </w:pPr>
      <w:r w:rsidRPr="00B726EA">
        <w:rPr>
          <w:rFonts w:ascii="Times New Roman" w:hAnsi="Times New Roman" w:cs="Times New Roman"/>
          <w:sz w:val="24"/>
          <w:szCs w:val="24"/>
        </w:rPr>
        <w:t>8.14.12</w:t>
      </w:r>
      <w:r w:rsidR="00050F95" w:rsidRPr="00B726EA">
        <w:rPr>
          <w:rFonts w:ascii="Times New Roman" w:hAnsi="Times New Roman" w:cs="Times New Roman"/>
          <w:sz w:val="24"/>
          <w:szCs w:val="24"/>
        </w:rPr>
        <w:t xml:space="preserve">. В </w:t>
      </w:r>
      <w:r w:rsidR="00DA4EF1" w:rsidRPr="00B726EA">
        <w:rPr>
          <w:rFonts w:ascii="Times New Roman" w:hAnsi="Times New Roman" w:cs="Times New Roman"/>
          <w:sz w:val="24"/>
          <w:szCs w:val="24"/>
        </w:rPr>
        <w:t xml:space="preserve">извещение и (или) </w:t>
      </w:r>
      <w:r w:rsidR="00050F95" w:rsidRPr="00B726EA">
        <w:rPr>
          <w:rFonts w:ascii="Times New Roman" w:hAnsi="Times New Roman" w:cs="Times New Roman"/>
          <w:sz w:val="24"/>
          <w:szCs w:val="24"/>
        </w:rPr>
        <w:t xml:space="preserve">документацию о закупке, осуществляемой в соответствии с </w:t>
      </w:r>
      <w:r w:rsidR="00DA4EF1" w:rsidRPr="00B726EA">
        <w:rPr>
          <w:rFonts w:ascii="Times New Roman" w:hAnsi="Times New Roman" w:cs="Times New Roman"/>
          <w:sz w:val="24"/>
          <w:szCs w:val="24"/>
        </w:rPr>
        <w:t>подпунктом 3 пункта 8.14.2  Положения</w:t>
      </w:r>
      <w:r w:rsidR="00050F95" w:rsidRPr="00B726EA">
        <w:rPr>
          <w:rFonts w:ascii="Times New Roman" w:hAnsi="Times New Roman" w:cs="Times New Roman"/>
          <w:sz w:val="24"/>
          <w:szCs w:val="24"/>
        </w:rPr>
        <w:t xml:space="preserve">,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w:t>
      </w:r>
      <w:r w:rsidR="00DA4EF1" w:rsidRPr="00B726EA">
        <w:rPr>
          <w:rFonts w:ascii="Times New Roman" w:hAnsi="Times New Roman" w:cs="Times New Roman"/>
          <w:sz w:val="24"/>
          <w:szCs w:val="24"/>
        </w:rPr>
        <w:t>З</w:t>
      </w:r>
      <w:r w:rsidR="00050F95" w:rsidRPr="00B726EA">
        <w:rPr>
          <w:rFonts w:ascii="Times New Roman" w:hAnsi="Times New Roman" w:cs="Times New Roman"/>
          <w:sz w:val="24"/>
          <w:szCs w:val="24"/>
        </w:rPr>
        <w:t xml:space="preserve">аказчиком, который должен составлять не более </w:t>
      </w:r>
      <w:r w:rsidR="00FC75B3" w:rsidRPr="00B726EA">
        <w:rPr>
          <w:rFonts w:ascii="Times New Roman" w:hAnsi="Times New Roman" w:cs="Times New Roman"/>
          <w:sz w:val="24"/>
          <w:szCs w:val="24"/>
        </w:rPr>
        <w:t>7</w:t>
      </w:r>
      <w:r w:rsidR="00DA4EF1" w:rsidRPr="00B726EA">
        <w:rPr>
          <w:rFonts w:ascii="Times New Roman" w:hAnsi="Times New Roman" w:cs="Times New Roman"/>
          <w:sz w:val="24"/>
          <w:szCs w:val="24"/>
        </w:rPr>
        <w:t>(</w:t>
      </w:r>
      <w:r w:rsidR="00FC75B3" w:rsidRPr="00B726EA">
        <w:rPr>
          <w:rFonts w:ascii="Times New Roman" w:hAnsi="Times New Roman" w:cs="Times New Roman"/>
          <w:sz w:val="24"/>
          <w:szCs w:val="24"/>
        </w:rPr>
        <w:t>семи</w:t>
      </w:r>
      <w:r w:rsidR="00DA4EF1" w:rsidRPr="00B726EA">
        <w:rPr>
          <w:rFonts w:ascii="Times New Roman" w:hAnsi="Times New Roman" w:cs="Times New Roman"/>
          <w:sz w:val="24"/>
          <w:szCs w:val="24"/>
        </w:rPr>
        <w:t>) рабочих дней со дня подписания З</w:t>
      </w:r>
      <w:r w:rsidR="00050F95" w:rsidRPr="00B726EA">
        <w:rPr>
          <w:rFonts w:ascii="Times New Roman" w:hAnsi="Times New Roman" w:cs="Times New Roman"/>
          <w:sz w:val="24"/>
          <w:szCs w:val="24"/>
        </w:rPr>
        <w:t>аказчиком документа о приемке поставленного товара (выполненной работы, оказанной услуги) по договору (отдельному этапу договора).</w:t>
      </w:r>
    </w:p>
    <w:p w14:paraId="2D981AC1" w14:textId="77777777" w:rsidR="00050F95" w:rsidRPr="00B726EA" w:rsidRDefault="00DA4EF1" w:rsidP="003D4E45">
      <w:pPr>
        <w:autoSpaceDE w:val="0"/>
        <w:autoSpaceDN w:val="0"/>
        <w:adjustRightInd w:val="0"/>
        <w:spacing w:after="0" w:line="276" w:lineRule="auto"/>
        <w:ind w:firstLine="540"/>
        <w:jc w:val="both"/>
        <w:rPr>
          <w:rFonts w:ascii="Times New Roman" w:hAnsi="Times New Roman" w:cs="Times New Roman"/>
          <w:sz w:val="24"/>
          <w:szCs w:val="24"/>
        </w:rPr>
      </w:pPr>
      <w:r w:rsidRPr="00B726EA">
        <w:rPr>
          <w:rFonts w:ascii="Times New Roman" w:hAnsi="Times New Roman" w:cs="Times New Roman"/>
          <w:sz w:val="24"/>
          <w:szCs w:val="24"/>
        </w:rPr>
        <w:t>8.14.13. При заключении и исполнении договора по результатам закупки в соответствии с подпунктом 3 пункта 8.14.2  Положения поставщик (исполнитель, подрядчик) п</w:t>
      </w:r>
      <w:r w:rsidR="00050F95" w:rsidRPr="00B726EA">
        <w:rPr>
          <w:rFonts w:ascii="Times New Roman" w:hAnsi="Times New Roman" w:cs="Times New Roman"/>
          <w:sz w:val="24"/>
          <w:szCs w:val="24"/>
        </w:rPr>
        <w:t xml:space="preserve">о согласованию с </w:t>
      </w:r>
      <w:r w:rsidRPr="00B726EA">
        <w:rPr>
          <w:rFonts w:ascii="Times New Roman" w:hAnsi="Times New Roman" w:cs="Times New Roman"/>
          <w:sz w:val="24"/>
          <w:szCs w:val="24"/>
        </w:rPr>
        <w:t>З</w:t>
      </w:r>
      <w:r w:rsidR="00050F95" w:rsidRPr="00B726EA">
        <w:rPr>
          <w:rFonts w:ascii="Times New Roman" w:hAnsi="Times New Roman" w:cs="Times New Roman"/>
          <w:sz w:val="24"/>
          <w:szCs w:val="24"/>
        </w:rPr>
        <w:t>аказчиком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w:t>
      </w:r>
      <w:r w:rsidRPr="00B726EA">
        <w:rPr>
          <w:rFonts w:ascii="Times New Roman" w:hAnsi="Times New Roman" w:cs="Times New Roman"/>
          <w:sz w:val="24"/>
          <w:szCs w:val="24"/>
        </w:rPr>
        <w:t xml:space="preserve">, </w:t>
      </w:r>
      <w:r w:rsidR="00050F95" w:rsidRPr="00B726EA">
        <w:rPr>
          <w:rFonts w:ascii="Times New Roman" w:hAnsi="Times New Roman" w:cs="Times New Roman"/>
          <w:sz w:val="24"/>
          <w:szCs w:val="24"/>
        </w:rPr>
        <w:t>если договор субподряда был частично исполнен.</w:t>
      </w:r>
    </w:p>
    <w:p w14:paraId="3F471FFA" w14:textId="77777777" w:rsidR="00050F95" w:rsidRPr="00B726EA" w:rsidRDefault="00DA4EF1" w:rsidP="00EB1A71">
      <w:pPr>
        <w:autoSpaceDE w:val="0"/>
        <w:autoSpaceDN w:val="0"/>
        <w:adjustRightInd w:val="0"/>
        <w:spacing w:after="0" w:line="276" w:lineRule="auto"/>
        <w:ind w:firstLine="540"/>
        <w:jc w:val="both"/>
        <w:rPr>
          <w:rFonts w:ascii="Times New Roman" w:hAnsi="Times New Roman" w:cs="Times New Roman"/>
          <w:sz w:val="24"/>
          <w:szCs w:val="24"/>
        </w:rPr>
      </w:pPr>
      <w:r w:rsidRPr="00B726EA">
        <w:rPr>
          <w:rFonts w:ascii="Times New Roman" w:hAnsi="Times New Roman" w:cs="Times New Roman"/>
          <w:sz w:val="24"/>
          <w:szCs w:val="24"/>
        </w:rPr>
        <w:t>8.14.14. Заказчик составляет годовой отчет о закупке товаров, работ, услуг у субъектов малого и среднего предпринимательства, оформляемый в</w:t>
      </w:r>
      <w:r w:rsidR="00EB1A71" w:rsidRPr="00B726EA">
        <w:rPr>
          <w:rFonts w:ascii="Times New Roman" w:hAnsi="Times New Roman" w:cs="Times New Roman"/>
          <w:sz w:val="24"/>
          <w:szCs w:val="24"/>
        </w:rPr>
        <w:t xml:space="preserve"> соответствии с Требованиями к содержанию годового отчета о закупке товаров, работ, услуг отдельными видами юридических лиц у субъектов малого и среднего предпринимательства, предусмотренными Постановлением  № 1352, и размещает его в ЕИС в срок, установленный частью 21 статьи 4 Закона № 223-ФЗ. </w:t>
      </w:r>
    </w:p>
    <w:p w14:paraId="26A286B3" w14:textId="77777777" w:rsidR="00544AD9" w:rsidRPr="00B726EA" w:rsidRDefault="003C69D8" w:rsidP="00AB44A3">
      <w:pPr>
        <w:pStyle w:val="1"/>
        <w:rPr>
          <w:rFonts w:ascii="Times New Roman" w:hAnsi="Times New Roman" w:cs="Times New Roman"/>
          <w:sz w:val="28"/>
          <w:szCs w:val="28"/>
        </w:rPr>
      </w:pPr>
      <w:bookmarkStart w:id="36" w:name="_Toc84325744"/>
      <w:r w:rsidRPr="00B726EA">
        <w:rPr>
          <w:rFonts w:ascii="Times New Roman" w:hAnsi="Times New Roman" w:cs="Times New Roman"/>
          <w:sz w:val="28"/>
          <w:szCs w:val="28"/>
        </w:rPr>
        <w:t xml:space="preserve">9. </w:t>
      </w:r>
      <w:proofErr w:type="spellStart"/>
      <w:r w:rsidRPr="00B726EA">
        <w:rPr>
          <w:rFonts w:ascii="Times New Roman" w:hAnsi="Times New Roman" w:cs="Times New Roman"/>
          <w:sz w:val="28"/>
          <w:szCs w:val="28"/>
        </w:rPr>
        <w:t>Порядокпроведениязакупок</w:t>
      </w:r>
      <w:bookmarkEnd w:id="36"/>
      <w:proofErr w:type="spellEnd"/>
    </w:p>
    <w:p w14:paraId="44164271" w14:textId="77777777" w:rsidR="00544AD9" w:rsidRPr="00B726EA" w:rsidRDefault="00544AD9" w:rsidP="00AB44A3">
      <w:pPr>
        <w:pStyle w:val="2"/>
        <w:jc w:val="center"/>
        <w:rPr>
          <w:sz w:val="24"/>
          <w:szCs w:val="24"/>
        </w:rPr>
      </w:pPr>
      <w:bookmarkStart w:id="37" w:name="_Toc84325745"/>
      <w:r w:rsidRPr="00B726EA">
        <w:rPr>
          <w:sz w:val="24"/>
          <w:szCs w:val="24"/>
        </w:rPr>
        <w:t>9.</w:t>
      </w:r>
      <w:proofErr w:type="gramStart"/>
      <w:r w:rsidR="003C69D8" w:rsidRPr="00B726EA">
        <w:rPr>
          <w:sz w:val="24"/>
          <w:szCs w:val="24"/>
        </w:rPr>
        <w:t>1.</w:t>
      </w:r>
      <w:r w:rsidRPr="00B726EA">
        <w:rPr>
          <w:sz w:val="24"/>
          <w:szCs w:val="24"/>
        </w:rPr>
        <w:t>Конкурс</w:t>
      </w:r>
      <w:proofErr w:type="gramEnd"/>
      <w:r w:rsidRPr="00B726EA">
        <w:rPr>
          <w:sz w:val="24"/>
          <w:szCs w:val="24"/>
        </w:rPr>
        <w:t xml:space="preserve"> </w:t>
      </w:r>
      <w:r w:rsidR="0020551E" w:rsidRPr="00B726EA">
        <w:rPr>
          <w:sz w:val="24"/>
          <w:szCs w:val="24"/>
        </w:rPr>
        <w:t>в электронной форме</w:t>
      </w:r>
      <w:bookmarkEnd w:id="37"/>
    </w:p>
    <w:p w14:paraId="24FFB27C" w14:textId="77777777" w:rsidR="00544AD9" w:rsidRPr="00B726EA" w:rsidRDefault="00544AD9" w:rsidP="0020551E">
      <w:pPr>
        <w:pStyle w:val="ConsPlusNormal"/>
        <w:spacing w:line="276" w:lineRule="auto"/>
        <w:jc w:val="both"/>
        <w:rPr>
          <w:sz w:val="24"/>
          <w:szCs w:val="24"/>
        </w:rPr>
      </w:pPr>
    </w:p>
    <w:p w14:paraId="006EF2D4" w14:textId="77777777" w:rsidR="0020551E" w:rsidRPr="00B726EA" w:rsidRDefault="003C69D8" w:rsidP="0020551E">
      <w:pPr>
        <w:pStyle w:val="ConsPlusNormal"/>
        <w:spacing w:line="276" w:lineRule="auto"/>
        <w:ind w:firstLine="709"/>
        <w:jc w:val="both"/>
        <w:rPr>
          <w:sz w:val="24"/>
          <w:szCs w:val="24"/>
        </w:rPr>
      </w:pPr>
      <w:r w:rsidRPr="00B726EA">
        <w:rPr>
          <w:sz w:val="24"/>
          <w:szCs w:val="24"/>
        </w:rPr>
        <w:t>9.1.1</w:t>
      </w:r>
      <w:r w:rsidR="00544AD9" w:rsidRPr="00B726EA">
        <w:rPr>
          <w:sz w:val="24"/>
          <w:szCs w:val="24"/>
        </w:rPr>
        <w:t xml:space="preserve">. </w:t>
      </w:r>
      <w:r w:rsidR="0020551E" w:rsidRPr="00B726EA">
        <w:rPr>
          <w:sz w:val="24"/>
          <w:szCs w:val="24"/>
        </w:rPr>
        <w:t>Проведение конкурса в электронной форме осуществляется на ЭП.</w:t>
      </w:r>
    </w:p>
    <w:p w14:paraId="3B664FD6" w14:textId="77777777" w:rsidR="0020551E" w:rsidRPr="00B726EA" w:rsidRDefault="0020551E" w:rsidP="0020551E">
      <w:pPr>
        <w:pStyle w:val="ConsPlusNormal"/>
        <w:spacing w:line="276" w:lineRule="auto"/>
        <w:ind w:firstLine="709"/>
        <w:jc w:val="both"/>
        <w:rPr>
          <w:sz w:val="24"/>
          <w:szCs w:val="24"/>
        </w:rPr>
      </w:pPr>
      <w:r w:rsidRPr="00B726EA">
        <w:rPr>
          <w:sz w:val="24"/>
          <w:szCs w:val="24"/>
        </w:rPr>
        <w:t>9.1.</w:t>
      </w:r>
      <w:proofErr w:type="gramStart"/>
      <w:r w:rsidRPr="00B726EA">
        <w:rPr>
          <w:sz w:val="24"/>
          <w:szCs w:val="24"/>
        </w:rPr>
        <w:t>2.</w:t>
      </w:r>
      <w:r w:rsidR="00544AD9" w:rsidRPr="00B726EA">
        <w:rPr>
          <w:sz w:val="24"/>
          <w:szCs w:val="24"/>
        </w:rPr>
        <w:t>Заказчик</w:t>
      </w:r>
      <w:proofErr w:type="gramEnd"/>
      <w:r w:rsidR="00544AD9" w:rsidRPr="00B726EA">
        <w:rPr>
          <w:sz w:val="24"/>
          <w:szCs w:val="24"/>
        </w:rPr>
        <w:t xml:space="preserve"> размещает в </w:t>
      </w:r>
      <w:r w:rsidRPr="00B726EA">
        <w:rPr>
          <w:sz w:val="24"/>
          <w:szCs w:val="24"/>
        </w:rPr>
        <w:t>ЕИС</w:t>
      </w:r>
      <w:r w:rsidR="007F69E3" w:rsidRPr="00B726EA">
        <w:rPr>
          <w:sz w:val="24"/>
          <w:szCs w:val="24"/>
        </w:rPr>
        <w:t>, на официальном сайте, за исключением случаев, предусмотренных Законом № 223-ФЗ,</w:t>
      </w:r>
      <w:r w:rsidR="00544AD9" w:rsidRPr="00B726EA">
        <w:rPr>
          <w:sz w:val="24"/>
          <w:szCs w:val="24"/>
        </w:rPr>
        <w:t xml:space="preserve"> извещение о проведении конкурса в электронной форме и конкурсную документацию не менее чем за 15 </w:t>
      </w:r>
      <w:r w:rsidRPr="00B726EA">
        <w:rPr>
          <w:sz w:val="24"/>
          <w:szCs w:val="24"/>
        </w:rPr>
        <w:t xml:space="preserve">(пятнадцать) </w:t>
      </w:r>
      <w:r w:rsidR="00544AD9" w:rsidRPr="00B726EA">
        <w:rPr>
          <w:sz w:val="24"/>
          <w:szCs w:val="24"/>
        </w:rPr>
        <w:t>дней до даты окончания срока подачи заявок на участие в таком конкурсе.</w:t>
      </w:r>
    </w:p>
    <w:p w14:paraId="5F118DA6" w14:textId="77777777" w:rsidR="00204FB5" w:rsidRPr="00B726EA" w:rsidRDefault="0020551E" w:rsidP="0020551E">
      <w:pPr>
        <w:pStyle w:val="ConsPlusNormal"/>
        <w:spacing w:line="276" w:lineRule="auto"/>
        <w:ind w:firstLine="709"/>
        <w:jc w:val="both"/>
        <w:rPr>
          <w:sz w:val="24"/>
          <w:szCs w:val="24"/>
        </w:rPr>
      </w:pPr>
      <w:r w:rsidRPr="00B726EA">
        <w:rPr>
          <w:sz w:val="24"/>
          <w:szCs w:val="24"/>
        </w:rPr>
        <w:lastRenderedPageBreak/>
        <w:t>9.1.3. П</w:t>
      </w:r>
      <w:r w:rsidR="00544AD9" w:rsidRPr="00B726EA">
        <w:rPr>
          <w:sz w:val="24"/>
          <w:szCs w:val="24"/>
        </w:rPr>
        <w:t xml:space="preserve">ри проведении конкурса в электронной форме, участниками которого могут быть только субъекты малого и среднего предпринимательства, </w:t>
      </w:r>
      <w:r w:rsidR="00204FB5" w:rsidRPr="00B726EA">
        <w:rPr>
          <w:sz w:val="24"/>
          <w:szCs w:val="24"/>
        </w:rPr>
        <w:t xml:space="preserve">срок размещения извещения и конкурсной документации в </w:t>
      </w:r>
      <w:proofErr w:type="spellStart"/>
      <w:proofErr w:type="gramStart"/>
      <w:r w:rsidR="00204FB5" w:rsidRPr="00B726EA">
        <w:rPr>
          <w:sz w:val="24"/>
          <w:szCs w:val="24"/>
        </w:rPr>
        <w:t>ЕИС</w:t>
      </w:r>
      <w:r w:rsidR="0052537D" w:rsidRPr="00B726EA">
        <w:rPr>
          <w:sz w:val="24"/>
          <w:szCs w:val="24"/>
        </w:rPr>
        <w:t>,</w:t>
      </w:r>
      <w:r w:rsidR="00204FB5" w:rsidRPr="00B726EA">
        <w:rPr>
          <w:sz w:val="24"/>
          <w:szCs w:val="24"/>
        </w:rPr>
        <w:t>порядок</w:t>
      </w:r>
      <w:proofErr w:type="spellEnd"/>
      <w:proofErr w:type="gramEnd"/>
      <w:r w:rsidR="00204FB5" w:rsidRPr="00B726EA">
        <w:rPr>
          <w:sz w:val="24"/>
          <w:szCs w:val="24"/>
        </w:rPr>
        <w:t xml:space="preserve"> проведения закупки, состав заявок участников закупки устанавливаются с учетом </w:t>
      </w:r>
      <w:proofErr w:type="gramStart"/>
      <w:r w:rsidR="00204FB5" w:rsidRPr="00B726EA">
        <w:rPr>
          <w:sz w:val="24"/>
          <w:szCs w:val="24"/>
        </w:rPr>
        <w:t>особенностей,  предусмотренных</w:t>
      </w:r>
      <w:proofErr w:type="gramEnd"/>
      <w:r w:rsidR="00204FB5" w:rsidRPr="00B726EA">
        <w:rPr>
          <w:sz w:val="24"/>
          <w:szCs w:val="24"/>
        </w:rPr>
        <w:t xml:space="preserve"> статьей 3.4 Закона</w:t>
      </w:r>
      <w:r w:rsidR="007F69E3" w:rsidRPr="00B726EA">
        <w:rPr>
          <w:sz w:val="24"/>
          <w:szCs w:val="24"/>
        </w:rPr>
        <w:br/>
      </w:r>
      <w:r w:rsidR="00204FB5" w:rsidRPr="00B726EA">
        <w:rPr>
          <w:sz w:val="24"/>
          <w:szCs w:val="24"/>
        </w:rPr>
        <w:t xml:space="preserve"> № 223-ФЗ и разделом 9.8 Положения.</w:t>
      </w:r>
    </w:p>
    <w:p w14:paraId="3F73F47E" w14:textId="77777777" w:rsidR="0020551E" w:rsidRPr="00B726EA" w:rsidRDefault="0020551E" w:rsidP="0020551E">
      <w:pPr>
        <w:pStyle w:val="ConsPlusNormal"/>
        <w:spacing w:line="276" w:lineRule="auto"/>
        <w:ind w:firstLine="709"/>
        <w:jc w:val="both"/>
        <w:rPr>
          <w:sz w:val="24"/>
          <w:szCs w:val="24"/>
        </w:rPr>
      </w:pPr>
      <w:r w:rsidRPr="00B726EA">
        <w:rPr>
          <w:sz w:val="24"/>
          <w:szCs w:val="24"/>
        </w:rPr>
        <w:t xml:space="preserve">9.1.4. </w:t>
      </w:r>
      <w:r w:rsidR="00544AD9" w:rsidRPr="00B726EA">
        <w:rPr>
          <w:sz w:val="24"/>
          <w:szCs w:val="24"/>
        </w:rPr>
        <w:t>Конкурс в электронной форме проводится Заказчик</w:t>
      </w:r>
      <w:r w:rsidR="00BC47DD" w:rsidRPr="00B726EA">
        <w:rPr>
          <w:sz w:val="24"/>
          <w:szCs w:val="24"/>
        </w:rPr>
        <w:t xml:space="preserve">ом </w:t>
      </w:r>
      <w:r w:rsidR="00544AD9" w:rsidRPr="00B726EA">
        <w:rPr>
          <w:sz w:val="24"/>
          <w:szCs w:val="24"/>
        </w:rPr>
        <w:t xml:space="preserve">в порядке, установленном </w:t>
      </w:r>
      <w:r w:rsidRPr="00B726EA">
        <w:rPr>
          <w:sz w:val="24"/>
          <w:szCs w:val="24"/>
        </w:rPr>
        <w:t>разделом 9.1</w:t>
      </w:r>
      <w:r w:rsidR="00544AD9" w:rsidRPr="00B726EA">
        <w:rPr>
          <w:sz w:val="24"/>
          <w:szCs w:val="24"/>
        </w:rPr>
        <w:t xml:space="preserve"> Положения, с учетом регламента работы соответствующей </w:t>
      </w:r>
      <w:r w:rsidRPr="00B726EA">
        <w:rPr>
          <w:sz w:val="24"/>
          <w:szCs w:val="24"/>
        </w:rPr>
        <w:t>ЭП</w:t>
      </w:r>
      <w:r w:rsidR="00544AD9" w:rsidRPr="00B726EA">
        <w:rPr>
          <w:sz w:val="24"/>
          <w:szCs w:val="24"/>
        </w:rPr>
        <w:t>.</w:t>
      </w:r>
    </w:p>
    <w:p w14:paraId="5E7761C9" w14:textId="77777777" w:rsidR="0020551E" w:rsidRPr="00B726EA" w:rsidRDefault="0020551E" w:rsidP="0020551E">
      <w:pPr>
        <w:pStyle w:val="ConsPlusNormal"/>
        <w:spacing w:line="276" w:lineRule="auto"/>
        <w:ind w:firstLine="709"/>
        <w:jc w:val="both"/>
        <w:rPr>
          <w:sz w:val="24"/>
          <w:szCs w:val="24"/>
        </w:rPr>
      </w:pPr>
      <w:r w:rsidRPr="00B726EA">
        <w:rPr>
          <w:sz w:val="24"/>
          <w:szCs w:val="24"/>
        </w:rPr>
        <w:t>9.1.5</w:t>
      </w:r>
      <w:r w:rsidR="00544AD9" w:rsidRPr="00B726EA">
        <w:rPr>
          <w:sz w:val="24"/>
          <w:szCs w:val="24"/>
        </w:rPr>
        <w:t>. При проведении конкурса в электронной форме переговоры Заказчика или Комиссии с участником конкурса в электронной форме не допускаются.</w:t>
      </w:r>
    </w:p>
    <w:p w14:paraId="24EF37F5" w14:textId="77777777" w:rsidR="005C102B" w:rsidRPr="00B726EA" w:rsidRDefault="0020551E" w:rsidP="005C102B">
      <w:pPr>
        <w:pStyle w:val="ConsPlusNormal"/>
        <w:spacing w:line="276" w:lineRule="auto"/>
        <w:ind w:firstLine="709"/>
        <w:jc w:val="both"/>
        <w:rPr>
          <w:sz w:val="24"/>
          <w:szCs w:val="24"/>
        </w:rPr>
      </w:pPr>
      <w:r w:rsidRPr="00B726EA">
        <w:rPr>
          <w:sz w:val="24"/>
          <w:szCs w:val="24"/>
        </w:rPr>
        <w:t>9.1.6</w:t>
      </w:r>
      <w:r w:rsidR="00544AD9" w:rsidRPr="00B726EA">
        <w:rPr>
          <w:sz w:val="24"/>
          <w:szCs w:val="24"/>
        </w:rPr>
        <w:t xml:space="preserve">. При проведении конкурса в электронной форме проведение переговоров Заказчика с оператором </w:t>
      </w:r>
      <w:r w:rsidR="00A322DB" w:rsidRPr="00B726EA">
        <w:rPr>
          <w:sz w:val="24"/>
          <w:szCs w:val="24"/>
        </w:rPr>
        <w:t xml:space="preserve">ЭП </w:t>
      </w:r>
      <w:r w:rsidR="00544AD9" w:rsidRPr="00B726EA">
        <w:rPr>
          <w:sz w:val="24"/>
          <w:szCs w:val="24"/>
        </w:rPr>
        <w:t xml:space="preserve">и оператора </w:t>
      </w:r>
      <w:proofErr w:type="spellStart"/>
      <w:r w:rsidR="00A322DB" w:rsidRPr="00B726EA">
        <w:rPr>
          <w:sz w:val="24"/>
          <w:szCs w:val="24"/>
        </w:rPr>
        <w:t>ЭП</w:t>
      </w:r>
      <w:r w:rsidR="00544AD9" w:rsidRPr="00B726EA">
        <w:rPr>
          <w:sz w:val="24"/>
          <w:szCs w:val="24"/>
        </w:rPr>
        <w:t>с</w:t>
      </w:r>
      <w:proofErr w:type="spellEnd"/>
      <w:r w:rsidR="00544AD9" w:rsidRPr="00B726EA">
        <w:rPr>
          <w:sz w:val="24"/>
          <w:szCs w:val="24"/>
        </w:rPr>
        <w:t xml:space="preserve"> участником конкурса в электронной форме не допускается в случае, если в результате этих переговоров создаются преимущественные условия для участия в конкурсе в электронной форме</w:t>
      </w:r>
      <w:r w:rsidRPr="00B726EA">
        <w:rPr>
          <w:sz w:val="24"/>
          <w:szCs w:val="24"/>
        </w:rPr>
        <w:t>.</w:t>
      </w:r>
    </w:p>
    <w:p w14:paraId="084286FA" w14:textId="77777777" w:rsidR="005C102B" w:rsidRPr="00B726EA" w:rsidRDefault="005C102B" w:rsidP="005C102B">
      <w:pPr>
        <w:pStyle w:val="ConsPlusNormal"/>
        <w:spacing w:line="276" w:lineRule="auto"/>
        <w:ind w:firstLine="709"/>
        <w:jc w:val="both"/>
        <w:rPr>
          <w:sz w:val="24"/>
          <w:szCs w:val="24"/>
        </w:rPr>
      </w:pPr>
      <w:r w:rsidRPr="00B726EA">
        <w:rPr>
          <w:sz w:val="24"/>
          <w:szCs w:val="24"/>
        </w:rPr>
        <w:t>9.1.7.</w:t>
      </w:r>
      <w:r w:rsidR="00544AD9" w:rsidRPr="00B726EA">
        <w:rPr>
          <w:sz w:val="24"/>
          <w:szCs w:val="24"/>
        </w:rPr>
        <w:t>В извещении о проведении конкурса в электронной форме должны быть указаны следующие сведения:</w:t>
      </w:r>
    </w:p>
    <w:p w14:paraId="7B40D78B" w14:textId="77777777" w:rsidR="00B2380E" w:rsidRPr="00B726EA" w:rsidRDefault="005C102B" w:rsidP="00B2380E">
      <w:pPr>
        <w:pStyle w:val="ConsPlusNormal"/>
        <w:spacing w:line="276" w:lineRule="auto"/>
        <w:ind w:firstLine="709"/>
        <w:jc w:val="both"/>
        <w:rPr>
          <w:sz w:val="24"/>
          <w:szCs w:val="24"/>
        </w:rPr>
      </w:pPr>
      <w:r w:rsidRPr="00B726EA">
        <w:rPr>
          <w:sz w:val="24"/>
          <w:szCs w:val="24"/>
        </w:rPr>
        <w:t xml:space="preserve">1) </w:t>
      </w:r>
      <w:r w:rsidR="00544AD9" w:rsidRPr="00B726EA">
        <w:rPr>
          <w:sz w:val="24"/>
          <w:szCs w:val="24"/>
        </w:rPr>
        <w:t xml:space="preserve">информация, предусмотренная </w:t>
      </w:r>
      <w:hyperlink w:anchor="P250" w:history="1">
        <w:r w:rsidR="00B2380E" w:rsidRPr="00B726EA">
          <w:rPr>
            <w:sz w:val="24"/>
            <w:szCs w:val="24"/>
          </w:rPr>
          <w:t>пунктом</w:t>
        </w:r>
      </w:hyperlink>
      <w:r w:rsidR="00B2380E" w:rsidRPr="00B726EA">
        <w:rPr>
          <w:sz w:val="24"/>
          <w:szCs w:val="24"/>
        </w:rPr>
        <w:t xml:space="preserve"> 3.17</w:t>
      </w:r>
      <w:r w:rsidR="00544AD9" w:rsidRPr="00B726EA">
        <w:rPr>
          <w:sz w:val="24"/>
          <w:szCs w:val="24"/>
        </w:rPr>
        <w:t xml:space="preserve"> Положения;</w:t>
      </w:r>
    </w:p>
    <w:p w14:paraId="0199EE94" w14:textId="77777777" w:rsidR="00B2380E" w:rsidRPr="00B726EA" w:rsidRDefault="00B2380E" w:rsidP="00B2380E">
      <w:pPr>
        <w:pStyle w:val="ConsPlusNormal"/>
        <w:spacing w:line="276" w:lineRule="auto"/>
        <w:ind w:firstLine="709"/>
        <w:jc w:val="both"/>
        <w:rPr>
          <w:sz w:val="24"/>
          <w:szCs w:val="24"/>
        </w:rPr>
      </w:pPr>
      <w:r w:rsidRPr="00B726EA">
        <w:rPr>
          <w:sz w:val="24"/>
          <w:szCs w:val="24"/>
        </w:rPr>
        <w:t xml:space="preserve">2) </w:t>
      </w:r>
      <w:r w:rsidR="00544AD9" w:rsidRPr="00B726EA">
        <w:rPr>
          <w:sz w:val="24"/>
          <w:szCs w:val="24"/>
        </w:rPr>
        <w:t>дата окончания срока рассмотрения первых частей заявок на участие в конкурсе в электронной форме;</w:t>
      </w:r>
    </w:p>
    <w:p w14:paraId="096259A5" w14:textId="77777777" w:rsidR="009633B4" w:rsidRPr="00B726EA" w:rsidRDefault="00B2380E" w:rsidP="009633B4">
      <w:pPr>
        <w:pStyle w:val="ConsPlusNormal"/>
        <w:spacing w:line="276" w:lineRule="auto"/>
        <w:ind w:firstLine="709"/>
        <w:jc w:val="both"/>
        <w:rPr>
          <w:sz w:val="24"/>
          <w:szCs w:val="24"/>
        </w:rPr>
      </w:pPr>
      <w:r w:rsidRPr="00B726EA">
        <w:rPr>
          <w:sz w:val="24"/>
          <w:szCs w:val="24"/>
        </w:rPr>
        <w:t xml:space="preserve">3) </w:t>
      </w:r>
      <w:r w:rsidR="00544AD9" w:rsidRPr="00B726EA">
        <w:rPr>
          <w:sz w:val="24"/>
          <w:szCs w:val="24"/>
        </w:rPr>
        <w:t>дата окончания срока рассмотрения вторых частей заявок на участие в конкурсе в электронной форме.</w:t>
      </w:r>
    </w:p>
    <w:p w14:paraId="1D15B30F" w14:textId="77777777" w:rsidR="009633B4" w:rsidRPr="00B726EA" w:rsidRDefault="009633B4" w:rsidP="009633B4">
      <w:pPr>
        <w:pStyle w:val="ConsPlusNormal"/>
        <w:spacing w:line="276" w:lineRule="auto"/>
        <w:ind w:firstLine="709"/>
        <w:jc w:val="both"/>
        <w:rPr>
          <w:sz w:val="24"/>
          <w:szCs w:val="24"/>
        </w:rPr>
      </w:pPr>
      <w:r w:rsidRPr="00B726EA">
        <w:rPr>
          <w:sz w:val="24"/>
          <w:szCs w:val="24"/>
        </w:rPr>
        <w:t>9.1.8. В конкурсной документации должны быть указаны следующие сведения:</w:t>
      </w:r>
    </w:p>
    <w:p w14:paraId="64831A8E" w14:textId="77777777" w:rsidR="009633B4" w:rsidRPr="00B726EA" w:rsidRDefault="009633B4" w:rsidP="009633B4">
      <w:pPr>
        <w:pStyle w:val="ConsPlusNormal"/>
        <w:spacing w:line="276" w:lineRule="auto"/>
        <w:ind w:firstLine="709"/>
        <w:jc w:val="both"/>
        <w:rPr>
          <w:sz w:val="24"/>
          <w:szCs w:val="24"/>
        </w:rPr>
      </w:pPr>
      <w:r w:rsidRPr="00B726EA">
        <w:rPr>
          <w:sz w:val="24"/>
          <w:szCs w:val="24"/>
        </w:rPr>
        <w:t xml:space="preserve">1) информация, предусмотренная </w:t>
      </w:r>
      <w:hyperlink w:anchor="P267" w:history="1">
        <w:r w:rsidRPr="00B726EA">
          <w:rPr>
            <w:sz w:val="24"/>
            <w:szCs w:val="24"/>
          </w:rPr>
          <w:t>пунктом</w:t>
        </w:r>
      </w:hyperlink>
      <w:r w:rsidRPr="00B726EA">
        <w:rPr>
          <w:sz w:val="24"/>
          <w:szCs w:val="24"/>
        </w:rPr>
        <w:t xml:space="preserve"> 3.18 Положения;</w:t>
      </w:r>
    </w:p>
    <w:p w14:paraId="149EA273" w14:textId="77777777" w:rsidR="00DF2B61" w:rsidRPr="00B726EA" w:rsidRDefault="009633B4" w:rsidP="00DF2B61">
      <w:pPr>
        <w:pStyle w:val="ConsPlusNormal"/>
        <w:spacing w:line="276" w:lineRule="auto"/>
        <w:ind w:firstLine="709"/>
        <w:jc w:val="both"/>
        <w:rPr>
          <w:sz w:val="24"/>
          <w:szCs w:val="24"/>
        </w:rPr>
      </w:pPr>
      <w:r w:rsidRPr="00B726EA">
        <w:rPr>
          <w:sz w:val="24"/>
          <w:szCs w:val="24"/>
        </w:rPr>
        <w:t>2) порядок проведения конкурса в электронной форме</w:t>
      </w:r>
      <w:r w:rsidR="00DF2B61" w:rsidRPr="00B726EA">
        <w:rPr>
          <w:sz w:val="24"/>
          <w:szCs w:val="24"/>
        </w:rPr>
        <w:t xml:space="preserve"> в соответствии </w:t>
      </w:r>
      <w:proofErr w:type="spellStart"/>
      <w:r w:rsidR="00DF2B61" w:rsidRPr="00B726EA">
        <w:rPr>
          <w:sz w:val="24"/>
          <w:szCs w:val="24"/>
        </w:rPr>
        <w:t>сразделом</w:t>
      </w:r>
      <w:proofErr w:type="spellEnd"/>
      <w:r w:rsidR="00DF2B61" w:rsidRPr="00B726EA">
        <w:rPr>
          <w:sz w:val="24"/>
          <w:szCs w:val="24"/>
        </w:rPr>
        <w:t xml:space="preserve"> 9.1 Положения</w:t>
      </w:r>
      <w:r w:rsidRPr="00B726EA">
        <w:rPr>
          <w:sz w:val="24"/>
          <w:szCs w:val="24"/>
        </w:rPr>
        <w:t>;</w:t>
      </w:r>
    </w:p>
    <w:p w14:paraId="24CAE44E" w14:textId="77777777" w:rsidR="00DF2B61" w:rsidRPr="00B726EA" w:rsidRDefault="00DF2B61" w:rsidP="00DF2B61">
      <w:pPr>
        <w:pStyle w:val="ConsPlusNormal"/>
        <w:spacing w:line="276" w:lineRule="auto"/>
        <w:ind w:firstLine="709"/>
        <w:jc w:val="both"/>
        <w:rPr>
          <w:sz w:val="24"/>
          <w:szCs w:val="24"/>
        </w:rPr>
      </w:pPr>
      <w:r w:rsidRPr="00B726EA">
        <w:rPr>
          <w:sz w:val="24"/>
          <w:szCs w:val="24"/>
        </w:rPr>
        <w:t xml:space="preserve">3) </w:t>
      </w:r>
      <w:r w:rsidR="009633B4" w:rsidRPr="00B726EA">
        <w:rPr>
          <w:sz w:val="24"/>
          <w:szCs w:val="24"/>
        </w:rPr>
        <w:t>дата окончания срока рассмотрения первых частей заявок на участие в конкурсе в электронной форме;</w:t>
      </w:r>
    </w:p>
    <w:p w14:paraId="16A5459A" w14:textId="77777777" w:rsidR="00DF2B61" w:rsidRPr="00B726EA" w:rsidRDefault="00DF2B61" w:rsidP="00DF2B61">
      <w:pPr>
        <w:pStyle w:val="ConsPlusNormal"/>
        <w:spacing w:line="276" w:lineRule="auto"/>
        <w:ind w:firstLine="709"/>
        <w:jc w:val="both"/>
        <w:rPr>
          <w:sz w:val="24"/>
          <w:szCs w:val="24"/>
        </w:rPr>
      </w:pPr>
      <w:r w:rsidRPr="00B726EA">
        <w:rPr>
          <w:sz w:val="24"/>
          <w:szCs w:val="24"/>
        </w:rPr>
        <w:t xml:space="preserve">4) </w:t>
      </w:r>
      <w:proofErr w:type="gramStart"/>
      <w:r w:rsidR="009633B4" w:rsidRPr="00B726EA">
        <w:rPr>
          <w:sz w:val="24"/>
          <w:szCs w:val="24"/>
        </w:rPr>
        <w:t>дата  окончания</w:t>
      </w:r>
      <w:proofErr w:type="gramEnd"/>
      <w:r w:rsidR="009633B4" w:rsidRPr="00B726EA">
        <w:rPr>
          <w:sz w:val="24"/>
          <w:szCs w:val="24"/>
        </w:rPr>
        <w:t xml:space="preserve"> срока рассмотрения вторых частей заявок на участие в конкурсе в электронной форме;</w:t>
      </w:r>
    </w:p>
    <w:p w14:paraId="5D6BE070" w14:textId="77777777" w:rsidR="00DF2B61" w:rsidRPr="00B726EA" w:rsidRDefault="00DF2B61" w:rsidP="00DF2B61">
      <w:pPr>
        <w:pStyle w:val="ConsPlusNormal"/>
        <w:spacing w:line="276" w:lineRule="auto"/>
        <w:ind w:firstLine="709"/>
        <w:jc w:val="both"/>
        <w:rPr>
          <w:sz w:val="24"/>
          <w:szCs w:val="24"/>
        </w:rPr>
      </w:pPr>
      <w:r w:rsidRPr="00B726EA">
        <w:rPr>
          <w:sz w:val="24"/>
          <w:szCs w:val="24"/>
        </w:rPr>
        <w:t xml:space="preserve">5) </w:t>
      </w:r>
      <w:r w:rsidR="000F21EA" w:rsidRPr="00B726EA">
        <w:rPr>
          <w:sz w:val="24"/>
          <w:szCs w:val="24"/>
        </w:rPr>
        <w:t>сро</w:t>
      </w:r>
      <w:r w:rsidR="0003411D" w:rsidRPr="00B726EA">
        <w:rPr>
          <w:sz w:val="24"/>
          <w:szCs w:val="24"/>
        </w:rPr>
        <w:t>к и порядок заключения договора.</w:t>
      </w:r>
    </w:p>
    <w:p w14:paraId="0E8E0B12" w14:textId="77777777" w:rsidR="00DF2B61" w:rsidRPr="00B726EA" w:rsidRDefault="00DF2B61" w:rsidP="00DF2B61">
      <w:pPr>
        <w:pStyle w:val="ConsPlusNormal"/>
        <w:spacing w:line="276" w:lineRule="auto"/>
        <w:ind w:firstLine="709"/>
        <w:jc w:val="both"/>
        <w:rPr>
          <w:sz w:val="24"/>
          <w:szCs w:val="24"/>
        </w:rPr>
      </w:pPr>
      <w:r w:rsidRPr="00B726EA">
        <w:rPr>
          <w:sz w:val="24"/>
          <w:szCs w:val="24"/>
        </w:rPr>
        <w:t>9.1.9</w:t>
      </w:r>
      <w:r w:rsidR="009633B4" w:rsidRPr="00B726EA">
        <w:rPr>
          <w:sz w:val="24"/>
          <w:szCs w:val="24"/>
        </w:rPr>
        <w:t>. К конкурсной документации должен быть приложен проект договора, который является неотъемлемой частью конкурсной документации.</w:t>
      </w:r>
    </w:p>
    <w:p w14:paraId="7A4B77F8" w14:textId="77777777" w:rsidR="00DF2B61" w:rsidRPr="00B726EA" w:rsidRDefault="00DF2B61" w:rsidP="00DF2B61">
      <w:pPr>
        <w:pStyle w:val="ConsPlusNormal"/>
        <w:spacing w:line="276" w:lineRule="auto"/>
        <w:ind w:firstLine="709"/>
        <w:jc w:val="both"/>
        <w:rPr>
          <w:b/>
          <w:i/>
          <w:color w:val="FF0000"/>
          <w:sz w:val="24"/>
          <w:szCs w:val="24"/>
        </w:rPr>
      </w:pPr>
      <w:r w:rsidRPr="00B726EA">
        <w:rPr>
          <w:sz w:val="24"/>
          <w:szCs w:val="24"/>
        </w:rPr>
        <w:t>9.1.</w:t>
      </w:r>
      <w:proofErr w:type="gramStart"/>
      <w:r w:rsidRPr="00B726EA">
        <w:rPr>
          <w:sz w:val="24"/>
          <w:szCs w:val="24"/>
        </w:rPr>
        <w:t>10.</w:t>
      </w:r>
      <w:r w:rsidR="00BF6C4F" w:rsidRPr="00B726EA">
        <w:rPr>
          <w:sz w:val="24"/>
          <w:szCs w:val="24"/>
        </w:rPr>
        <w:t>Размещенная</w:t>
      </w:r>
      <w:proofErr w:type="gramEnd"/>
      <w:r w:rsidR="00BF6C4F" w:rsidRPr="00B726EA">
        <w:rPr>
          <w:sz w:val="24"/>
          <w:szCs w:val="24"/>
        </w:rPr>
        <w:t xml:space="preserve"> на официальном сайте к</w:t>
      </w:r>
      <w:r w:rsidR="009633B4" w:rsidRPr="00B726EA">
        <w:rPr>
          <w:sz w:val="24"/>
          <w:szCs w:val="24"/>
        </w:rPr>
        <w:t>онкурсная документация должна быть доступна для ознакомления без взимания платы.</w:t>
      </w:r>
    </w:p>
    <w:p w14:paraId="3C465B68" w14:textId="77777777" w:rsidR="009633B4" w:rsidRPr="00B726EA" w:rsidRDefault="00DF2B61" w:rsidP="00B2380E">
      <w:pPr>
        <w:pStyle w:val="ConsPlusNormal"/>
        <w:spacing w:line="276" w:lineRule="auto"/>
        <w:ind w:firstLine="709"/>
        <w:jc w:val="both"/>
        <w:rPr>
          <w:sz w:val="24"/>
          <w:szCs w:val="24"/>
        </w:rPr>
      </w:pPr>
      <w:r w:rsidRPr="00B726EA">
        <w:rPr>
          <w:sz w:val="24"/>
          <w:szCs w:val="24"/>
        </w:rPr>
        <w:t>9.1.11</w:t>
      </w:r>
      <w:r w:rsidR="009633B4" w:rsidRPr="00B726EA">
        <w:rPr>
          <w:sz w:val="24"/>
          <w:szCs w:val="24"/>
        </w:rPr>
        <w:t xml:space="preserve">. Размещение конкурсной документации в </w:t>
      </w:r>
      <w:proofErr w:type="spellStart"/>
      <w:proofErr w:type="gramStart"/>
      <w:r w:rsidRPr="00B726EA">
        <w:rPr>
          <w:sz w:val="24"/>
          <w:szCs w:val="24"/>
        </w:rPr>
        <w:t>ЕИС</w:t>
      </w:r>
      <w:r w:rsidR="007F69E3" w:rsidRPr="00B726EA">
        <w:rPr>
          <w:rFonts w:eastAsia="Calibri"/>
          <w:sz w:val="24"/>
          <w:szCs w:val="24"/>
        </w:rPr>
        <w:t>,на</w:t>
      </w:r>
      <w:proofErr w:type="spellEnd"/>
      <w:proofErr w:type="gramEnd"/>
      <w:r w:rsidR="007F69E3" w:rsidRPr="00B726EA">
        <w:rPr>
          <w:rFonts w:eastAsia="Calibri"/>
          <w:sz w:val="24"/>
          <w:szCs w:val="24"/>
        </w:rPr>
        <w:t xml:space="preserve"> официальном сайте, за исключением случаев, предусмотренных Законом № 223-ФЗ,</w:t>
      </w:r>
      <w:r w:rsidR="009633B4" w:rsidRPr="00B726EA">
        <w:rPr>
          <w:sz w:val="24"/>
          <w:szCs w:val="24"/>
        </w:rPr>
        <w:t xml:space="preserve"> осуществляется Заказчиком одновременно с размещением извещения о проведении конкурса в электронной форме.</w:t>
      </w:r>
    </w:p>
    <w:p w14:paraId="722D776D" w14:textId="77777777" w:rsidR="00B2380E" w:rsidRPr="00B726EA" w:rsidRDefault="00B2380E" w:rsidP="00B2380E">
      <w:pPr>
        <w:pStyle w:val="ConsPlusNormal"/>
        <w:spacing w:line="276" w:lineRule="auto"/>
        <w:ind w:firstLine="709"/>
        <w:jc w:val="both"/>
        <w:rPr>
          <w:sz w:val="24"/>
          <w:szCs w:val="24"/>
        </w:rPr>
      </w:pPr>
      <w:r w:rsidRPr="00B726EA">
        <w:rPr>
          <w:sz w:val="24"/>
          <w:szCs w:val="24"/>
        </w:rPr>
        <w:t>9.1.</w:t>
      </w:r>
      <w:r w:rsidR="00DF2B61" w:rsidRPr="00B726EA">
        <w:rPr>
          <w:sz w:val="24"/>
          <w:szCs w:val="24"/>
        </w:rPr>
        <w:t>12</w:t>
      </w:r>
      <w:r w:rsidR="00544AD9" w:rsidRPr="00B726EA">
        <w:rPr>
          <w:sz w:val="24"/>
          <w:szCs w:val="24"/>
        </w:rPr>
        <w:t xml:space="preserve">. Любой участник конкурса в электронной форме вправе направить с использованием программно-аппаратных средств </w:t>
      </w:r>
      <w:proofErr w:type="spellStart"/>
      <w:r w:rsidRPr="00B726EA">
        <w:rPr>
          <w:sz w:val="24"/>
          <w:szCs w:val="24"/>
        </w:rPr>
        <w:t>ЭПз</w:t>
      </w:r>
      <w:r w:rsidR="00544AD9" w:rsidRPr="00B726EA">
        <w:rPr>
          <w:sz w:val="24"/>
          <w:szCs w:val="24"/>
        </w:rPr>
        <w:t>апрос</w:t>
      </w:r>
      <w:proofErr w:type="spellEnd"/>
      <w:r w:rsidR="00544AD9" w:rsidRPr="00B726EA">
        <w:rPr>
          <w:sz w:val="24"/>
          <w:szCs w:val="24"/>
        </w:rPr>
        <w:t xml:space="preserve"> о разъяснении положений </w:t>
      </w:r>
      <w:r w:rsidRPr="00B726EA">
        <w:rPr>
          <w:sz w:val="24"/>
          <w:szCs w:val="24"/>
        </w:rPr>
        <w:t xml:space="preserve">документации и (или) </w:t>
      </w:r>
      <w:r w:rsidR="00544AD9" w:rsidRPr="00B726EA">
        <w:rPr>
          <w:sz w:val="24"/>
          <w:szCs w:val="24"/>
        </w:rPr>
        <w:t>извещения о проведении конкурса в электронной форме.</w:t>
      </w:r>
    </w:p>
    <w:p w14:paraId="554B77D9" w14:textId="77777777" w:rsidR="00462DBE" w:rsidRPr="00B726EA" w:rsidRDefault="00544AD9" w:rsidP="00462DBE">
      <w:pPr>
        <w:pStyle w:val="ConsPlusNormal"/>
        <w:spacing w:line="276" w:lineRule="auto"/>
        <w:ind w:firstLine="709"/>
        <w:jc w:val="both"/>
        <w:rPr>
          <w:sz w:val="24"/>
          <w:szCs w:val="24"/>
        </w:rPr>
      </w:pPr>
      <w:r w:rsidRPr="00B726EA">
        <w:rPr>
          <w:sz w:val="24"/>
          <w:szCs w:val="24"/>
        </w:rPr>
        <w:t xml:space="preserve">Заказчик осуществляет </w:t>
      </w:r>
      <w:r w:rsidR="00B2380E" w:rsidRPr="00B726EA">
        <w:rPr>
          <w:sz w:val="24"/>
          <w:szCs w:val="24"/>
        </w:rPr>
        <w:t xml:space="preserve">такое </w:t>
      </w:r>
      <w:r w:rsidRPr="00B726EA">
        <w:rPr>
          <w:sz w:val="24"/>
          <w:szCs w:val="24"/>
        </w:rPr>
        <w:t xml:space="preserve">разъяснение </w:t>
      </w:r>
      <w:r w:rsidR="00B2380E" w:rsidRPr="00B726EA">
        <w:rPr>
          <w:sz w:val="24"/>
          <w:szCs w:val="24"/>
        </w:rPr>
        <w:t xml:space="preserve">в сроки и в </w:t>
      </w:r>
      <w:proofErr w:type="spellStart"/>
      <w:proofErr w:type="gramStart"/>
      <w:r w:rsidR="00B2380E" w:rsidRPr="00B726EA">
        <w:rPr>
          <w:sz w:val="24"/>
          <w:szCs w:val="24"/>
        </w:rPr>
        <w:t>порядке,предусмотренны</w:t>
      </w:r>
      <w:r w:rsidR="00462DBE" w:rsidRPr="00B726EA">
        <w:rPr>
          <w:sz w:val="24"/>
          <w:szCs w:val="24"/>
        </w:rPr>
        <w:t>е</w:t>
      </w:r>
      <w:proofErr w:type="spellEnd"/>
      <w:proofErr w:type="gramEnd"/>
      <w:r w:rsidR="00B2380E" w:rsidRPr="00B726EA">
        <w:rPr>
          <w:sz w:val="24"/>
          <w:szCs w:val="24"/>
        </w:rPr>
        <w:t xml:space="preserve"> пунктом 3.5 </w:t>
      </w:r>
      <w:proofErr w:type="spellStart"/>
      <w:r w:rsidR="00B2380E" w:rsidRPr="00B726EA">
        <w:rPr>
          <w:sz w:val="24"/>
          <w:szCs w:val="24"/>
        </w:rPr>
        <w:t>Положения</w:t>
      </w:r>
      <w:r w:rsidRPr="00B726EA">
        <w:rPr>
          <w:sz w:val="24"/>
          <w:szCs w:val="24"/>
        </w:rPr>
        <w:t>.Разъяснения</w:t>
      </w:r>
      <w:proofErr w:type="spellEnd"/>
      <w:r w:rsidRPr="00B726EA">
        <w:rPr>
          <w:sz w:val="24"/>
          <w:szCs w:val="24"/>
        </w:rPr>
        <w:t xml:space="preserve"> не должны изменять предмет закупки и существенные условия проекта договора.</w:t>
      </w:r>
    </w:p>
    <w:p w14:paraId="4B41A55C" w14:textId="77777777" w:rsidR="00F821B7" w:rsidRPr="00B726EA" w:rsidRDefault="00462DBE" w:rsidP="00F821B7">
      <w:pPr>
        <w:pStyle w:val="ConsPlusNormal"/>
        <w:spacing w:line="276" w:lineRule="auto"/>
        <w:ind w:firstLine="709"/>
        <w:jc w:val="both"/>
        <w:rPr>
          <w:sz w:val="24"/>
          <w:szCs w:val="24"/>
        </w:rPr>
      </w:pPr>
      <w:r w:rsidRPr="00B726EA">
        <w:rPr>
          <w:sz w:val="24"/>
          <w:szCs w:val="24"/>
        </w:rPr>
        <w:t>9.1.</w:t>
      </w:r>
      <w:r w:rsidR="00DF2B61" w:rsidRPr="00B726EA">
        <w:rPr>
          <w:sz w:val="24"/>
          <w:szCs w:val="24"/>
        </w:rPr>
        <w:t>13</w:t>
      </w:r>
      <w:r w:rsidR="00544AD9" w:rsidRPr="00B726EA">
        <w:rPr>
          <w:sz w:val="24"/>
          <w:szCs w:val="24"/>
        </w:rPr>
        <w:t xml:space="preserve">. Заказчик вправе принять решение о внесении изменений в </w:t>
      </w:r>
      <w:r w:rsidR="009633B4" w:rsidRPr="00B726EA">
        <w:rPr>
          <w:sz w:val="24"/>
          <w:szCs w:val="24"/>
        </w:rPr>
        <w:t xml:space="preserve">документацию и (или) </w:t>
      </w:r>
      <w:r w:rsidR="00544AD9" w:rsidRPr="00B726EA">
        <w:rPr>
          <w:sz w:val="24"/>
          <w:szCs w:val="24"/>
        </w:rPr>
        <w:t>извещение о проведен</w:t>
      </w:r>
      <w:r w:rsidRPr="00B726EA">
        <w:rPr>
          <w:sz w:val="24"/>
          <w:szCs w:val="24"/>
        </w:rPr>
        <w:t>ии конкурса в электронной форме</w:t>
      </w:r>
      <w:r w:rsidR="009633B4" w:rsidRPr="00B726EA">
        <w:rPr>
          <w:sz w:val="24"/>
          <w:szCs w:val="24"/>
        </w:rPr>
        <w:t xml:space="preserve"> с </w:t>
      </w:r>
      <w:proofErr w:type="spellStart"/>
      <w:r w:rsidR="009633B4" w:rsidRPr="00B726EA">
        <w:rPr>
          <w:sz w:val="24"/>
          <w:szCs w:val="24"/>
        </w:rPr>
        <w:t>соблюдени</w:t>
      </w:r>
      <w:r w:rsidR="00DF2B61" w:rsidRPr="00B726EA">
        <w:rPr>
          <w:sz w:val="24"/>
          <w:szCs w:val="24"/>
        </w:rPr>
        <w:t>ем</w:t>
      </w:r>
      <w:r w:rsidR="009633B4" w:rsidRPr="00B726EA">
        <w:rPr>
          <w:sz w:val="24"/>
          <w:szCs w:val="24"/>
        </w:rPr>
        <w:t>положений</w:t>
      </w:r>
      <w:proofErr w:type="spellEnd"/>
      <w:r w:rsidR="009633B4" w:rsidRPr="00B726EA">
        <w:rPr>
          <w:sz w:val="24"/>
          <w:szCs w:val="24"/>
        </w:rPr>
        <w:t xml:space="preserve"> пункта 3.4 Положения.</w:t>
      </w:r>
    </w:p>
    <w:p w14:paraId="307198FC" w14:textId="77777777" w:rsidR="00F821B7" w:rsidRPr="00B726EA" w:rsidRDefault="00F821B7" w:rsidP="00F821B7">
      <w:pPr>
        <w:pStyle w:val="ConsPlusNormal"/>
        <w:spacing w:line="276" w:lineRule="auto"/>
        <w:ind w:firstLine="709"/>
        <w:jc w:val="both"/>
        <w:rPr>
          <w:sz w:val="24"/>
          <w:szCs w:val="24"/>
        </w:rPr>
      </w:pPr>
      <w:r w:rsidRPr="00B726EA">
        <w:rPr>
          <w:sz w:val="24"/>
          <w:szCs w:val="24"/>
        </w:rPr>
        <w:lastRenderedPageBreak/>
        <w:t>9.1.</w:t>
      </w:r>
      <w:proofErr w:type="gramStart"/>
      <w:r w:rsidRPr="00B726EA">
        <w:rPr>
          <w:sz w:val="24"/>
          <w:szCs w:val="24"/>
        </w:rPr>
        <w:t>14.</w:t>
      </w:r>
      <w:r w:rsidR="00544AD9" w:rsidRPr="00B726EA">
        <w:rPr>
          <w:sz w:val="24"/>
          <w:szCs w:val="24"/>
        </w:rPr>
        <w:t>Заявка</w:t>
      </w:r>
      <w:proofErr w:type="gramEnd"/>
      <w:r w:rsidR="00544AD9" w:rsidRPr="00B726EA">
        <w:rPr>
          <w:sz w:val="24"/>
          <w:szCs w:val="24"/>
        </w:rPr>
        <w:t xml:space="preserve"> на участие в конкурсе в электронной форме состоит из двух частей и предложения участника конкурса в электронной форме о цене договора.</w:t>
      </w:r>
    </w:p>
    <w:p w14:paraId="1106B7DE" w14:textId="77777777" w:rsidR="00F821B7" w:rsidRPr="00B726EA" w:rsidRDefault="00F821B7" w:rsidP="00F821B7">
      <w:pPr>
        <w:pStyle w:val="ConsPlusNormal"/>
        <w:spacing w:line="276" w:lineRule="auto"/>
        <w:ind w:firstLine="709"/>
        <w:jc w:val="both"/>
        <w:rPr>
          <w:sz w:val="24"/>
          <w:szCs w:val="24"/>
        </w:rPr>
      </w:pPr>
      <w:r w:rsidRPr="00B726EA">
        <w:rPr>
          <w:sz w:val="24"/>
          <w:szCs w:val="24"/>
        </w:rPr>
        <w:t>9.1.</w:t>
      </w:r>
      <w:proofErr w:type="gramStart"/>
      <w:r w:rsidRPr="00B726EA">
        <w:rPr>
          <w:sz w:val="24"/>
          <w:szCs w:val="24"/>
        </w:rPr>
        <w:t>15.</w:t>
      </w:r>
      <w:r w:rsidR="002366D6" w:rsidRPr="00B726EA">
        <w:rPr>
          <w:sz w:val="24"/>
          <w:szCs w:val="24"/>
        </w:rPr>
        <w:t>Обе</w:t>
      </w:r>
      <w:proofErr w:type="gramEnd"/>
      <w:r w:rsidR="002366D6" w:rsidRPr="00B726EA">
        <w:rPr>
          <w:sz w:val="24"/>
          <w:szCs w:val="24"/>
        </w:rPr>
        <w:t xml:space="preserve"> части заявки </w:t>
      </w:r>
      <w:r w:rsidR="007A7C59" w:rsidRPr="00B726EA">
        <w:rPr>
          <w:sz w:val="24"/>
          <w:szCs w:val="24"/>
        </w:rPr>
        <w:t xml:space="preserve">на участие в конкурсе в электронной форме </w:t>
      </w:r>
      <w:r w:rsidR="002366D6" w:rsidRPr="00B726EA">
        <w:rPr>
          <w:sz w:val="24"/>
          <w:szCs w:val="24"/>
        </w:rPr>
        <w:t xml:space="preserve">и ценовое предложение направляется участником конкурса в электронной форме оператору ЭП </w:t>
      </w:r>
      <w:r w:rsidR="00544AD9" w:rsidRPr="00B726EA">
        <w:rPr>
          <w:sz w:val="24"/>
          <w:szCs w:val="24"/>
        </w:rPr>
        <w:t>одновременно.</w:t>
      </w:r>
      <w:bookmarkStart w:id="38" w:name="P578"/>
      <w:bookmarkEnd w:id="38"/>
    </w:p>
    <w:p w14:paraId="49C87B97" w14:textId="77777777" w:rsidR="00507072" w:rsidRPr="00507072" w:rsidRDefault="00507072" w:rsidP="00507072">
      <w:pPr>
        <w:spacing w:after="0" w:line="276" w:lineRule="auto"/>
        <w:ind w:firstLine="709"/>
        <w:jc w:val="both"/>
        <w:rPr>
          <w:rFonts w:ascii="Times New Roman" w:eastAsia="Times New Roman" w:hAnsi="Times New Roman" w:cs="Times New Roman"/>
          <w:sz w:val="24"/>
          <w:szCs w:val="24"/>
          <w:lang w:eastAsia="ar-SA"/>
        </w:rPr>
      </w:pPr>
      <w:r w:rsidRPr="00507072">
        <w:rPr>
          <w:rFonts w:ascii="Times New Roman" w:eastAsia="Times New Roman" w:hAnsi="Times New Roman" w:cs="Times New Roman"/>
          <w:sz w:val="24"/>
          <w:szCs w:val="24"/>
          <w:lang w:eastAsia="ar-SA"/>
        </w:rPr>
        <w:t>9.1.16. Первая часть заявки на участие в конкурсе в электронной форме должна содержать:</w:t>
      </w:r>
    </w:p>
    <w:p w14:paraId="2B3A35AF" w14:textId="77777777" w:rsidR="00507072" w:rsidRPr="00507072" w:rsidRDefault="00507072" w:rsidP="00507072">
      <w:pPr>
        <w:spacing w:after="0" w:line="276" w:lineRule="auto"/>
        <w:ind w:firstLine="709"/>
        <w:jc w:val="both"/>
        <w:rPr>
          <w:rFonts w:ascii="Times New Roman" w:eastAsia="Times New Roman" w:hAnsi="Times New Roman" w:cs="Times New Roman"/>
          <w:sz w:val="24"/>
          <w:szCs w:val="24"/>
          <w:lang w:eastAsia="ar-SA"/>
        </w:rPr>
      </w:pPr>
      <w:r w:rsidRPr="00507072">
        <w:rPr>
          <w:rFonts w:ascii="Times New Roman" w:eastAsia="Times New Roman" w:hAnsi="Times New Roman" w:cs="Times New Roman"/>
          <w:sz w:val="24"/>
          <w:szCs w:val="24"/>
          <w:lang w:eastAsia="ar-SA"/>
        </w:rPr>
        <w:t>1) 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w:t>
      </w:r>
    </w:p>
    <w:p w14:paraId="732A4EA4" w14:textId="77777777" w:rsidR="00507072" w:rsidRPr="00507072" w:rsidRDefault="00507072" w:rsidP="00507072">
      <w:pPr>
        <w:spacing w:after="0" w:line="276" w:lineRule="auto"/>
        <w:ind w:firstLine="709"/>
        <w:jc w:val="both"/>
        <w:rPr>
          <w:rFonts w:ascii="Times New Roman" w:eastAsia="Times New Roman" w:hAnsi="Times New Roman" w:cs="Times New Roman"/>
          <w:sz w:val="24"/>
          <w:szCs w:val="24"/>
          <w:lang w:eastAsia="ar-SA"/>
        </w:rPr>
      </w:pPr>
      <w:r w:rsidRPr="00507072">
        <w:rPr>
          <w:rFonts w:ascii="Times New Roman" w:eastAsia="Times New Roman" w:hAnsi="Times New Roman" w:cs="Times New Roman"/>
          <w:sz w:val="24"/>
          <w:szCs w:val="24"/>
          <w:lang w:eastAsia="ar-SA"/>
        </w:rPr>
        <w:t xml:space="preserve">2) информацию и документы, предусмотренные подпунктом 8 пункта 8.2.1 Положения, а также пунктом 8.2.3 Положения в отношении критериев и порядка оценки и сопоставления заявок на участие в конкурсе в электронной форме, применяемых к предлагаемым участниками такого конкурса товарам, работам, услугам, к условиям исполнения договора (в случае установления в конкурсной документации этих критериев); </w:t>
      </w:r>
    </w:p>
    <w:p w14:paraId="3917E223" w14:textId="77777777" w:rsidR="00507072" w:rsidRPr="00507072" w:rsidRDefault="00507072" w:rsidP="00507072">
      <w:pPr>
        <w:spacing w:after="0" w:line="276" w:lineRule="auto"/>
        <w:ind w:firstLine="709"/>
        <w:jc w:val="both"/>
        <w:rPr>
          <w:rFonts w:ascii="Times New Roman" w:eastAsia="Times New Roman" w:hAnsi="Times New Roman" w:cs="Times New Roman"/>
          <w:sz w:val="24"/>
          <w:szCs w:val="24"/>
          <w:lang w:eastAsia="ar-SA"/>
        </w:rPr>
      </w:pPr>
      <w:r w:rsidRPr="00507072">
        <w:rPr>
          <w:rFonts w:ascii="Times New Roman" w:eastAsia="Times New Roman" w:hAnsi="Times New Roman" w:cs="Times New Roman"/>
          <w:sz w:val="24"/>
          <w:szCs w:val="24"/>
          <w:lang w:eastAsia="ar-SA"/>
        </w:rPr>
        <w:t xml:space="preserve">3) при осуществлении закупки товара, в том числе </w:t>
      </w:r>
      <w:proofErr w:type="gramStart"/>
      <w:r w:rsidRPr="00507072">
        <w:rPr>
          <w:rFonts w:ascii="Times New Roman" w:eastAsia="Times New Roman" w:hAnsi="Times New Roman" w:cs="Times New Roman"/>
          <w:sz w:val="24"/>
          <w:szCs w:val="24"/>
          <w:lang w:eastAsia="ar-SA"/>
        </w:rPr>
        <w:t>поставляемого  Заказчику</w:t>
      </w:r>
      <w:proofErr w:type="gramEnd"/>
      <w:r w:rsidRPr="00507072">
        <w:rPr>
          <w:rFonts w:ascii="Times New Roman" w:eastAsia="Times New Roman" w:hAnsi="Times New Roman" w:cs="Times New Roman"/>
          <w:sz w:val="24"/>
          <w:szCs w:val="24"/>
          <w:lang w:eastAsia="ar-SA"/>
        </w:rPr>
        <w:t xml:space="preserve"> при выполнении закупаемых работ, оказании закупаемых услуг: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14:paraId="644B3C98" w14:textId="77777777" w:rsidR="00A0572E" w:rsidRPr="00B726EA" w:rsidRDefault="006B3E8F" w:rsidP="006B3E8F">
      <w:pPr>
        <w:pStyle w:val="ConsPlusNormal"/>
        <w:spacing w:line="276" w:lineRule="auto"/>
        <w:ind w:firstLine="709"/>
        <w:jc w:val="both"/>
        <w:rPr>
          <w:sz w:val="24"/>
          <w:szCs w:val="24"/>
        </w:rPr>
      </w:pPr>
      <w:r w:rsidRPr="00B726EA">
        <w:rPr>
          <w:sz w:val="24"/>
          <w:szCs w:val="24"/>
        </w:rPr>
        <w:t>9</w:t>
      </w:r>
      <w:r w:rsidR="00544AD9" w:rsidRPr="00B726EA">
        <w:rPr>
          <w:sz w:val="24"/>
          <w:szCs w:val="24"/>
        </w:rPr>
        <w:t>.</w:t>
      </w:r>
      <w:r w:rsidRPr="00B726EA">
        <w:rPr>
          <w:sz w:val="24"/>
          <w:szCs w:val="24"/>
        </w:rPr>
        <w:t>1.17</w:t>
      </w:r>
      <w:r w:rsidR="00544AD9" w:rsidRPr="00B726EA">
        <w:rPr>
          <w:sz w:val="24"/>
          <w:szCs w:val="24"/>
        </w:rPr>
        <w:t>. 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w:t>
      </w:r>
      <w:r w:rsidR="00674CCD" w:rsidRPr="00B726EA">
        <w:rPr>
          <w:sz w:val="24"/>
          <w:szCs w:val="24"/>
        </w:rPr>
        <w:t xml:space="preserve"> ценовом предложении участник</w:t>
      </w:r>
      <w:r w:rsidR="00544AD9" w:rsidRPr="00B726EA">
        <w:rPr>
          <w:sz w:val="24"/>
          <w:szCs w:val="24"/>
        </w:rPr>
        <w:t>а.</w:t>
      </w:r>
    </w:p>
    <w:p w14:paraId="356071EE" w14:textId="77777777" w:rsidR="006B3E8F" w:rsidRPr="00B726EA" w:rsidRDefault="00544AD9" w:rsidP="006B3E8F">
      <w:pPr>
        <w:pStyle w:val="ConsPlusNormal"/>
        <w:spacing w:line="276" w:lineRule="auto"/>
        <w:ind w:firstLine="709"/>
        <w:jc w:val="both"/>
        <w:rPr>
          <w:sz w:val="24"/>
          <w:szCs w:val="24"/>
        </w:rPr>
      </w:pPr>
      <w:r w:rsidRPr="00B726EA">
        <w:rPr>
          <w:sz w:val="24"/>
          <w:szCs w:val="24"/>
        </w:rPr>
        <w:t xml:space="preserve">При этом первая часть заявки на участие в конкурсе в электронной форме может содержать эскиз, рисунок, чертеж, фотографию, </w:t>
      </w:r>
      <w:r w:rsidR="00EC5FB1" w:rsidRPr="00B726EA">
        <w:rPr>
          <w:sz w:val="24"/>
          <w:szCs w:val="24"/>
        </w:rPr>
        <w:t xml:space="preserve">схему, </w:t>
      </w:r>
      <w:r w:rsidRPr="00B726EA">
        <w:rPr>
          <w:sz w:val="24"/>
          <w:szCs w:val="24"/>
        </w:rPr>
        <w:t xml:space="preserve">иное изображение </w:t>
      </w:r>
      <w:bookmarkStart w:id="39" w:name="P586"/>
      <w:bookmarkEnd w:id="39"/>
      <w:r w:rsidR="00730003" w:rsidRPr="00B726EA">
        <w:rPr>
          <w:sz w:val="24"/>
          <w:szCs w:val="24"/>
        </w:rPr>
        <w:t>предмета</w:t>
      </w:r>
      <w:r w:rsidR="00EC5FB1" w:rsidRPr="00B726EA">
        <w:rPr>
          <w:sz w:val="24"/>
          <w:szCs w:val="24"/>
        </w:rPr>
        <w:t xml:space="preserve"> закупки.</w:t>
      </w:r>
    </w:p>
    <w:p w14:paraId="4FFF81B7" w14:textId="77777777" w:rsidR="00FC58BB" w:rsidRPr="00FC58BB" w:rsidRDefault="00FC58BB" w:rsidP="00FC58BB">
      <w:pPr>
        <w:spacing w:after="0" w:line="276" w:lineRule="auto"/>
        <w:ind w:firstLine="709"/>
        <w:jc w:val="both"/>
        <w:rPr>
          <w:rFonts w:ascii="Times New Roman" w:eastAsia="Times New Roman" w:hAnsi="Times New Roman" w:cs="Times New Roman"/>
          <w:sz w:val="24"/>
          <w:szCs w:val="24"/>
          <w:lang w:eastAsia="ar-SA"/>
        </w:rPr>
      </w:pPr>
      <w:r w:rsidRPr="00FC58BB">
        <w:rPr>
          <w:rFonts w:ascii="Times New Roman" w:eastAsia="Times New Roman" w:hAnsi="Times New Roman" w:cs="Times New Roman"/>
          <w:sz w:val="24"/>
          <w:szCs w:val="24"/>
          <w:lang w:eastAsia="ar-SA"/>
        </w:rPr>
        <w:t>9.1.18. Вторая часть заявки на участие в конкурсе в электронной форме содержит установленные Заказчиком в конкурсной документации информацию и документы в соответствии с подпунктами 1-7, 9-12 пункта 8.2.1 Положения</w:t>
      </w:r>
      <w:bookmarkStart w:id="40" w:name="P601"/>
      <w:bookmarkEnd w:id="40"/>
      <w:r w:rsidRPr="00FC58BB">
        <w:rPr>
          <w:rFonts w:ascii="Times New Roman" w:eastAsia="Times New Roman" w:hAnsi="Times New Roman" w:cs="Times New Roman"/>
          <w:sz w:val="24"/>
          <w:szCs w:val="24"/>
          <w:lang w:eastAsia="ar-SA"/>
        </w:rPr>
        <w:t>, а также пунктом 8.2.3 Положения в отношении критериев и порядка оценки и сопоставления заявок на участие в конкурсе в электронной форме, применяемых к участникам такого конкурса (в случае установления в конкурсной документации этих критериев).</w:t>
      </w:r>
    </w:p>
    <w:p w14:paraId="1820238C" w14:textId="77777777" w:rsidR="00943609" w:rsidRPr="00B726EA" w:rsidRDefault="00943609" w:rsidP="00943609">
      <w:pPr>
        <w:pStyle w:val="ConsPlusNormal"/>
        <w:spacing w:line="276" w:lineRule="auto"/>
        <w:ind w:firstLine="709"/>
        <w:jc w:val="both"/>
        <w:rPr>
          <w:sz w:val="24"/>
          <w:szCs w:val="24"/>
        </w:rPr>
      </w:pPr>
      <w:r w:rsidRPr="00B726EA">
        <w:rPr>
          <w:sz w:val="24"/>
          <w:szCs w:val="24"/>
        </w:rPr>
        <w:t>9.1.19.</w:t>
      </w:r>
      <w:r w:rsidR="00544AD9" w:rsidRPr="00B726EA">
        <w:rPr>
          <w:sz w:val="24"/>
          <w:szCs w:val="24"/>
        </w:rPr>
        <w:t xml:space="preserve"> Заявка на участие в конкурсе в электронной форме, документы и информация, направляемые в форме электронных документов участником конкурса в электронной форме, должны быть подписаны усиленной квалифицированной электронной подписью лица, имеющего право действовать от имени участника конкурса в электронной форме.</w:t>
      </w:r>
    </w:p>
    <w:p w14:paraId="24007213" w14:textId="77777777" w:rsidR="00943609" w:rsidRPr="00B726EA" w:rsidRDefault="00943609" w:rsidP="00943609">
      <w:pPr>
        <w:pStyle w:val="ConsPlusNormal"/>
        <w:spacing w:line="276" w:lineRule="auto"/>
        <w:ind w:firstLine="709"/>
        <w:jc w:val="both"/>
        <w:rPr>
          <w:sz w:val="24"/>
          <w:szCs w:val="24"/>
        </w:rPr>
      </w:pPr>
      <w:r w:rsidRPr="00B726EA">
        <w:rPr>
          <w:sz w:val="24"/>
          <w:szCs w:val="24"/>
        </w:rPr>
        <w:t>9.1.20</w:t>
      </w:r>
      <w:r w:rsidR="00544AD9" w:rsidRPr="00B726EA">
        <w:rPr>
          <w:sz w:val="24"/>
          <w:szCs w:val="24"/>
        </w:rPr>
        <w:t>. Участник конкурса в электронной форме вправе подать только одну заявку на участие в конкурсе в электронной форме.</w:t>
      </w:r>
    </w:p>
    <w:p w14:paraId="40250FEE" w14:textId="77777777" w:rsidR="006604FE" w:rsidRPr="00B726EA" w:rsidRDefault="00544AD9" w:rsidP="006604FE">
      <w:pPr>
        <w:pStyle w:val="ConsPlusNormal"/>
        <w:spacing w:line="276" w:lineRule="auto"/>
        <w:ind w:firstLine="709"/>
        <w:jc w:val="both"/>
        <w:rPr>
          <w:sz w:val="24"/>
          <w:szCs w:val="24"/>
        </w:rPr>
      </w:pPr>
      <w:r w:rsidRPr="00B726EA">
        <w:rPr>
          <w:sz w:val="24"/>
          <w:szCs w:val="24"/>
        </w:rPr>
        <w:t xml:space="preserve">Участник конкурса в электронной форме, подавший заявку на участие в конкурсе в электронной форме, вправе отозвать данную заявку либо внести в нее изменения не позднее даты и времени окончания срока подачи заявок на участие в конкурсе в электронной форме, направив об этом уведомление оператору </w:t>
      </w:r>
      <w:r w:rsidR="00943609" w:rsidRPr="00B726EA">
        <w:rPr>
          <w:sz w:val="24"/>
          <w:szCs w:val="24"/>
        </w:rPr>
        <w:t>ЭП</w:t>
      </w:r>
      <w:r w:rsidRPr="00B726EA">
        <w:rPr>
          <w:sz w:val="24"/>
          <w:szCs w:val="24"/>
        </w:rPr>
        <w:t>.</w:t>
      </w:r>
      <w:bookmarkStart w:id="41" w:name="P606"/>
      <w:bookmarkEnd w:id="41"/>
    </w:p>
    <w:p w14:paraId="68E0ECCF" w14:textId="77777777" w:rsidR="002837F0" w:rsidRPr="00B726EA" w:rsidRDefault="00943609" w:rsidP="006604FE">
      <w:pPr>
        <w:pStyle w:val="ConsPlusNormal"/>
        <w:spacing w:line="276" w:lineRule="auto"/>
        <w:ind w:firstLine="709"/>
        <w:jc w:val="both"/>
        <w:rPr>
          <w:sz w:val="24"/>
          <w:szCs w:val="24"/>
        </w:rPr>
      </w:pPr>
      <w:r w:rsidRPr="00B726EA">
        <w:rPr>
          <w:sz w:val="24"/>
          <w:szCs w:val="24"/>
        </w:rPr>
        <w:lastRenderedPageBreak/>
        <w:t>9.1.</w:t>
      </w:r>
      <w:proofErr w:type="gramStart"/>
      <w:r w:rsidRPr="00B726EA">
        <w:rPr>
          <w:sz w:val="24"/>
          <w:szCs w:val="24"/>
        </w:rPr>
        <w:t>21.О</w:t>
      </w:r>
      <w:r w:rsidR="00544AD9" w:rsidRPr="00B726EA">
        <w:rPr>
          <w:sz w:val="24"/>
          <w:szCs w:val="24"/>
        </w:rPr>
        <w:t>ператор</w:t>
      </w:r>
      <w:proofErr w:type="gramEnd"/>
      <w:r w:rsidR="00544AD9" w:rsidRPr="00B726EA">
        <w:rPr>
          <w:sz w:val="24"/>
          <w:szCs w:val="24"/>
        </w:rPr>
        <w:t xml:space="preserve"> </w:t>
      </w:r>
      <w:r w:rsidRPr="00B726EA">
        <w:rPr>
          <w:sz w:val="24"/>
          <w:szCs w:val="24"/>
        </w:rPr>
        <w:t>ЭП</w:t>
      </w:r>
      <w:r w:rsidR="00544AD9" w:rsidRPr="00B726EA">
        <w:rPr>
          <w:sz w:val="24"/>
          <w:szCs w:val="24"/>
        </w:rPr>
        <w:t xml:space="preserve"> присваивает </w:t>
      </w:r>
      <w:r w:rsidRPr="00B726EA">
        <w:rPr>
          <w:sz w:val="24"/>
          <w:szCs w:val="24"/>
        </w:rPr>
        <w:t>каждой</w:t>
      </w:r>
      <w:r w:rsidR="00544AD9" w:rsidRPr="00B726EA">
        <w:rPr>
          <w:sz w:val="24"/>
          <w:szCs w:val="24"/>
        </w:rPr>
        <w:t xml:space="preserve"> заявке </w:t>
      </w:r>
      <w:r w:rsidRPr="00B726EA">
        <w:rPr>
          <w:sz w:val="24"/>
          <w:szCs w:val="24"/>
        </w:rPr>
        <w:t xml:space="preserve">на участие в конкурсе в электронной форме </w:t>
      </w:r>
      <w:r w:rsidR="00544AD9" w:rsidRPr="00B726EA">
        <w:rPr>
          <w:sz w:val="24"/>
          <w:szCs w:val="24"/>
        </w:rPr>
        <w:t>порядковый номер и подтверждает в форме электронного документа, направляемого участнику конкурса в электронной форме, подавшему данную заявку, ее получение с указанием присвоенного такой заявке порядкового номера.</w:t>
      </w:r>
      <w:bookmarkStart w:id="42" w:name="P607"/>
      <w:bookmarkEnd w:id="42"/>
    </w:p>
    <w:p w14:paraId="17E9A8C1" w14:textId="77777777" w:rsidR="00544AD9" w:rsidRPr="00B726EA" w:rsidRDefault="002837F0" w:rsidP="006604FE">
      <w:pPr>
        <w:pStyle w:val="ConsPlusNormal"/>
        <w:spacing w:line="276" w:lineRule="auto"/>
        <w:ind w:firstLine="709"/>
        <w:jc w:val="both"/>
        <w:rPr>
          <w:sz w:val="24"/>
          <w:szCs w:val="24"/>
        </w:rPr>
      </w:pPr>
      <w:r w:rsidRPr="00B726EA">
        <w:rPr>
          <w:sz w:val="24"/>
          <w:szCs w:val="24"/>
        </w:rPr>
        <w:t>9</w:t>
      </w:r>
      <w:r w:rsidR="00544AD9" w:rsidRPr="00B726EA">
        <w:rPr>
          <w:sz w:val="24"/>
          <w:szCs w:val="24"/>
        </w:rPr>
        <w:t>.1</w:t>
      </w:r>
      <w:r w:rsidRPr="00B726EA">
        <w:rPr>
          <w:sz w:val="24"/>
          <w:szCs w:val="24"/>
        </w:rPr>
        <w:t>.22</w:t>
      </w:r>
      <w:r w:rsidR="00544AD9" w:rsidRPr="00B726EA">
        <w:rPr>
          <w:sz w:val="24"/>
          <w:szCs w:val="24"/>
        </w:rPr>
        <w:t xml:space="preserve">. </w:t>
      </w:r>
      <w:r w:rsidR="00FF6FA9" w:rsidRPr="00B726EA">
        <w:rPr>
          <w:sz w:val="24"/>
          <w:szCs w:val="24"/>
        </w:rPr>
        <w:t>О</w:t>
      </w:r>
      <w:r w:rsidR="00544AD9" w:rsidRPr="00B726EA">
        <w:rPr>
          <w:sz w:val="24"/>
          <w:szCs w:val="24"/>
        </w:rPr>
        <w:t xml:space="preserve">ператор </w:t>
      </w:r>
      <w:r w:rsidR="00FF6FA9" w:rsidRPr="00B726EA">
        <w:rPr>
          <w:sz w:val="24"/>
          <w:szCs w:val="24"/>
        </w:rPr>
        <w:t>ЭП</w:t>
      </w:r>
      <w:r w:rsidR="00544AD9" w:rsidRPr="00B726EA">
        <w:rPr>
          <w:sz w:val="24"/>
          <w:szCs w:val="24"/>
        </w:rPr>
        <w:t xml:space="preserve"> возвращает заявку </w:t>
      </w:r>
      <w:r w:rsidR="00FF6FA9" w:rsidRPr="00B726EA">
        <w:rPr>
          <w:sz w:val="24"/>
          <w:szCs w:val="24"/>
        </w:rPr>
        <w:t xml:space="preserve">на участие в конкурсе в электронной форме </w:t>
      </w:r>
      <w:r w:rsidR="00544AD9" w:rsidRPr="00B726EA">
        <w:rPr>
          <w:sz w:val="24"/>
          <w:szCs w:val="24"/>
        </w:rPr>
        <w:t>подавшему ее участнику в случае:</w:t>
      </w:r>
    </w:p>
    <w:p w14:paraId="79FBA8A3" w14:textId="77777777" w:rsidR="00544AD9" w:rsidRPr="00B726EA" w:rsidRDefault="002837F0" w:rsidP="006604FE">
      <w:pPr>
        <w:pStyle w:val="ConsPlusNormal"/>
        <w:spacing w:line="276" w:lineRule="auto"/>
        <w:ind w:firstLine="709"/>
        <w:jc w:val="both"/>
        <w:rPr>
          <w:sz w:val="24"/>
          <w:szCs w:val="24"/>
        </w:rPr>
      </w:pPr>
      <w:r w:rsidRPr="00B726EA">
        <w:rPr>
          <w:sz w:val="24"/>
          <w:szCs w:val="24"/>
        </w:rPr>
        <w:t xml:space="preserve">1) </w:t>
      </w:r>
      <w:r w:rsidR="00544AD9" w:rsidRPr="00B726EA">
        <w:rPr>
          <w:sz w:val="24"/>
          <w:szCs w:val="24"/>
        </w:rPr>
        <w:t xml:space="preserve">подачи данной заявки с нарушением требований, предусмотренных </w:t>
      </w:r>
      <w:r w:rsidRPr="00B726EA">
        <w:rPr>
          <w:sz w:val="24"/>
          <w:szCs w:val="24"/>
        </w:rPr>
        <w:t>пунктом 9.1.19</w:t>
      </w:r>
      <w:r w:rsidR="00544AD9" w:rsidRPr="00B726EA">
        <w:rPr>
          <w:sz w:val="24"/>
          <w:szCs w:val="24"/>
        </w:rPr>
        <w:t>Положения;</w:t>
      </w:r>
    </w:p>
    <w:p w14:paraId="46815BB7" w14:textId="77777777" w:rsidR="002837F0" w:rsidRPr="00B726EA" w:rsidRDefault="002837F0" w:rsidP="006604FE">
      <w:pPr>
        <w:pStyle w:val="ConsPlusNormal"/>
        <w:spacing w:line="276" w:lineRule="auto"/>
        <w:ind w:firstLine="709"/>
        <w:jc w:val="both"/>
        <w:rPr>
          <w:sz w:val="24"/>
          <w:szCs w:val="24"/>
        </w:rPr>
      </w:pPr>
      <w:r w:rsidRPr="00B726EA">
        <w:rPr>
          <w:sz w:val="24"/>
          <w:szCs w:val="24"/>
        </w:rPr>
        <w:t xml:space="preserve">2) </w:t>
      </w:r>
      <w:r w:rsidR="00544AD9" w:rsidRPr="00B726EA">
        <w:rPr>
          <w:sz w:val="24"/>
          <w:szCs w:val="24"/>
        </w:rPr>
        <w:t>подачи одним участником конкурса в электронной форме двух и более заявок на участие в нем при условии, что поданные ранее заяв</w:t>
      </w:r>
      <w:r w:rsidRPr="00B726EA">
        <w:rPr>
          <w:sz w:val="24"/>
          <w:szCs w:val="24"/>
        </w:rPr>
        <w:t>ки этим участником не отозваны;</w:t>
      </w:r>
    </w:p>
    <w:p w14:paraId="6BA867E6" w14:textId="77777777" w:rsidR="002837F0" w:rsidRPr="00B726EA" w:rsidRDefault="002837F0" w:rsidP="006604FE">
      <w:pPr>
        <w:pStyle w:val="ConsPlusNormal"/>
        <w:spacing w:line="276" w:lineRule="auto"/>
        <w:ind w:firstLine="709"/>
        <w:jc w:val="both"/>
        <w:rPr>
          <w:sz w:val="24"/>
          <w:szCs w:val="24"/>
        </w:rPr>
      </w:pPr>
      <w:r w:rsidRPr="00B726EA">
        <w:rPr>
          <w:sz w:val="24"/>
          <w:szCs w:val="24"/>
        </w:rPr>
        <w:t xml:space="preserve">3) </w:t>
      </w:r>
      <w:r w:rsidR="00544AD9" w:rsidRPr="00B726EA">
        <w:rPr>
          <w:sz w:val="24"/>
          <w:szCs w:val="24"/>
        </w:rPr>
        <w:t>получения данной заявки после даты или времени окончания срока подачи заявок на участие в конкурсе в электронной форме;</w:t>
      </w:r>
    </w:p>
    <w:p w14:paraId="36A6DC64" w14:textId="77777777" w:rsidR="004F3566" w:rsidRPr="00B726EA" w:rsidRDefault="002837F0" w:rsidP="006604FE">
      <w:pPr>
        <w:pStyle w:val="ConsPlusNormal"/>
        <w:spacing w:line="276" w:lineRule="auto"/>
        <w:ind w:firstLine="709"/>
        <w:jc w:val="both"/>
        <w:rPr>
          <w:sz w:val="24"/>
          <w:szCs w:val="24"/>
        </w:rPr>
      </w:pPr>
      <w:r w:rsidRPr="00B726EA">
        <w:rPr>
          <w:sz w:val="24"/>
          <w:szCs w:val="24"/>
        </w:rPr>
        <w:t xml:space="preserve">4) </w:t>
      </w:r>
      <w:r w:rsidR="00544AD9" w:rsidRPr="00B726EA">
        <w:rPr>
          <w:sz w:val="24"/>
          <w:szCs w:val="24"/>
        </w:rPr>
        <w:t xml:space="preserve">подачи участником закупки заявки, содержащей предложение о цене договора, превышающее </w:t>
      </w:r>
      <w:proofErr w:type="gramStart"/>
      <w:r w:rsidR="002A2ECF" w:rsidRPr="00B726EA">
        <w:rPr>
          <w:sz w:val="24"/>
          <w:szCs w:val="24"/>
        </w:rPr>
        <w:t xml:space="preserve">НМЦД </w:t>
      </w:r>
      <w:r w:rsidR="00544AD9" w:rsidRPr="00B726EA">
        <w:rPr>
          <w:sz w:val="24"/>
          <w:szCs w:val="24"/>
        </w:rPr>
        <w:t xml:space="preserve"> или</w:t>
      </w:r>
      <w:proofErr w:type="gramEnd"/>
      <w:r w:rsidR="00544AD9" w:rsidRPr="00B726EA">
        <w:rPr>
          <w:sz w:val="24"/>
          <w:szCs w:val="24"/>
        </w:rPr>
        <w:t xml:space="preserve"> равное нулю.</w:t>
      </w:r>
    </w:p>
    <w:p w14:paraId="3A61A94B" w14:textId="77777777" w:rsidR="004F3566" w:rsidRPr="00B726EA" w:rsidRDefault="004F3566" w:rsidP="006604FE">
      <w:pPr>
        <w:pStyle w:val="ConsPlusNormal"/>
        <w:spacing w:line="276" w:lineRule="auto"/>
        <w:ind w:firstLine="709"/>
        <w:jc w:val="both"/>
        <w:rPr>
          <w:sz w:val="24"/>
          <w:szCs w:val="24"/>
        </w:rPr>
      </w:pPr>
      <w:r w:rsidRPr="00B726EA">
        <w:rPr>
          <w:sz w:val="24"/>
          <w:szCs w:val="24"/>
        </w:rPr>
        <w:t>9.</w:t>
      </w:r>
      <w:r w:rsidR="00544AD9" w:rsidRPr="00B726EA">
        <w:rPr>
          <w:sz w:val="24"/>
          <w:szCs w:val="24"/>
        </w:rPr>
        <w:t>1</w:t>
      </w:r>
      <w:r w:rsidRPr="00B726EA">
        <w:rPr>
          <w:sz w:val="24"/>
          <w:szCs w:val="24"/>
        </w:rPr>
        <w:t>.</w:t>
      </w:r>
      <w:proofErr w:type="gramStart"/>
      <w:r w:rsidRPr="00B726EA">
        <w:rPr>
          <w:sz w:val="24"/>
          <w:szCs w:val="24"/>
        </w:rPr>
        <w:t>23.</w:t>
      </w:r>
      <w:r w:rsidR="00544AD9" w:rsidRPr="00B726EA">
        <w:rPr>
          <w:sz w:val="24"/>
          <w:szCs w:val="24"/>
        </w:rPr>
        <w:t>Не</w:t>
      </w:r>
      <w:proofErr w:type="gramEnd"/>
      <w:r w:rsidR="00544AD9" w:rsidRPr="00B726EA">
        <w:rPr>
          <w:sz w:val="24"/>
          <w:szCs w:val="24"/>
        </w:rPr>
        <w:t xml:space="preserve"> позднее рабочего дня, следующего за днем окончания срока подачи заявок на участие в конкурсе в электронной форме, оператор </w:t>
      </w:r>
      <w:r w:rsidRPr="00B726EA">
        <w:rPr>
          <w:sz w:val="24"/>
          <w:szCs w:val="24"/>
        </w:rPr>
        <w:t>ЭП</w:t>
      </w:r>
      <w:r w:rsidR="00544AD9" w:rsidRPr="00B726EA">
        <w:rPr>
          <w:sz w:val="24"/>
          <w:szCs w:val="24"/>
        </w:rPr>
        <w:t xml:space="preserve"> направляет Заказчику первые части заявок на участие в конкурсе в электронной форме.</w:t>
      </w:r>
    </w:p>
    <w:p w14:paraId="4FA8683A" w14:textId="77777777" w:rsidR="004F3566" w:rsidRPr="00B726EA" w:rsidRDefault="004F3566" w:rsidP="006604FE">
      <w:pPr>
        <w:pStyle w:val="ConsPlusNormal"/>
        <w:spacing w:line="276" w:lineRule="auto"/>
        <w:ind w:firstLine="709"/>
        <w:jc w:val="both"/>
        <w:rPr>
          <w:sz w:val="24"/>
          <w:szCs w:val="24"/>
        </w:rPr>
      </w:pPr>
      <w:r w:rsidRPr="00B726EA">
        <w:rPr>
          <w:sz w:val="24"/>
          <w:szCs w:val="24"/>
        </w:rPr>
        <w:t>9</w:t>
      </w:r>
      <w:r w:rsidR="00544AD9" w:rsidRPr="00B726EA">
        <w:rPr>
          <w:sz w:val="24"/>
          <w:szCs w:val="24"/>
        </w:rPr>
        <w:t>.1.</w:t>
      </w:r>
      <w:r w:rsidRPr="00B726EA">
        <w:rPr>
          <w:sz w:val="24"/>
          <w:szCs w:val="24"/>
        </w:rPr>
        <w:t>24.</w:t>
      </w:r>
      <w:r w:rsidR="00544AD9" w:rsidRPr="00B726EA">
        <w:rPr>
          <w:sz w:val="24"/>
          <w:szCs w:val="24"/>
        </w:rPr>
        <w:t xml:space="preserve"> Срок рассмотрения первых частей заявок на участие в конкурсе в электронной форме Комиссией не может превышать 5 </w:t>
      </w:r>
      <w:r w:rsidR="00D40554" w:rsidRPr="00B726EA">
        <w:rPr>
          <w:sz w:val="24"/>
          <w:szCs w:val="24"/>
        </w:rPr>
        <w:t xml:space="preserve">(пять) </w:t>
      </w:r>
      <w:r w:rsidR="00544AD9" w:rsidRPr="00B726EA">
        <w:rPr>
          <w:sz w:val="24"/>
          <w:szCs w:val="24"/>
        </w:rPr>
        <w:t>рабочих дней</w:t>
      </w:r>
      <w:r w:rsidR="007815A5" w:rsidRPr="00B726EA">
        <w:rPr>
          <w:sz w:val="24"/>
          <w:szCs w:val="24"/>
        </w:rPr>
        <w:t xml:space="preserve"> с</w:t>
      </w:r>
      <w:r w:rsidR="00071AD7" w:rsidRPr="00B726EA">
        <w:rPr>
          <w:sz w:val="24"/>
          <w:szCs w:val="24"/>
        </w:rPr>
        <w:t>о дня</w:t>
      </w:r>
      <w:r w:rsidR="007815A5" w:rsidRPr="00B726EA">
        <w:rPr>
          <w:sz w:val="24"/>
          <w:szCs w:val="24"/>
        </w:rPr>
        <w:t xml:space="preserve"> открытия доступа</w:t>
      </w:r>
      <w:r w:rsidR="00071AD7" w:rsidRPr="00B726EA">
        <w:rPr>
          <w:sz w:val="24"/>
          <w:szCs w:val="24"/>
        </w:rPr>
        <w:t xml:space="preserve"> к первым частям заявок</w:t>
      </w:r>
      <w:r w:rsidR="00544AD9" w:rsidRPr="00B726EA">
        <w:rPr>
          <w:sz w:val="24"/>
          <w:szCs w:val="24"/>
        </w:rPr>
        <w:t>.</w:t>
      </w:r>
    </w:p>
    <w:p w14:paraId="0AB36BF0" w14:textId="77777777" w:rsidR="004F3566" w:rsidRPr="00B726EA" w:rsidRDefault="004F3566" w:rsidP="006604FE">
      <w:pPr>
        <w:pStyle w:val="ConsPlusNormal"/>
        <w:spacing w:line="276" w:lineRule="auto"/>
        <w:ind w:firstLine="709"/>
        <w:jc w:val="both"/>
        <w:rPr>
          <w:sz w:val="24"/>
          <w:szCs w:val="24"/>
        </w:rPr>
      </w:pPr>
      <w:r w:rsidRPr="00B726EA">
        <w:rPr>
          <w:sz w:val="24"/>
          <w:szCs w:val="24"/>
        </w:rPr>
        <w:t>9</w:t>
      </w:r>
      <w:r w:rsidR="00544AD9" w:rsidRPr="00B726EA">
        <w:rPr>
          <w:sz w:val="24"/>
          <w:szCs w:val="24"/>
        </w:rPr>
        <w:t>.</w:t>
      </w:r>
      <w:r w:rsidRPr="00B726EA">
        <w:rPr>
          <w:sz w:val="24"/>
          <w:szCs w:val="24"/>
        </w:rPr>
        <w:t>1</w:t>
      </w:r>
      <w:r w:rsidR="00544AD9" w:rsidRPr="00B726EA">
        <w:rPr>
          <w:sz w:val="24"/>
          <w:szCs w:val="24"/>
        </w:rPr>
        <w:t>.</w:t>
      </w:r>
      <w:r w:rsidRPr="00B726EA">
        <w:rPr>
          <w:sz w:val="24"/>
          <w:szCs w:val="24"/>
        </w:rPr>
        <w:t>25.</w:t>
      </w:r>
      <w:r w:rsidR="00544AD9" w:rsidRPr="00B726EA">
        <w:rPr>
          <w:sz w:val="24"/>
          <w:szCs w:val="24"/>
        </w:rPr>
        <w:t xml:space="preserve">По результатам рассмотрения первых частей заявок на участие в конкурсе в электронной форме, содержащих информацию, предусмотренную </w:t>
      </w:r>
      <w:r w:rsidRPr="00B726EA">
        <w:rPr>
          <w:sz w:val="24"/>
          <w:szCs w:val="24"/>
        </w:rPr>
        <w:t>пунктом 9.1.16</w:t>
      </w:r>
      <w:r w:rsidR="00544AD9" w:rsidRPr="00B726EA">
        <w:rPr>
          <w:sz w:val="24"/>
          <w:szCs w:val="24"/>
        </w:rPr>
        <w:t xml:space="preserve">Положения,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по основаниям, которые предусмотрены </w:t>
      </w:r>
      <w:r w:rsidR="00535DC3" w:rsidRPr="00B726EA">
        <w:rPr>
          <w:sz w:val="24"/>
          <w:szCs w:val="24"/>
        </w:rPr>
        <w:t>разделом</w:t>
      </w:r>
      <w:r w:rsidRPr="00B726EA">
        <w:rPr>
          <w:sz w:val="24"/>
          <w:szCs w:val="24"/>
        </w:rPr>
        <w:t xml:space="preserve"> 8.</w:t>
      </w:r>
      <w:r w:rsidR="002B1144" w:rsidRPr="00B726EA">
        <w:rPr>
          <w:sz w:val="24"/>
          <w:szCs w:val="24"/>
        </w:rPr>
        <w:t>4</w:t>
      </w:r>
      <w:r w:rsidR="00544AD9" w:rsidRPr="00B726EA">
        <w:rPr>
          <w:sz w:val="24"/>
          <w:szCs w:val="24"/>
        </w:rPr>
        <w:t xml:space="preserve"> Положения.</w:t>
      </w:r>
      <w:bookmarkStart w:id="43" w:name="P621"/>
      <w:bookmarkEnd w:id="43"/>
    </w:p>
    <w:p w14:paraId="20409B20" w14:textId="77777777" w:rsidR="00E56D89" w:rsidRPr="00B726EA" w:rsidRDefault="00E56D89" w:rsidP="00E56D89">
      <w:pPr>
        <w:pStyle w:val="ConsPlusNormal"/>
        <w:spacing w:line="276" w:lineRule="auto"/>
        <w:ind w:firstLine="709"/>
        <w:jc w:val="both"/>
        <w:rPr>
          <w:sz w:val="24"/>
          <w:szCs w:val="24"/>
        </w:rPr>
      </w:pPr>
      <w:r w:rsidRPr="00B726EA">
        <w:rPr>
          <w:sz w:val="24"/>
          <w:szCs w:val="24"/>
        </w:rPr>
        <w:t xml:space="preserve">9.1.26.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таком конкурсе, содержащий сведения, предусмотренные пунктом 3.6 Положения, который подписывается всеми присутствующими на заседании Комиссии ее членами. </w:t>
      </w:r>
    </w:p>
    <w:p w14:paraId="698BD24B" w14:textId="77777777" w:rsidR="00E56D89" w:rsidRPr="00B726EA" w:rsidRDefault="00E56D89" w:rsidP="00E56D89">
      <w:pPr>
        <w:pStyle w:val="ConsPlusNormal"/>
        <w:spacing w:line="276" w:lineRule="auto"/>
        <w:ind w:firstLine="709"/>
        <w:jc w:val="both"/>
        <w:rPr>
          <w:sz w:val="24"/>
          <w:szCs w:val="24"/>
        </w:rPr>
      </w:pPr>
      <w:r w:rsidRPr="00B726EA">
        <w:rPr>
          <w:sz w:val="24"/>
          <w:szCs w:val="24"/>
        </w:rPr>
        <w:t xml:space="preserve">9.1.27. Протокол рассмотрения первых частей заявок на участие в конкурсе в электронной форме в день его подписания направляется Заказчиком оператору ЭП и размещается Заказчиком в </w:t>
      </w:r>
      <w:proofErr w:type="spellStart"/>
      <w:proofErr w:type="gramStart"/>
      <w:r w:rsidRPr="00B726EA">
        <w:rPr>
          <w:sz w:val="24"/>
          <w:szCs w:val="24"/>
        </w:rPr>
        <w:t>ЕИС</w:t>
      </w:r>
      <w:r w:rsidR="007F69E3" w:rsidRPr="00B726EA">
        <w:rPr>
          <w:rFonts w:eastAsia="Calibri"/>
          <w:sz w:val="24"/>
          <w:szCs w:val="24"/>
        </w:rPr>
        <w:t>,на</w:t>
      </w:r>
      <w:proofErr w:type="spellEnd"/>
      <w:proofErr w:type="gramEnd"/>
      <w:r w:rsidR="007F69E3" w:rsidRPr="00B726EA">
        <w:rPr>
          <w:rFonts w:eastAsia="Calibri"/>
          <w:sz w:val="24"/>
          <w:szCs w:val="24"/>
        </w:rPr>
        <w:t xml:space="preserve"> официальном сайте, за исключением случаев, предусмотренных Законом № 223-</w:t>
      </w:r>
      <w:proofErr w:type="gramStart"/>
      <w:r w:rsidR="007F69E3" w:rsidRPr="00B726EA">
        <w:rPr>
          <w:rFonts w:eastAsia="Calibri"/>
          <w:sz w:val="24"/>
          <w:szCs w:val="24"/>
        </w:rPr>
        <w:t>ФЗ,</w:t>
      </w:r>
      <w:r w:rsidRPr="00B726EA">
        <w:rPr>
          <w:sz w:val="24"/>
          <w:szCs w:val="24"/>
        </w:rPr>
        <w:t>в</w:t>
      </w:r>
      <w:proofErr w:type="gramEnd"/>
      <w:r w:rsidRPr="00B726EA">
        <w:rPr>
          <w:sz w:val="24"/>
          <w:szCs w:val="24"/>
        </w:rPr>
        <w:t xml:space="preserve"> сроки, установленные пунктом 3.8 Положения.</w:t>
      </w:r>
    </w:p>
    <w:p w14:paraId="340F85E0" w14:textId="77777777" w:rsidR="00E56D89" w:rsidRPr="00B726EA" w:rsidRDefault="00E56D89" w:rsidP="00E56D89">
      <w:pPr>
        <w:pStyle w:val="ConsPlusNormal"/>
        <w:spacing w:line="276" w:lineRule="auto"/>
        <w:ind w:firstLine="709"/>
        <w:jc w:val="both"/>
        <w:rPr>
          <w:sz w:val="24"/>
          <w:szCs w:val="24"/>
        </w:rPr>
      </w:pPr>
      <w:r w:rsidRPr="00B726EA">
        <w:rPr>
          <w:sz w:val="24"/>
          <w:szCs w:val="24"/>
        </w:rPr>
        <w:t>9.1.28. В срок, установленный извещением о проведении конкурса в электронной форме, конкурсной документацией оператор ЭП направляет Заказчику вторые части заявок на участие в таком конкурсе, поданные участниками конкурса в электронной форме, в отношении которых Комиссией принято решение о допуске и признании таких участников участниками конкурса в электронной форме, и предложения таких участников конкурса в электронной форме о цене договора.</w:t>
      </w:r>
    </w:p>
    <w:p w14:paraId="528FBB2A" w14:textId="77777777" w:rsidR="00E56D89" w:rsidRPr="00B726EA" w:rsidRDefault="00E56D89" w:rsidP="00E56D89">
      <w:pPr>
        <w:pStyle w:val="ConsPlusNormal"/>
        <w:spacing w:line="276" w:lineRule="auto"/>
        <w:ind w:firstLine="709"/>
        <w:jc w:val="both"/>
        <w:rPr>
          <w:sz w:val="24"/>
          <w:szCs w:val="24"/>
        </w:rPr>
      </w:pPr>
      <w:r w:rsidRPr="00B726EA">
        <w:rPr>
          <w:sz w:val="24"/>
          <w:szCs w:val="24"/>
        </w:rPr>
        <w:t xml:space="preserve">9.1.29. Срок рассмотрения вторых частей заявок на участие в конкурсе в электронной форме составляет не более 5 (пяти) рабочих дней с даты направления оператором ЭП информации, указанной в пункте 9.1.28 Положения. </w:t>
      </w:r>
    </w:p>
    <w:p w14:paraId="6F0C1D76" w14:textId="77777777" w:rsidR="00E56D89" w:rsidRPr="00B726EA" w:rsidRDefault="00E56D89" w:rsidP="00E56D89">
      <w:pPr>
        <w:pStyle w:val="ConsPlusNormal"/>
        <w:spacing w:line="276" w:lineRule="auto"/>
        <w:ind w:firstLine="709"/>
        <w:jc w:val="both"/>
        <w:rPr>
          <w:sz w:val="24"/>
          <w:szCs w:val="24"/>
        </w:rPr>
      </w:pPr>
      <w:r w:rsidRPr="00B726EA">
        <w:rPr>
          <w:sz w:val="24"/>
          <w:szCs w:val="24"/>
        </w:rPr>
        <w:lastRenderedPageBreak/>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конкурсе требованиям, установленным конкурсной документацией.</w:t>
      </w:r>
    </w:p>
    <w:p w14:paraId="3ED32497" w14:textId="77777777" w:rsidR="00E56D89" w:rsidRPr="00B726EA" w:rsidRDefault="00E56D89" w:rsidP="00E56D89">
      <w:pPr>
        <w:pStyle w:val="ConsPlusNormal"/>
        <w:spacing w:line="276" w:lineRule="auto"/>
        <w:ind w:firstLine="709"/>
        <w:jc w:val="both"/>
        <w:rPr>
          <w:sz w:val="24"/>
          <w:szCs w:val="24"/>
        </w:rPr>
      </w:pPr>
      <w:r w:rsidRPr="00B726EA">
        <w:rPr>
          <w:sz w:val="24"/>
          <w:szCs w:val="24"/>
        </w:rPr>
        <w:t>9.1.30. 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452F7DE9" w14:textId="77777777" w:rsidR="00E56D89" w:rsidRPr="00B726EA" w:rsidRDefault="00E56D89" w:rsidP="00E56D89">
      <w:pPr>
        <w:pStyle w:val="ConsPlusNormal"/>
        <w:spacing w:line="276" w:lineRule="auto"/>
        <w:ind w:firstLine="709"/>
        <w:jc w:val="both"/>
        <w:rPr>
          <w:sz w:val="24"/>
          <w:szCs w:val="24"/>
        </w:rPr>
      </w:pPr>
      <w:r w:rsidRPr="00B726EA">
        <w:rPr>
          <w:sz w:val="24"/>
          <w:szCs w:val="24"/>
        </w:rPr>
        <w:t xml:space="preserve">9.1.31. 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который </w:t>
      </w:r>
      <w:proofErr w:type="gramStart"/>
      <w:r w:rsidRPr="00B726EA">
        <w:rPr>
          <w:sz w:val="24"/>
          <w:szCs w:val="24"/>
        </w:rPr>
        <w:t>подписывается  всеми</w:t>
      </w:r>
      <w:proofErr w:type="gramEnd"/>
      <w:r w:rsidRPr="00B726EA">
        <w:rPr>
          <w:sz w:val="24"/>
          <w:szCs w:val="24"/>
        </w:rPr>
        <w:t xml:space="preserve"> присутствующими на заседании членами Комиссии и содержит сведения, предусмотренные пунктом </w:t>
      </w:r>
      <w:proofErr w:type="gramStart"/>
      <w:r w:rsidRPr="00B726EA">
        <w:rPr>
          <w:sz w:val="24"/>
          <w:szCs w:val="24"/>
        </w:rPr>
        <w:t>3.6  Положения</w:t>
      </w:r>
      <w:proofErr w:type="gramEnd"/>
      <w:r w:rsidRPr="00B726EA">
        <w:rPr>
          <w:sz w:val="24"/>
          <w:szCs w:val="24"/>
        </w:rPr>
        <w:t xml:space="preserve">. </w:t>
      </w:r>
    </w:p>
    <w:p w14:paraId="49FE314E" w14:textId="77777777" w:rsidR="00E56D89" w:rsidRPr="00B726EA" w:rsidRDefault="00E56D89" w:rsidP="00E56D89">
      <w:pPr>
        <w:pStyle w:val="ConsPlusNormal"/>
        <w:spacing w:line="276" w:lineRule="auto"/>
        <w:ind w:firstLine="709"/>
        <w:jc w:val="both"/>
        <w:rPr>
          <w:sz w:val="24"/>
          <w:szCs w:val="24"/>
        </w:rPr>
      </w:pPr>
      <w:r w:rsidRPr="00B726EA">
        <w:rPr>
          <w:sz w:val="24"/>
          <w:szCs w:val="24"/>
        </w:rPr>
        <w:t xml:space="preserve">9.1.32. Протокол рассмотрения вторых заявок на участие в конкурсе в электронной форме в день его подписания направляется Заказчиком оператору ЭП и размещается Заказчиком в </w:t>
      </w:r>
      <w:proofErr w:type="spellStart"/>
      <w:proofErr w:type="gramStart"/>
      <w:r w:rsidRPr="00B726EA">
        <w:rPr>
          <w:sz w:val="24"/>
          <w:szCs w:val="24"/>
        </w:rPr>
        <w:t>ЕИС</w:t>
      </w:r>
      <w:r w:rsidR="007F69E3" w:rsidRPr="00B726EA">
        <w:rPr>
          <w:rFonts w:eastAsia="Calibri"/>
          <w:sz w:val="24"/>
          <w:szCs w:val="24"/>
        </w:rPr>
        <w:t>,на</w:t>
      </w:r>
      <w:proofErr w:type="spellEnd"/>
      <w:proofErr w:type="gramEnd"/>
      <w:r w:rsidR="007F69E3" w:rsidRPr="00B726EA">
        <w:rPr>
          <w:rFonts w:eastAsia="Calibri"/>
          <w:sz w:val="24"/>
          <w:szCs w:val="24"/>
        </w:rPr>
        <w:t xml:space="preserve"> официальном сайте, за исключением случаев, предусмотренных Законом № 223-ФЗ,</w:t>
      </w:r>
      <w:r w:rsidRPr="00B726EA">
        <w:rPr>
          <w:sz w:val="24"/>
          <w:szCs w:val="24"/>
        </w:rPr>
        <w:t xml:space="preserve"> в сроки, установленные пунктом 3.8 Положения.</w:t>
      </w:r>
    </w:p>
    <w:p w14:paraId="37B65920" w14:textId="77777777" w:rsidR="00E56D89" w:rsidRPr="00B726EA" w:rsidRDefault="00E56D89" w:rsidP="00E56D89">
      <w:pPr>
        <w:pStyle w:val="ConsPlusNormal"/>
        <w:spacing w:line="276" w:lineRule="auto"/>
        <w:ind w:firstLine="709"/>
        <w:jc w:val="both"/>
        <w:rPr>
          <w:sz w:val="24"/>
          <w:szCs w:val="24"/>
        </w:rPr>
      </w:pPr>
      <w:r w:rsidRPr="00B726EA">
        <w:rPr>
          <w:sz w:val="24"/>
          <w:szCs w:val="24"/>
        </w:rPr>
        <w:t xml:space="preserve">9.1.33. Не позднее 1 (одного) рабочего дня после размещения Заказчиком в </w:t>
      </w:r>
      <w:proofErr w:type="spellStart"/>
      <w:r w:rsidRPr="00B726EA">
        <w:rPr>
          <w:sz w:val="24"/>
          <w:szCs w:val="24"/>
        </w:rPr>
        <w:t>ЕИСпротокола</w:t>
      </w:r>
      <w:proofErr w:type="spellEnd"/>
      <w:r w:rsidRPr="00B726EA">
        <w:rPr>
          <w:sz w:val="24"/>
          <w:szCs w:val="24"/>
        </w:rPr>
        <w:t xml:space="preserve"> рассмотрения вторых частей заявок на участие в конкурсе в электронной форме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6985E7A8" w14:textId="77777777" w:rsidR="00E56D89" w:rsidRPr="00B726EA" w:rsidRDefault="00E56D89" w:rsidP="00E56D89">
      <w:pPr>
        <w:pStyle w:val="ConsPlusNormal"/>
        <w:spacing w:line="276" w:lineRule="auto"/>
        <w:ind w:firstLine="709"/>
        <w:jc w:val="both"/>
        <w:rPr>
          <w:sz w:val="24"/>
          <w:szCs w:val="24"/>
        </w:rPr>
      </w:pPr>
      <w:r w:rsidRPr="00B726EA">
        <w:rPr>
          <w:sz w:val="24"/>
          <w:szCs w:val="24"/>
        </w:rPr>
        <w:t>9.1.34. По результатам оценки заявок на участие в конкурсе в электронной форме Комиссия оформляет итоговый протокол конкурса в электронной форме, содержащий сведения, предусмотренные пунктом 3.7 Положения, который подписывается всеми присутствующими на заседании членами Комиссии.</w:t>
      </w:r>
    </w:p>
    <w:p w14:paraId="5114F95D" w14:textId="77777777" w:rsidR="00E56D89" w:rsidRPr="00B726EA" w:rsidRDefault="00E56D89" w:rsidP="00E56D89">
      <w:pPr>
        <w:pStyle w:val="ConsPlusNormal"/>
        <w:spacing w:line="276" w:lineRule="auto"/>
        <w:ind w:firstLine="709"/>
        <w:jc w:val="both"/>
        <w:rPr>
          <w:sz w:val="24"/>
          <w:szCs w:val="24"/>
        </w:rPr>
      </w:pPr>
      <w:r w:rsidRPr="00B726EA">
        <w:rPr>
          <w:sz w:val="24"/>
          <w:szCs w:val="24"/>
        </w:rPr>
        <w:t>В случае, если конкурс в электронной форме признан несостоявшимся в соответствии с пунктом 8.8.1 раздела 8.8 Положения, оценка заявок на участие в конкурсе в электронной форме не осуществляется.</w:t>
      </w:r>
    </w:p>
    <w:p w14:paraId="2CAF3CC1" w14:textId="77777777" w:rsidR="00E56D89" w:rsidRPr="00B726EA" w:rsidRDefault="00E56D89" w:rsidP="00E56D89">
      <w:pPr>
        <w:pStyle w:val="ConsPlusNormal"/>
        <w:spacing w:line="276" w:lineRule="auto"/>
        <w:ind w:firstLine="709"/>
        <w:jc w:val="both"/>
        <w:rPr>
          <w:sz w:val="24"/>
          <w:szCs w:val="24"/>
        </w:rPr>
      </w:pPr>
      <w:r w:rsidRPr="00B726EA">
        <w:rPr>
          <w:sz w:val="24"/>
          <w:szCs w:val="24"/>
        </w:rPr>
        <w:t xml:space="preserve">9.1.35. Итоговый протокол конкурса в электронной форме в день его подписания направляется Заказчиком оператору ЭП и размещается Заказчиком в </w:t>
      </w:r>
      <w:proofErr w:type="spellStart"/>
      <w:proofErr w:type="gramStart"/>
      <w:r w:rsidRPr="00B726EA">
        <w:rPr>
          <w:sz w:val="24"/>
          <w:szCs w:val="24"/>
        </w:rPr>
        <w:t>ЕИС</w:t>
      </w:r>
      <w:r w:rsidR="007F69E3" w:rsidRPr="00B726EA">
        <w:rPr>
          <w:rFonts w:eastAsia="Calibri"/>
          <w:sz w:val="24"/>
          <w:szCs w:val="24"/>
        </w:rPr>
        <w:t>,на</w:t>
      </w:r>
      <w:proofErr w:type="spellEnd"/>
      <w:proofErr w:type="gramEnd"/>
      <w:r w:rsidR="007F69E3" w:rsidRPr="00B726EA">
        <w:rPr>
          <w:rFonts w:eastAsia="Calibri"/>
          <w:sz w:val="24"/>
          <w:szCs w:val="24"/>
        </w:rPr>
        <w:t xml:space="preserve"> официальном сайте, за исключением случаев, предусмотренных Законом № 223-</w:t>
      </w:r>
      <w:proofErr w:type="gramStart"/>
      <w:r w:rsidR="007F69E3" w:rsidRPr="00B726EA">
        <w:rPr>
          <w:rFonts w:eastAsia="Calibri"/>
          <w:sz w:val="24"/>
          <w:szCs w:val="24"/>
        </w:rPr>
        <w:t>ФЗ,</w:t>
      </w:r>
      <w:r w:rsidRPr="00B726EA">
        <w:rPr>
          <w:sz w:val="24"/>
          <w:szCs w:val="24"/>
        </w:rPr>
        <w:t>в</w:t>
      </w:r>
      <w:proofErr w:type="gramEnd"/>
      <w:r w:rsidRPr="00B726EA">
        <w:rPr>
          <w:sz w:val="24"/>
          <w:szCs w:val="24"/>
        </w:rPr>
        <w:t xml:space="preserve"> сроки, установленные пунктом 3.8 Положения. </w:t>
      </w:r>
    </w:p>
    <w:p w14:paraId="59BA7507" w14:textId="77777777" w:rsidR="00B63EFB" w:rsidRPr="00B726EA" w:rsidRDefault="00E56D89" w:rsidP="00E56D89">
      <w:pPr>
        <w:pStyle w:val="ConsPlusNormal"/>
        <w:spacing w:line="276" w:lineRule="auto"/>
        <w:ind w:firstLine="709"/>
        <w:jc w:val="both"/>
        <w:rPr>
          <w:kern w:val="24"/>
          <w:sz w:val="24"/>
          <w:szCs w:val="24"/>
        </w:rPr>
      </w:pPr>
      <w:r w:rsidRPr="00B726EA">
        <w:rPr>
          <w:sz w:val="24"/>
          <w:szCs w:val="24"/>
        </w:rPr>
        <w:t>9.1.36.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w:t>
      </w:r>
      <w:r w:rsidR="002B19F6">
        <w:rPr>
          <w:sz w:val="24"/>
          <w:szCs w:val="24"/>
        </w:rPr>
        <w:t>,</w:t>
      </w:r>
      <w:r w:rsidRPr="00B726EA">
        <w:rPr>
          <w:sz w:val="24"/>
          <w:szCs w:val="24"/>
        </w:rPr>
        <w:t xml:space="preserve"> в электронной форме которого соответствует требованиям, установленным конкурсной документацией.</w:t>
      </w:r>
    </w:p>
    <w:p w14:paraId="6128813B" w14:textId="77777777" w:rsidR="003D4A0A" w:rsidRPr="00B726EA" w:rsidRDefault="003D4A0A" w:rsidP="00AB44A3">
      <w:pPr>
        <w:pStyle w:val="2"/>
        <w:jc w:val="center"/>
        <w:rPr>
          <w:sz w:val="24"/>
          <w:szCs w:val="24"/>
        </w:rPr>
      </w:pPr>
      <w:bookmarkStart w:id="44" w:name="P683"/>
      <w:bookmarkStart w:id="45" w:name="_Toc84325746"/>
      <w:bookmarkEnd w:id="44"/>
      <w:r w:rsidRPr="00B726EA">
        <w:rPr>
          <w:sz w:val="24"/>
          <w:szCs w:val="24"/>
        </w:rPr>
        <w:t>9.</w:t>
      </w:r>
      <w:proofErr w:type="gramStart"/>
      <w:r w:rsidRPr="00B726EA">
        <w:rPr>
          <w:sz w:val="24"/>
          <w:szCs w:val="24"/>
        </w:rPr>
        <w:t>2.Особенности</w:t>
      </w:r>
      <w:proofErr w:type="gramEnd"/>
      <w:r w:rsidRPr="00B726EA">
        <w:rPr>
          <w:sz w:val="24"/>
          <w:szCs w:val="24"/>
        </w:rPr>
        <w:t xml:space="preserve"> проведения двухэтапного конкурса </w:t>
      </w:r>
      <w:r w:rsidR="00086E98" w:rsidRPr="00B726EA">
        <w:rPr>
          <w:sz w:val="24"/>
          <w:szCs w:val="24"/>
        </w:rPr>
        <w:t>в электронной форме</w:t>
      </w:r>
      <w:bookmarkEnd w:id="45"/>
    </w:p>
    <w:p w14:paraId="69F29FA7" w14:textId="77777777" w:rsidR="00CC449A" w:rsidRPr="00B726EA" w:rsidRDefault="00CC449A" w:rsidP="006F040E">
      <w:pPr>
        <w:pStyle w:val="ConsPlusNormal"/>
        <w:spacing w:line="276" w:lineRule="auto"/>
        <w:ind w:firstLine="540"/>
        <w:jc w:val="center"/>
        <w:rPr>
          <w:sz w:val="24"/>
          <w:szCs w:val="24"/>
        </w:rPr>
      </w:pPr>
    </w:p>
    <w:p w14:paraId="1BE3C71A" w14:textId="77777777" w:rsidR="00086E98" w:rsidRPr="00B726EA" w:rsidRDefault="006604FE" w:rsidP="00086E98">
      <w:pPr>
        <w:pStyle w:val="ConsPlusNormal"/>
        <w:spacing w:line="276" w:lineRule="auto"/>
        <w:ind w:firstLine="709"/>
        <w:jc w:val="both"/>
        <w:rPr>
          <w:sz w:val="24"/>
          <w:szCs w:val="24"/>
        </w:rPr>
      </w:pPr>
      <w:r w:rsidRPr="00B726EA">
        <w:rPr>
          <w:sz w:val="24"/>
          <w:szCs w:val="24"/>
        </w:rPr>
        <w:lastRenderedPageBreak/>
        <w:t>9.2.</w:t>
      </w:r>
      <w:r w:rsidR="00F74DAD" w:rsidRPr="00B726EA">
        <w:rPr>
          <w:sz w:val="24"/>
          <w:szCs w:val="24"/>
        </w:rPr>
        <w:t xml:space="preserve">1. </w:t>
      </w:r>
      <w:r w:rsidR="00CC449A" w:rsidRPr="00B726EA">
        <w:rPr>
          <w:sz w:val="24"/>
          <w:szCs w:val="24"/>
        </w:rPr>
        <w:t xml:space="preserve">Заказчик вправе провести двухэтапный конкурс </w:t>
      </w:r>
      <w:r w:rsidR="00086E98" w:rsidRPr="00B726EA">
        <w:rPr>
          <w:sz w:val="24"/>
          <w:szCs w:val="24"/>
        </w:rPr>
        <w:t xml:space="preserve">в электронной форме </w:t>
      </w:r>
      <w:r w:rsidR="00CC449A" w:rsidRPr="00B726EA">
        <w:rPr>
          <w:sz w:val="24"/>
          <w:szCs w:val="24"/>
        </w:rPr>
        <w:t>в случаях, если для уточнения характеристик предмета закупки необходимо провести его обсуждение с участниками закупки.</w:t>
      </w:r>
    </w:p>
    <w:p w14:paraId="0C59E679" w14:textId="77777777" w:rsidR="00086E98" w:rsidRPr="00B726EA" w:rsidRDefault="00086E98" w:rsidP="00086E98">
      <w:pPr>
        <w:pStyle w:val="ConsPlusNormal"/>
        <w:spacing w:line="276" w:lineRule="auto"/>
        <w:ind w:firstLine="709"/>
        <w:jc w:val="both"/>
        <w:rPr>
          <w:sz w:val="24"/>
          <w:szCs w:val="24"/>
        </w:rPr>
      </w:pPr>
      <w:r w:rsidRPr="00B726EA">
        <w:rPr>
          <w:sz w:val="24"/>
          <w:szCs w:val="24"/>
        </w:rPr>
        <w:t xml:space="preserve">9.2.2. </w:t>
      </w:r>
      <w:r w:rsidR="00E62869" w:rsidRPr="00B726EA">
        <w:rPr>
          <w:sz w:val="24"/>
          <w:szCs w:val="24"/>
        </w:rPr>
        <w:t xml:space="preserve">При проведении двухэтапного </w:t>
      </w:r>
      <w:proofErr w:type="spellStart"/>
      <w:r w:rsidR="00E62869" w:rsidRPr="00B726EA">
        <w:rPr>
          <w:sz w:val="24"/>
          <w:szCs w:val="24"/>
        </w:rPr>
        <w:t>конкурса</w:t>
      </w:r>
      <w:r w:rsidRPr="00B726EA">
        <w:rPr>
          <w:sz w:val="24"/>
          <w:szCs w:val="24"/>
        </w:rPr>
        <w:t>в</w:t>
      </w:r>
      <w:proofErr w:type="spellEnd"/>
      <w:r w:rsidRPr="00B726EA">
        <w:rPr>
          <w:sz w:val="24"/>
          <w:szCs w:val="24"/>
        </w:rPr>
        <w:t xml:space="preserve"> электронной форме </w:t>
      </w:r>
      <w:r w:rsidR="00E62869" w:rsidRPr="00B726EA">
        <w:rPr>
          <w:sz w:val="24"/>
          <w:szCs w:val="24"/>
        </w:rPr>
        <w:t xml:space="preserve">применяются нормы </w:t>
      </w:r>
      <w:r w:rsidRPr="00B726EA">
        <w:rPr>
          <w:sz w:val="24"/>
          <w:szCs w:val="24"/>
        </w:rPr>
        <w:t>Положения</w:t>
      </w:r>
      <w:r w:rsidR="00E62869" w:rsidRPr="00B726EA">
        <w:rPr>
          <w:sz w:val="24"/>
          <w:szCs w:val="24"/>
        </w:rPr>
        <w:t xml:space="preserve"> о проведении </w:t>
      </w:r>
      <w:r w:rsidRPr="00B726EA">
        <w:rPr>
          <w:sz w:val="24"/>
          <w:szCs w:val="24"/>
        </w:rPr>
        <w:t>конкурса в электронной форме</w:t>
      </w:r>
      <w:r w:rsidR="00E62869" w:rsidRPr="00B726EA">
        <w:rPr>
          <w:sz w:val="24"/>
          <w:szCs w:val="24"/>
        </w:rPr>
        <w:t xml:space="preserve"> с учетом особенностей, определенных </w:t>
      </w:r>
      <w:r w:rsidRPr="00B726EA">
        <w:rPr>
          <w:sz w:val="24"/>
          <w:szCs w:val="24"/>
        </w:rPr>
        <w:t>разделом</w:t>
      </w:r>
      <w:r w:rsidR="00745522" w:rsidRPr="00B726EA">
        <w:rPr>
          <w:sz w:val="24"/>
          <w:szCs w:val="24"/>
        </w:rPr>
        <w:t xml:space="preserve"> 9.2 Положения</w:t>
      </w:r>
      <w:r w:rsidRPr="00B726EA">
        <w:rPr>
          <w:sz w:val="24"/>
          <w:szCs w:val="24"/>
        </w:rPr>
        <w:t>.</w:t>
      </w:r>
    </w:p>
    <w:p w14:paraId="6FEB6202" w14:textId="77777777" w:rsidR="00086E98" w:rsidRPr="00B726EA" w:rsidRDefault="00086E98" w:rsidP="00086E98">
      <w:pPr>
        <w:pStyle w:val="ConsPlusNormal"/>
        <w:spacing w:line="276" w:lineRule="auto"/>
        <w:ind w:firstLine="709"/>
        <w:jc w:val="both"/>
        <w:rPr>
          <w:sz w:val="24"/>
          <w:szCs w:val="24"/>
        </w:rPr>
      </w:pPr>
      <w:r w:rsidRPr="00B726EA">
        <w:rPr>
          <w:sz w:val="24"/>
          <w:szCs w:val="24"/>
        </w:rPr>
        <w:t>9.2.</w:t>
      </w:r>
      <w:proofErr w:type="gramStart"/>
      <w:r w:rsidRPr="00B726EA">
        <w:rPr>
          <w:sz w:val="24"/>
          <w:szCs w:val="24"/>
        </w:rPr>
        <w:t>3.</w:t>
      </w:r>
      <w:r w:rsidR="00E62869" w:rsidRPr="00B726EA">
        <w:rPr>
          <w:sz w:val="24"/>
          <w:szCs w:val="24"/>
        </w:rPr>
        <w:t>При</w:t>
      </w:r>
      <w:proofErr w:type="gramEnd"/>
      <w:r w:rsidR="00E62869" w:rsidRPr="00B726EA">
        <w:rPr>
          <w:sz w:val="24"/>
          <w:szCs w:val="24"/>
        </w:rPr>
        <w:t xml:space="preserve"> проведении двухэтапного конкурса </w:t>
      </w:r>
      <w:r w:rsidRPr="00B726EA">
        <w:rPr>
          <w:sz w:val="24"/>
          <w:szCs w:val="24"/>
        </w:rPr>
        <w:t xml:space="preserve">в электронной форме </w:t>
      </w:r>
      <w:r w:rsidR="00E62869" w:rsidRPr="00B726EA">
        <w:rPr>
          <w:sz w:val="24"/>
          <w:szCs w:val="24"/>
        </w:rPr>
        <w:t xml:space="preserve">на первом его этапе участники закупки </w:t>
      </w:r>
      <w:r w:rsidRPr="00B726EA">
        <w:rPr>
          <w:sz w:val="24"/>
          <w:szCs w:val="24"/>
        </w:rPr>
        <w:t>представляют</w:t>
      </w:r>
      <w:r w:rsidR="00E62869" w:rsidRPr="00B726EA">
        <w:rPr>
          <w:sz w:val="24"/>
          <w:szCs w:val="24"/>
        </w:rPr>
        <w:t xml:space="preserve"> первоначальные заявки на участие в </w:t>
      </w:r>
      <w:proofErr w:type="spellStart"/>
      <w:r w:rsidR="00E62869" w:rsidRPr="00B726EA">
        <w:rPr>
          <w:sz w:val="24"/>
          <w:szCs w:val="24"/>
        </w:rPr>
        <w:t>конкурсе</w:t>
      </w:r>
      <w:r w:rsidR="00656DFC" w:rsidRPr="00B726EA">
        <w:rPr>
          <w:sz w:val="24"/>
          <w:szCs w:val="24"/>
        </w:rPr>
        <w:t>в</w:t>
      </w:r>
      <w:proofErr w:type="spellEnd"/>
      <w:r w:rsidR="00656DFC" w:rsidRPr="00B726EA">
        <w:rPr>
          <w:sz w:val="24"/>
          <w:szCs w:val="24"/>
        </w:rPr>
        <w:t xml:space="preserve"> электронной форме</w:t>
      </w:r>
      <w:r w:rsidR="00E62869" w:rsidRPr="00B726EA">
        <w:rPr>
          <w:sz w:val="24"/>
          <w:szCs w:val="24"/>
        </w:rPr>
        <w:t xml:space="preserve">, содержащие предложения в отношении предмета закупки без указания предложений о цене договора, а также документы, подтверждающие соответствие участников процедуры закупки единым требованиям, установленным в документации </w:t>
      </w:r>
      <w:r w:rsidRPr="00B726EA">
        <w:rPr>
          <w:sz w:val="24"/>
          <w:szCs w:val="24"/>
        </w:rPr>
        <w:t>первого этапа</w:t>
      </w:r>
      <w:r w:rsidR="00E62869" w:rsidRPr="00B726EA">
        <w:rPr>
          <w:sz w:val="24"/>
          <w:szCs w:val="24"/>
        </w:rPr>
        <w:t xml:space="preserve"> закупк</w:t>
      </w:r>
      <w:r w:rsidRPr="00B726EA">
        <w:rPr>
          <w:sz w:val="24"/>
          <w:szCs w:val="24"/>
        </w:rPr>
        <w:t>и</w:t>
      </w:r>
      <w:r w:rsidR="00E62869" w:rsidRPr="00B726EA">
        <w:rPr>
          <w:sz w:val="24"/>
          <w:szCs w:val="24"/>
        </w:rPr>
        <w:t xml:space="preserve">. Документация о закупке может предусматривать обязанность участников двухэтапного конкурса </w:t>
      </w:r>
      <w:r w:rsidRPr="00B726EA">
        <w:rPr>
          <w:sz w:val="24"/>
          <w:szCs w:val="24"/>
        </w:rPr>
        <w:t xml:space="preserve">в электронной форме </w:t>
      </w:r>
      <w:r w:rsidR="00E62869" w:rsidRPr="00B726EA">
        <w:rPr>
          <w:sz w:val="24"/>
          <w:szCs w:val="24"/>
        </w:rPr>
        <w:t>представ</w:t>
      </w:r>
      <w:r w:rsidRPr="00B726EA">
        <w:rPr>
          <w:sz w:val="24"/>
          <w:szCs w:val="24"/>
        </w:rPr>
        <w:t>ит</w:t>
      </w:r>
      <w:r w:rsidR="00E62869" w:rsidRPr="00B726EA">
        <w:rPr>
          <w:sz w:val="24"/>
          <w:szCs w:val="24"/>
        </w:rPr>
        <w:t xml:space="preserve">ь в составе первоначальной заявки на участие в конкурсе предложения о технических, качественных или иных характеристиках предмета закупки, об условиях поставки, а также о профессиональной квалификации участников двухэтапного </w:t>
      </w:r>
      <w:proofErr w:type="spellStart"/>
      <w:r w:rsidR="00E62869" w:rsidRPr="00B726EA">
        <w:rPr>
          <w:sz w:val="24"/>
          <w:szCs w:val="24"/>
        </w:rPr>
        <w:t>конкурса</w:t>
      </w:r>
      <w:r w:rsidRPr="00B726EA">
        <w:rPr>
          <w:sz w:val="24"/>
          <w:szCs w:val="24"/>
        </w:rPr>
        <w:t>в</w:t>
      </w:r>
      <w:proofErr w:type="spellEnd"/>
      <w:r w:rsidRPr="00B726EA">
        <w:rPr>
          <w:sz w:val="24"/>
          <w:szCs w:val="24"/>
        </w:rPr>
        <w:t xml:space="preserve"> электронной форме</w:t>
      </w:r>
      <w:r w:rsidR="00E62869" w:rsidRPr="00B726EA">
        <w:rPr>
          <w:sz w:val="24"/>
          <w:szCs w:val="24"/>
        </w:rPr>
        <w:t>.</w:t>
      </w:r>
    </w:p>
    <w:p w14:paraId="341BCD74" w14:textId="77777777" w:rsidR="00086E98" w:rsidRPr="00B726EA" w:rsidRDefault="00E62869" w:rsidP="00086E98">
      <w:pPr>
        <w:pStyle w:val="ConsPlusNormal"/>
        <w:spacing w:line="276" w:lineRule="auto"/>
        <w:ind w:firstLine="709"/>
        <w:jc w:val="both"/>
        <w:rPr>
          <w:sz w:val="24"/>
          <w:szCs w:val="24"/>
        </w:rPr>
      </w:pPr>
      <w:r w:rsidRPr="00B726EA">
        <w:rPr>
          <w:sz w:val="24"/>
          <w:szCs w:val="24"/>
        </w:rPr>
        <w:t xml:space="preserve">При этом </w:t>
      </w:r>
      <w:r w:rsidR="00086E98" w:rsidRPr="00B726EA">
        <w:rPr>
          <w:sz w:val="24"/>
          <w:szCs w:val="24"/>
        </w:rPr>
        <w:t>требование об</w:t>
      </w:r>
      <w:r w:rsidRPr="00B726EA">
        <w:rPr>
          <w:sz w:val="24"/>
          <w:szCs w:val="24"/>
        </w:rPr>
        <w:t xml:space="preserve"> обеспечени</w:t>
      </w:r>
      <w:r w:rsidR="00086E98" w:rsidRPr="00B726EA">
        <w:rPr>
          <w:sz w:val="24"/>
          <w:szCs w:val="24"/>
        </w:rPr>
        <w:t>и</w:t>
      </w:r>
      <w:r w:rsidRPr="00B726EA">
        <w:rPr>
          <w:sz w:val="24"/>
          <w:szCs w:val="24"/>
        </w:rPr>
        <w:t xml:space="preserve"> заявки на участие в таком двухэтапном конкурсе на первом этапе не </w:t>
      </w:r>
      <w:r w:rsidR="00086E98" w:rsidRPr="00B726EA">
        <w:rPr>
          <w:sz w:val="24"/>
          <w:szCs w:val="24"/>
        </w:rPr>
        <w:t>устанавливается</w:t>
      </w:r>
      <w:r w:rsidRPr="00B726EA">
        <w:rPr>
          <w:sz w:val="24"/>
          <w:szCs w:val="24"/>
        </w:rPr>
        <w:t>.</w:t>
      </w:r>
    </w:p>
    <w:p w14:paraId="29A5B62E" w14:textId="77777777" w:rsidR="00086E98" w:rsidRPr="00B726EA" w:rsidRDefault="00086E98" w:rsidP="00086E98">
      <w:pPr>
        <w:pStyle w:val="ConsPlusNormal"/>
        <w:spacing w:line="276" w:lineRule="auto"/>
        <w:ind w:firstLine="709"/>
        <w:jc w:val="both"/>
        <w:rPr>
          <w:sz w:val="24"/>
          <w:szCs w:val="24"/>
        </w:rPr>
      </w:pPr>
      <w:r w:rsidRPr="00B726EA">
        <w:rPr>
          <w:sz w:val="24"/>
          <w:szCs w:val="24"/>
        </w:rPr>
        <w:t>9</w:t>
      </w:r>
      <w:r w:rsidR="00E62869" w:rsidRPr="00B726EA">
        <w:rPr>
          <w:sz w:val="24"/>
          <w:szCs w:val="24"/>
        </w:rPr>
        <w:t>.</w:t>
      </w:r>
      <w:r w:rsidRPr="00B726EA">
        <w:rPr>
          <w:sz w:val="24"/>
          <w:szCs w:val="24"/>
        </w:rPr>
        <w:t>2.4.</w:t>
      </w:r>
      <w:r w:rsidR="00E62869" w:rsidRPr="00B726EA">
        <w:rPr>
          <w:sz w:val="24"/>
          <w:szCs w:val="24"/>
        </w:rPr>
        <w:t xml:space="preserve"> На первом этапе двухэтапного конкурса </w:t>
      </w:r>
      <w:r w:rsidRPr="00B726EA">
        <w:rPr>
          <w:sz w:val="24"/>
          <w:szCs w:val="24"/>
        </w:rPr>
        <w:t>К</w:t>
      </w:r>
      <w:r w:rsidR="00E62869" w:rsidRPr="00B726EA">
        <w:rPr>
          <w:sz w:val="24"/>
          <w:szCs w:val="24"/>
        </w:rPr>
        <w:t xml:space="preserve">омиссия проводит с его участниками, подавшими первоначальные заявки на участие в таком конкурсе в соответствии с нормами </w:t>
      </w:r>
      <w:r w:rsidR="00210630" w:rsidRPr="00B726EA">
        <w:rPr>
          <w:sz w:val="24"/>
          <w:szCs w:val="24"/>
        </w:rPr>
        <w:t>П</w:t>
      </w:r>
      <w:r w:rsidR="00E62869" w:rsidRPr="00B726EA">
        <w:rPr>
          <w:sz w:val="24"/>
          <w:szCs w:val="24"/>
        </w:rPr>
        <w:t xml:space="preserve">оложения, обсуждения любых содержащихся в этих заявках предложений участников такого конкурса в отношении предмета закупки. При обсуждении предложения каждого участника закупки </w:t>
      </w:r>
      <w:r w:rsidRPr="00B726EA">
        <w:rPr>
          <w:sz w:val="24"/>
          <w:szCs w:val="24"/>
        </w:rPr>
        <w:t>К</w:t>
      </w:r>
      <w:r w:rsidR="00E62869" w:rsidRPr="00B726EA">
        <w:rPr>
          <w:sz w:val="24"/>
          <w:szCs w:val="24"/>
        </w:rPr>
        <w:t>омиссия обязана обеспечить равные возможности для участия в этих обсуждениях всем участникам закупки. На обсуждении предложения каждого участника закупки вправе присутствовать все его участники.</w:t>
      </w:r>
    </w:p>
    <w:p w14:paraId="554AD0C9" w14:textId="77777777" w:rsidR="00086E98" w:rsidRPr="00B726EA" w:rsidRDefault="00086E98" w:rsidP="00086E98">
      <w:pPr>
        <w:pStyle w:val="ConsPlusNormal"/>
        <w:spacing w:line="276" w:lineRule="auto"/>
        <w:ind w:firstLine="709"/>
        <w:jc w:val="both"/>
        <w:rPr>
          <w:sz w:val="24"/>
          <w:szCs w:val="24"/>
        </w:rPr>
      </w:pPr>
      <w:r w:rsidRPr="00B726EA">
        <w:rPr>
          <w:sz w:val="24"/>
          <w:szCs w:val="24"/>
        </w:rPr>
        <w:t>9.2.5</w:t>
      </w:r>
      <w:r w:rsidR="00E62869" w:rsidRPr="00B726EA">
        <w:rPr>
          <w:sz w:val="24"/>
          <w:szCs w:val="24"/>
        </w:rPr>
        <w:t xml:space="preserve">. Срок проведения первого этапа </w:t>
      </w:r>
      <w:r w:rsidRPr="00B726EA">
        <w:rPr>
          <w:sz w:val="24"/>
          <w:szCs w:val="24"/>
        </w:rPr>
        <w:t xml:space="preserve">двухэтапного конкурса в электронной форме </w:t>
      </w:r>
      <w:r w:rsidR="00E62869" w:rsidRPr="00B726EA">
        <w:rPr>
          <w:sz w:val="24"/>
          <w:szCs w:val="24"/>
        </w:rPr>
        <w:t xml:space="preserve">не может превышать </w:t>
      </w:r>
      <w:r w:rsidRPr="00B726EA">
        <w:rPr>
          <w:sz w:val="24"/>
          <w:szCs w:val="24"/>
        </w:rPr>
        <w:t>10 (десять)</w:t>
      </w:r>
      <w:r w:rsidR="00E62869" w:rsidRPr="00B726EA">
        <w:rPr>
          <w:sz w:val="24"/>
          <w:szCs w:val="24"/>
        </w:rPr>
        <w:t xml:space="preserve">дней с даты окончания срока подачи первоначальных заявок на участие в двухэтапном </w:t>
      </w:r>
      <w:proofErr w:type="spellStart"/>
      <w:r w:rsidR="00E62869" w:rsidRPr="00B726EA">
        <w:rPr>
          <w:sz w:val="24"/>
          <w:szCs w:val="24"/>
        </w:rPr>
        <w:t>конкурсе</w:t>
      </w:r>
      <w:r w:rsidRPr="00B726EA">
        <w:rPr>
          <w:sz w:val="24"/>
          <w:szCs w:val="24"/>
        </w:rPr>
        <w:t>в</w:t>
      </w:r>
      <w:proofErr w:type="spellEnd"/>
      <w:r w:rsidRPr="00B726EA">
        <w:rPr>
          <w:sz w:val="24"/>
          <w:szCs w:val="24"/>
        </w:rPr>
        <w:t xml:space="preserve"> электронной форме</w:t>
      </w:r>
      <w:r w:rsidR="00E62869" w:rsidRPr="00B726EA">
        <w:rPr>
          <w:sz w:val="24"/>
          <w:szCs w:val="24"/>
        </w:rPr>
        <w:t>.</w:t>
      </w:r>
    </w:p>
    <w:p w14:paraId="32389333" w14:textId="77777777" w:rsidR="00520C80" w:rsidRPr="00B726EA" w:rsidRDefault="00086E98" w:rsidP="00520C80">
      <w:pPr>
        <w:pStyle w:val="ConsPlusNormal"/>
        <w:spacing w:line="276" w:lineRule="auto"/>
        <w:ind w:firstLine="709"/>
        <w:jc w:val="both"/>
        <w:rPr>
          <w:sz w:val="24"/>
          <w:szCs w:val="24"/>
        </w:rPr>
      </w:pPr>
      <w:r w:rsidRPr="00B726EA">
        <w:rPr>
          <w:sz w:val="24"/>
          <w:szCs w:val="24"/>
        </w:rPr>
        <w:t>9.2.6</w:t>
      </w:r>
      <w:r w:rsidR="00E62869" w:rsidRPr="00B726EA">
        <w:rPr>
          <w:sz w:val="24"/>
          <w:szCs w:val="24"/>
        </w:rPr>
        <w:t xml:space="preserve">. Результаты состоявшегося на первом этапе двухэтапного конкурса </w:t>
      </w:r>
      <w:r w:rsidR="00520C80" w:rsidRPr="00B726EA">
        <w:rPr>
          <w:sz w:val="24"/>
          <w:szCs w:val="24"/>
        </w:rPr>
        <w:t xml:space="preserve">в электронной форме </w:t>
      </w:r>
      <w:r w:rsidR="00E62869" w:rsidRPr="00B726EA">
        <w:rPr>
          <w:sz w:val="24"/>
          <w:szCs w:val="24"/>
        </w:rPr>
        <w:t xml:space="preserve">обсуждения фиксируются </w:t>
      </w:r>
      <w:r w:rsidRPr="00B726EA">
        <w:rPr>
          <w:sz w:val="24"/>
          <w:szCs w:val="24"/>
        </w:rPr>
        <w:t>К</w:t>
      </w:r>
      <w:r w:rsidR="00E62869" w:rsidRPr="00B726EA">
        <w:rPr>
          <w:sz w:val="24"/>
          <w:szCs w:val="24"/>
        </w:rPr>
        <w:t xml:space="preserve">омиссией в протоколе его первого этапа, </w:t>
      </w:r>
      <w:r w:rsidR="008E5AB3" w:rsidRPr="00B726EA">
        <w:rPr>
          <w:sz w:val="24"/>
          <w:szCs w:val="24"/>
        </w:rPr>
        <w:t xml:space="preserve">который </w:t>
      </w:r>
      <w:r w:rsidR="00E62869" w:rsidRPr="00B726EA">
        <w:rPr>
          <w:sz w:val="24"/>
          <w:szCs w:val="24"/>
        </w:rPr>
        <w:t>подписывае</w:t>
      </w:r>
      <w:r w:rsidR="008E5AB3" w:rsidRPr="00B726EA">
        <w:rPr>
          <w:sz w:val="24"/>
          <w:szCs w:val="24"/>
        </w:rPr>
        <w:t xml:space="preserve">тся </w:t>
      </w:r>
      <w:r w:rsidR="00E62869" w:rsidRPr="00B726EA">
        <w:rPr>
          <w:sz w:val="24"/>
          <w:szCs w:val="24"/>
        </w:rPr>
        <w:t xml:space="preserve">всеми присутствующими членами </w:t>
      </w:r>
      <w:r w:rsidR="00520C80" w:rsidRPr="00B726EA">
        <w:rPr>
          <w:sz w:val="24"/>
          <w:szCs w:val="24"/>
        </w:rPr>
        <w:t>К</w:t>
      </w:r>
      <w:r w:rsidR="00E62869" w:rsidRPr="00B726EA">
        <w:rPr>
          <w:sz w:val="24"/>
          <w:szCs w:val="24"/>
        </w:rPr>
        <w:t>омиссии по окончании первого этапа двухэтапного конкурса</w:t>
      </w:r>
      <w:r w:rsidR="008E5AB3" w:rsidRPr="00B726EA">
        <w:rPr>
          <w:sz w:val="24"/>
          <w:szCs w:val="24"/>
        </w:rPr>
        <w:t xml:space="preserve"> в электронной форме</w:t>
      </w:r>
      <w:r w:rsidR="00E62869" w:rsidRPr="00B726EA">
        <w:rPr>
          <w:sz w:val="24"/>
          <w:szCs w:val="24"/>
        </w:rPr>
        <w:t xml:space="preserve">, и не позднее срока, </w:t>
      </w:r>
      <w:r w:rsidR="00520C80" w:rsidRPr="00B726EA">
        <w:rPr>
          <w:sz w:val="24"/>
          <w:szCs w:val="24"/>
        </w:rPr>
        <w:t>установленного</w:t>
      </w:r>
      <w:r w:rsidR="00E62869" w:rsidRPr="00B726EA">
        <w:rPr>
          <w:sz w:val="24"/>
          <w:szCs w:val="24"/>
        </w:rPr>
        <w:t xml:space="preserve"> пункт</w:t>
      </w:r>
      <w:r w:rsidR="00520C80" w:rsidRPr="00B726EA">
        <w:rPr>
          <w:sz w:val="24"/>
          <w:szCs w:val="24"/>
        </w:rPr>
        <w:t>ом3.8П</w:t>
      </w:r>
      <w:r w:rsidR="00E62869" w:rsidRPr="00B726EA">
        <w:rPr>
          <w:sz w:val="24"/>
          <w:szCs w:val="24"/>
        </w:rPr>
        <w:t>оложения, размеща</w:t>
      </w:r>
      <w:r w:rsidR="008E5AB3" w:rsidRPr="00B726EA">
        <w:rPr>
          <w:sz w:val="24"/>
          <w:szCs w:val="24"/>
        </w:rPr>
        <w:t>е</w:t>
      </w:r>
      <w:r w:rsidR="00E62869" w:rsidRPr="00B726EA">
        <w:rPr>
          <w:sz w:val="24"/>
          <w:szCs w:val="24"/>
        </w:rPr>
        <w:t xml:space="preserve">тся в </w:t>
      </w:r>
      <w:proofErr w:type="spellStart"/>
      <w:r w:rsidR="00E62869" w:rsidRPr="00B726EA">
        <w:rPr>
          <w:sz w:val="24"/>
          <w:szCs w:val="24"/>
        </w:rPr>
        <w:t>ЕИС</w:t>
      </w:r>
      <w:r w:rsidR="007F69E3" w:rsidRPr="00B726EA">
        <w:rPr>
          <w:rFonts w:eastAsia="Calibri"/>
          <w:sz w:val="24"/>
          <w:szCs w:val="24"/>
        </w:rPr>
        <w:t>,на</w:t>
      </w:r>
      <w:proofErr w:type="spellEnd"/>
      <w:r w:rsidR="007F69E3" w:rsidRPr="00B726EA">
        <w:rPr>
          <w:rFonts w:eastAsia="Calibri"/>
          <w:sz w:val="24"/>
          <w:szCs w:val="24"/>
        </w:rPr>
        <w:t xml:space="preserve"> официальном сайте, за исключением случаев, предусмотренных Законом № 223-ФЗ,</w:t>
      </w:r>
      <w:r w:rsidR="00E62869" w:rsidRPr="00B726EA">
        <w:rPr>
          <w:sz w:val="24"/>
          <w:szCs w:val="24"/>
        </w:rPr>
        <w:t xml:space="preserve"> и на </w:t>
      </w:r>
      <w:r w:rsidR="00520C80" w:rsidRPr="00B726EA">
        <w:rPr>
          <w:sz w:val="24"/>
          <w:szCs w:val="24"/>
        </w:rPr>
        <w:t>ЭП</w:t>
      </w:r>
      <w:r w:rsidR="00E62869" w:rsidRPr="00B726EA">
        <w:rPr>
          <w:sz w:val="24"/>
          <w:szCs w:val="24"/>
        </w:rPr>
        <w:t>.</w:t>
      </w:r>
    </w:p>
    <w:p w14:paraId="3F73DFBF" w14:textId="77777777" w:rsidR="00520C80" w:rsidRPr="00B726EA" w:rsidRDefault="00520C80" w:rsidP="00520C80">
      <w:pPr>
        <w:pStyle w:val="ConsPlusNormal"/>
        <w:spacing w:line="276" w:lineRule="auto"/>
        <w:ind w:firstLine="709"/>
        <w:jc w:val="both"/>
        <w:rPr>
          <w:sz w:val="24"/>
          <w:szCs w:val="24"/>
        </w:rPr>
      </w:pPr>
      <w:r w:rsidRPr="00B726EA">
        <w:rPr>
          <w:sz w:val="24"/>
          <w:szCs w:val="24"/>
        </w:rPr>
        <w:t xml:space="preserve">9.2.7. </w:t>
      </w:r>
      <w:r w:rsidR="00E62869" w:rsidRPr="00B726EA">
        <w:rPr>
          <w:sz w:val="24"/>
          <w:szCs w:val="24"/>
        </w:rPr>
        <w:t xml:space="preserve">В протоколе первого этапа двухэтапного конкурса </w:t>
      </w:r>
      <w:r w:rsidRPr="00B726EA">
        <w:rPr>
          <w:sz w:val="24"/>
          <w:szCs w:val="24"/>
        </w:rPr>
        <w:t xml:space="preserve">в электронной форме </w:t>
      </w:r>
      <w:r w:rsidR="00E62869" w:rsidRPr="00B726EA">
        <w:rPr>
          <w:sz w:val="24"/>
          <w:szCs w:val="24"/>
        </w:rPr>
        <w:t>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w:t>
      </w:r>
      <w:r w:rsidR="00730003" w:rsidRPr="00B726EA">
        <w:rPr>
          <w:sz w:val="24"/>
          <w:szCs w:val="24"/>
        </w:rPr>
        <w:t>курса, предложения в отношении предмета</w:t>
      </w:r>
      <w:r w:rsidR="00E62869" w:rsidRPr="00B726EA">
        <w:rPr>
          <w:sz w:val="24"/>
          <w:szCs w:val="24"/>
        </w:rPr>
        <w:t xml:space="preserve"> закупки.</w:t>
      </w:r>
    </w:p>
    <w:p w14:paraId="5B5B8285" w14:textId="77777777" w:rsidR="00520C80" w:rsidRPr="00B726EA" w:rsidRDefault="00520C80" w:rsidP="00520C80">
      <w:pPr>
        <w:pStyle w:val="ConsPlusNormal"/>
        <w:spacing w:line="276" w:lineRule="auto"/>
        <w:ind w:firstLine="709"/>
        <w:jc w:val="both"/>
        <w:rPr>
          <w:sz w:val="24"/>
          <w:szCs w:val="24"/>
        </w:rPr>
      </w:pPr>
      <w:r w:rsidRPr="00B726EA">
        <w:rPr>
          <w:sz w:val="24"/>
          <w:szCs w:val="24"/>
        </w:rPr>
        <w:t>9.2.8.</w:t>
      </w:r>
      <w:r w:rsidR="00E62869" w:rsidRPr="00B726EA">
        <w:rPr>
          <w:sz w:val="24"/>
          <w:szCs w:val="24"/>
        </w:rPr>
        <w:t xml:space="preserve"> По результатам первого этапа двухэтапного конкурса </w:t>
      </w:r>
      <w:r w:rsidRPr="00B726EA">
        <w:rPr>
          <w:sz w:val="24"/>
          <w:szCs w:val="24"/>
        </w:rPr>
        <w:t>в электронной форме З</w:t>
      </w:r>
      <w:r w:rsidR="00E62869" w:rsidRPr="00B726EA">
        <w:rPr>
          <w:sz w:val="24"/>
          <w:szCs w:val="24"/>
        </w:rPr>
        <w:t>аказчик вправе уточнить условия закупки, а именно:</w:t>
      </w:r>
    </w:p>
    <w:p w14:paraId="60AB03E1" w14:textId="77777777" w:rsidR="00520C80" w:rsidRPr="00B726EA" w:rsidRDefault="00E62869" w:rsidP="00520C80">
      <w:pPr>
        <w:pStyle w:val="ConsPlusNormal"/>
        <w:spacing w:line="276" w:lineRule="auto"/>
        <w:ind w:firstLine="709"/>
        <w:jc w:val="both"/>
        <w:rPr>
          <w:sz w:val="24"/>
          <w:szCs w:val="24"/>
        </w:rPr>
      </w:pPr>
      <w:r w:rsidRPr="00B726EA">
        <w:rPr>
          <w:sz w:val="24"/>
          <w:szCs w:val="24"/>
        </w:rPr>
        <w:t>1) любое требование к указанным в документации о закупке функциональным, техническим, качественным или эксплуатационным характеристикам предмета закупки;</w:t>
      </w:r>
    </w:p>
    <w:p w14:paraId="1BC0A73B" w14:textId="77777777" w:rsidR="00520C80" w:rsidRPr="00B726EA" w:rsidRDefault="00E62869" w:rsidP="00520C80">
      <w:pPr>
        <w:pStyle w:val="ConsPlusNormal"/>
        <w:spacing w:line="276" w:lineRule="auto"/>
        <w:ind w:firstLine="709"/>
        <w:jc w:val="both"/>
        <w:rPr>
          <w:sz w:val="24"/>
          <w:szCs w:val="24"/>
        </w:rPr>
      </w:pPr>
      <w:r w:rsidRPr="00B726EA">
        <w:rPr>
          <w:sz w:val="24"/>
          <w:szCs w:val="24"/>
        </w:rPr>
        <w:t xml:space="preserve">2) любой указанный в конкурсной документации критерий оценки заявок на участие в таком конкурсе. При этом </w:t>
      </w:r>
      <w:r w:rsidR="00210630" w:rsidRPr="00B726EA">
        <w:rPr>
          <w:sz w:val="24"/>
          <w:szCs w:val="24"/>
        </w:rPr>
        <w:t>З</w:t>
      </w:r>
      <w:r w:rsidRPr="00B726EA">
        <w:rPr>
          <w:sz w:val="24"/>
          <w:szCs w:val="24"/>
        </w:rPr>
        <w:t xml:space="preserve">аказчик вправе дополнить указанные критерии новыми критериями, отвечающими требованиям </w:t>
      </w:r>
      <w:r w:rsidR="00520C80" w:rsidRPr="00B726EA">
        <w:rPr>
          <w:sz w:val="24"/>
          <w:szCs w:val="24"/>
        </w:rPr>
        <w:t>Положения</w:t>
      </w:r>
      <w:r w:rsidRPr="00B726EA">
        <w:rPr>
          <w:sz w:val="24"/>
          <w:szCs w:val="24"/>
        </w:rPr>
        <w:t xml:space="preserve">, только в той мере, в какой данное </w:t>
      </w:r>
      <w:r w:rsidRPr="00B726EA">
        <w:rPr>
          <w:sz w:val="24"/>
          <w:szCs w:val="24"/>
        </w:rPr>
        <w:lastRenderedPageBreak/>
        <w:t>дополнение требуется в результате изменения функциональных, технических, качественных или эксплуатационных характеристик предмета закупки.</w:t>
      </w:r>
    </w:p>
    <w:p w14:paraId="48DC49C4" w14:textId="77777777" w:rsidR="008E5AB3" w:rsidRPr="00B726EA" w:rsidRDefault="00520C80" w:rsidP="006F040E">
      <w:pPr>
        <w:pStyle w:val="ConsPlusNormal"/>
        <w:spacing w:line="276" w:lineRule="auto"/>
        <w:ind w:firstLine="709"/>
        <w:jc w:val="both"/>
        <w:rPr>
          <w:sz w:val="24"/>
          <w:szCs w:val="24"/>
        </w:rPr>
      </w:pPr>
      <w:r w:rsidRPr="00B726EA">
        <w:rPr>
          <w:sz w:val="24"/>
          <w:szCs w:val="24"/>
        </w:rPr>
        <w:t>9.2.9</w:t>
      </w:r>
      <w:r w:rsidR="00E62869" w:rsidRPr="00B726EA">
        <w:rPr>
          <w:sz w:val="24"/>
          <w:szCs w:val="24"/>
        </w:rPr>
        <w:t>. О любом уточнении</w:t>
      </w:r>
      <w:r w:rsidRPr="00B726EA">
        <w:rPr>
          <w:sz w:val="24"/>
          <w:szCs w:val="24"/>
        </w:rPr>
        <w:t xml:space="preserve">, внесенном в соответствии с пунктом 9.2.8 </w:t>
      </w:r>
      <w:proofErr w:type="spellStart"/>
      <w:proofErr w:type="gramStart"/>
      <w:r w:rsidRPr="00B726EA">
        <w:rPr>
          <w:sz w:val="24"/>
          <w:szCs w:val="24"/>
        </w:rPr>
        <w:t>Положения,З</w:t>
      </w:r>
      <w:r w:rsidR="00E62869" w:rsidRPr="00B726EA">
        <w:rPr>
          <w:sz w:val="24"/>
          <w:szCs w:val="24"/>
        </w:rPr>
        <w:t>аказчик</w:t>
      </w:r>
      <w:proofErr w:type="spellEnd"/>
      <w:proofErr w:type="gramEnd"/>
      <w:r w:rsidR="00E62869" w:rsidRPr="00B726EA">
        <w:rPr>
          <w:sz w:val="24"/>
          <w:szCs w:val="24"/>
        </w:rPr>
        <w:t xml:space="preserve"> сообщает участникам закупки в приглашениях представить окончательные заявки на участие в двухэтапном </w:t>
      </w:r>
      <w:proofErr w:type="spellStart"/>
      <w:r w:rsidR="00E62869" w:rsidRPr="00B726EA">
        <w:rPr>
          <w:sz w:val="24"/>
          <w:szCs w:val="24"/>
        </w:rPr>
        <w:t>конкурсе</w:t>
      </w:r>
      <w:r w:rsidRPr="00B726EA">
        <w:rPr>
          <w:sz w:val="24"/>
          <w:szCs w:val="24"/>
        </w:rPr>
        <w:t>в</w:t>
      </w:r>
      <w:proofErr w:type="spellEnd"/>
      <w:r w:rsidRPr="00B726EA">
        <w:rPr>
          <w:sz w:val="24"/>
          <w:szCs w:val="24"/>
        </w:rPr>
        <w:t xml:space="preserve"> электронной форме</w:t>
      </w:r>
      <w:r w:rsidR="00E62869" w:rsidRPr="00B726EA">
        <w:rPr>
          <w:sz w:val="24"/>
          <w:szCs w:val="24"/>
        </w:rPr>
        <w:t xml:space="preserve">. </w:t>
      </w:r>
      <w:r w:rsidR="008E5AB3" w:rsidRPr="00B726EA">
        <w:rPr>
          <w:sz w:val="24"/>
          <w:szCs w:val="24"/>
        </w:rPr>
        <w:t>При этом данные изменения отражаются в конкурсной документации, размещенной в ЕИС</w:t>
      </w:r>
      <w:r w:rsidR="0052537D" w:rsidRPr="00B726EA">
        <w:rPr>
          <w:sz w:val="24"/>
          <w:szCs w:val="24"/>
        </w:rPr>
        <w:t>,</w:t>
      </w:r>
      <w:r w:rsidR="008E5AB3" w:rsidRPr="00B726EA">
        <w:rPr>
          <w:sz w:val="24"/>
          <w:szCs w:val="24"/>
        </w:rPr>
        <w:t xml:space="preserve"> в день направления указанных приглашений. </w:t>
      </w:r>
    </w:p>
    <w:p w14:paraId="4606BB0C" w14:textId="77777777" w:rsidR="006F040E" w:rsidRPr="00B726EA" w:rsidRDefault="00520C80" w:rsidP="006F040E">
      <w:pPr>
        <w:pStyle w:val="ConsPlusNormal"/>
        <w:spacing w:line="276" w:lineRule="auto"/>
        <w:ind w:firstLine="709"/>
        <w:jc w:val="both"/>
        <w:rPr>
          <w:sz w:val="24"/>
          <w:szCs w:val="24"/>
        </w:rPr>
      </w:pPr>
      <w:r w:rsidRPr="00B726EA">
        <w:rPr>
          <w:sz w:val="24"/>
          <w:szCs w:val="24"/>
        </w:rPr>
        <w:t>9.2.10</w:t>
      </w:r>
      <w:r w:rsidR="00E62869" w:rsidRPr="00B726EA">
        <w:rPr>
          <w:sz w:val="24"/>
          <w:szCs w:val="24"/>
        </w:rPr>
        <w:t xml:space="preserve">. На втором этапе двухэтапного конкурса </w:t>
      </w:r>
      <w:r w:rsidR="006F040E" w:rsidRPr="00B726EA">
        <w:rPr>
          <w:sz w:val="24"/>
          <w:szCs w:val="24"/>
        </w:rPr>
        <w:t>в электронной форме К</w:t>
      </w:r>
      <w:r w:rsidR="00E62869" w:rsidRPr="00B726EA">
        <w:rPr>
          <w:sz w:val="24"/>
          <w:szCs w:val="24"/>
        </w:rPr>
        <w:t xml:space="preserve">омиссия предлагает всем участникам закупки, принявшим участие в проведении его первого этапа, представить окончательные заявки на участие в двухэтапном конкурсе </w:t>
      </w:r>
      <w:r w:rsidR="006F040E" w:rsidRPr="00B726EA">
        <w:rPr>
          <w:sz w:val="24"/>
          <w:szCs w:val="24"/>
        </w:rPr>
        <w:t xml:space="preserve">в электронной форме </w:t>
      </w:r>
      <w:r w:rsidR="00E62869" w:rsidRPr="00B726EA">
        <w:rPr>
          <w:sz w:val="24"/>
          <w:szCs w:val="24"/>
        </w:rPr>
        <w:t xml:space="preserve">с указанием цены договора </w:t>
      </w:r>
      <w:r w:rsidR="006F040E" w:rsidRPr="00B726EA">
        <w:rPr>
          <w:sz w:val="24"/>
          <w:szCs w:val="24"/>
        </w:rPr>
        <w:t>(</w:t>
      </w:r>
      <w:r w:rsidR="00C56985" w:rsidRPr="00B726EA">
        <w:rPr>
          <w:sz w:val="24"/>
          <w:szCs w:val="24"/>
        </w:rPr>
        <w:t>цены единицы (</w:t>
      </w:r>
      <w:r w:rsidR="002B7F73" w:rsidRPr="00B726EA">
        <w:rPr>
          <w:sz w:val="24"/>
          <w:szCs w:val="24"/>
        </w:rPr>
        <w:t>суммы цен единиц</w:t>
      </w:r>
      <w:r w:rsidR="00C56985" w:rsidRPr="00B726EA">
        <w:rPr>
          <w:sz w:val="24"/>
          <w:szCs w:val="24"/>
        </w:rPr>
        <w:t>)</w:t>
      </w:r>
      <w:r w:rsidR="002B7F73" w:rsidRPr="00B726EA">
        <w:rPr>
          <w:sz w:val="24"/>
          <w:szCs w:val="24"/>
        </w:rPr>
        <w:t xml:space="preserve"> товара, работы, услуги</w:t>
      </w:r>
      <w:r w:rsidR="006F040E" w:rsidRPr="00B726EA">
        <w:rPr>
          <w:sz w:val="24"/>
          <w:szCs w:val="24"/>
        </w:rPr>
        <w:t xml:space="preserve">) </w:t>
      </w:r>
      <w:r w:rsidR="00E62869" w:rsidRPr="00B726EA">
        <w:rPr>
          <w:sz w:val="24"/>
          <w:szCs w:val="24"/>
        </w:rPr>
        <w:t xml:space="preserve">с учетом уточненных после первого этапа такого конкурса условий закупки. При этом </w:t>
      </w:r>
      <w:r w:rsidR="006F040E" w:rsidRPr="00B726EA">
        <w:rPr>
          <w:sz w:val="24"/>
          <w:szCs w:val="24"/>
        </w:rPr>
        <w:t>З</w:t>
      </w:r>
      <w:r w:rsidR="00E62869" w:rsidRPr="00B726EA">
        <w:rPr>
          <w:sz w:val="24"/>
          <w:szCs w:val="24"/>
        </w:rPr>
        <w:t>аказчиком устанавливается требование об обеспечении указанных заявок в соответствии с</w:t>
      </w:r>
      <w:r w:rsidR="00C56985" w:rsidRPr="00B726EA">
        <w:rPr>
          <w:sz w:val="24"/>
          <w:szCs w:val="24"/>
        </w:rPr>
        <w:t xml:space="preserve"> разделом 8.10 </w:t>
      </w:r>
      <w:r w:rsidR="006F040E" w:rsidRPr="00B726EA">
        <w:rPr>
          <w:sz w:val="24"/>
          <w:szCs w:val="24"/>
        </w:rPr>
        <w:t>Положения.</w:t>
      </w:r>
    </w:p>
    <w:p w14:paraId="0B4282D8" w14:textId="77777777" w:rsidR="00E62869" w:rsidRPr="00B726EA" w:rsidRDefault="006F040E" w:rsidP="006F040E">
      <w:pPr>
        <w:pStyle w:val="ConsPlusNormal"/>
        <w:spacing w:line="276" w:lineRule="auto"/>
        <w:ind w:firstLine="709"/>
        <w:jc w:val="both"/>
        <w:rPr>
          <w:sz w:val="24"/>
          <w:szCs w:val="24"/>
        </w:rPr>
      </w:pPr>
      <w:r w:rsidRPr="00B726EA">
        <w:rPr>
          <w:sz w:val="24"/>
          <w:szCs w:val="24"/>
        </w:rPr>
        <w:t>9.2.11</w:t>
      </w:r>
      <w:r w:rsidR="00E62869" w:rsidRPr="00B726EA">
        <w:rPr>
          <w:sz w:val="24"/>
          <w:szCs w:val="24"/>
        </w:rPr>
        <w:t xml:space="preserve">. Окончательные заявки на участие в </w:t>
      </w:r>
      <w:r w:rsidR="008E5AB3" w:rsidRPr="00B726EA">
        <w:rPr>
          <w:sz w:val="24"/>
          <w:szCs w:val="24"/>
        </w:rPr>
        <w:t xml:space="preserve">двухэтапном </w:t>
      </w:r>
      <w:r w:rsidR="00E62869" w:rsidRPr="00B726EA">
        <w:rPr>
          <w:sz w:val="24"/>
          <w:szCs w:val="24"/>
        </w:rPr>
        <w:t xml:space="preserve">конкурсе </w:t>
      </w:r>
      <w:r w:rsidRPr="00B726EA">
        <w:rPr>
          <w:sz w:val="24"/>
          <w:szCs w:val="24"/>
        </w:rPr>
        <w:t xml:space="preserve">в электронной </w:t>
      </w:r>
      <w:r w:rsidR="00924673" w:rsidRPr="00B726EA">
        <w:rPr>
          <w:sz w:val="24"/>
          <w:szCs w:val="24"/>
        </w:rPr>
        <w:t xml:space="preserve">форме </w:t>
      </w:r>
      <w:r w:rsidR="00E62869" w:rsidRPr="00B726EA">
        <w:rPr>
          <w:sz w:val="24"/>
          <w:szCs w:val="24"/>
        </w:rPr>
        <w:t xml:space="preserve">рассматриваются и оцениваются </w:t>
      </w:r>
      <w:r w:rsidRPr="00B726EA">
        <w:rPr>
          <w:sz w:val="24"/>
          <w:szCs w:val="24"/>
        </w:rPr>
        <w:t>К</w:t>
      </w:r>
      <w:r w:rsidR="00E62869" w:rsidRPr="00B726EA">
        <w:rPr>
          <w:sz w:val="24"/>
          <w:szCs w:val="24"/>
        </w:rPr>
        <w:t xml:space="preserve">омиссией в соответствии с </w:t>
      </w:r>
      <w:r w:rsidR="00924673" w:rsidRPr="00B726EA">
        <w:rPr>
          <w:sz w:val="24"/>
          <w:szCs w:val="24"/>
        </w:rPr>
        <w:t>П</w:t>
      </w:r>
      <w:r w:rsidR="00E62869" w:rsidRPr="00B726EA">
        <w:rPr>
          <w:sz w:val="24"/>
          <w:szCs w:val="24"/>
        </w:rPr>
        <w:t xml:space="preserve">оложением в сроки, установленные для </w:t>
      </w:r>
      <w:r w:rsidR="00924673" w:rsidRPr="00B726EA">
        <w:rPr>
          <w:sz w:val="24"/>
          <w:szCs w:val="24"/>
        </w:rPr>
        <w:t xml:space="preserve">рассмотрения </w:t>
      </w:r>
      <w:r w:rsidR="00E62869" w:rsidRPr="00B726EA">
        <w:rPr>
          <w:sz w:val="24"/>
          <w:szCs w:val="24"/>
        </w:rPr>
        <w:t>проведения конкурса и исчисляемые с даты рассмотрения окончательных заявок на участие в двухэтапном конкурсе.</w:t>
      </w:r>
    </w:p>
    <w:p w14:paraId="11A256E3" w14:textId="77777777" w:rsidR="00BA7088" w:rsidRPr="00B726EA" w:rsidRDefault="00BA7088" w:rsidP="006F040E">
      <w:pPr>
        <w:pStyle w:val="ConsPlusNormal"/>
        <w:spacing w:line="276" w:lineRule="auto"/>
        <w:ind w:firstLine="709"/>
        <w:jc w:val="both"/>
        <w:rPr>
          <w:sz w:val="24"/>
          <w:szCs w:val="24"/>
        </w:rPr>
      </w:pPr>
    </w:p>
    <w:p w14:paraId="1BEC01B5" w14:textId="77777777" w:rsidR="00BA7088" w:rsidRPr="00B726EA" w:rsidRDefault="00D63F5B" w:rsidP="00AB44A3">
      <w:pPr>
        <w:pStyle w:val="2"/>
        <w:jc w:val="center"/>
        <w:rPr>
          <w:sz w:val="24"/>
          <w:szCs w:val="24"/>
        </w:rPr>
      </w:pPr>
      <w:bookmarkStart w:id="46" w:name="_Toc456358133"/>
      <w:bookmarkStart w:id="47" w:name="_Toc84325747"/>
      <w:r w:rsidRPr="00B726EA">
        <w:rPr>
          <w:sz w:val="24"/>
          <w:szCs w:val="24"/>
        </w:rPr>
        <w:t xml:space="preserve">9.3. </w:t>
      </w:r>
      <w:r w:rsidR="00BA7088" w:rsidRPr="00B726EA">
        <w:rPr>
          <w:sz w:val="24"/>
          <w:szCs w:val="24"/>
        </w:rPr>
        <w:t>А</w:t>
      </w:r>
      <w:r w:rsidR="000D0D03" w:rsidRPr="00B726EA">
        <w:rPr>
          <w:sz w:val="24"/>
          <w:szCs w:val="24"/>
        </w:rPr>
        <w:t>укцион</w:t>
      </w:r>
      <w:bookmarkEnd w:id="46"/>
      <w:r w:rsidR="00BA7088" w:rsidRPr="00B726EA">
        <w:rPr>
          <w:sz w:val="24"/>
          <w:szCs w:val="24"/>
        </w:rPr>
        <w:t xml:space="preserve"> в электронной форме</w:t>
      </w:r>
      <w:bookmarkEnd w:id="47"/>
    </w:p>
    <w:p w14:paraId="480A3BEB" w14:textId="77777777" w:rsidR="00FE1472" w:rsidRPr="00C20B85" w:rsidRDefault="00FE1472" w:rsidP="00FE1472">
      <w:pPr>
        <w:pStyle w:val="ConsPlusNormal"/>
        <w:spacing w:line="276" w:lineRule="auto"/>
        <w:ind w:firstLine="709"/>
        <w:jc w:val="both"/>
        <w:rPr>
          <w:sz w:val="20"/>
          <w:szCs w:val="20"/>
        </w:rPr>
      </w:pPr>
    </w:p>
    <w:p w14:paraId="4BA984EE" w14:textId="77777777" w:rsidR="006558E9" w:rsidRPr="00B726EA" w:rsidRDefault="00BA7088" w:rsidP="00BA7088">
      <w:pPr>
        <w:pStyle w:val="ConsPlusNormal"/>
        <w:spacing w:line="276" w:lineRule="auto"/>
        <w:ind w:firstLine="709"/>
        <w:jc w:val="both"/>
        <w:rPr>
          <w:sz w:val="24"/>
          <w:szCs w:val="24"/>
        </w:rPr>
      </w:pPr>
      <w:r w:rsidRPr="00B726EA">
        <w:rPr>
          <w:sz w:val="24"/>
          <w:szCs w:val="24"/>
        </w:rPr>
        <w:t xml:space="preserve">9.3.1. Проведение аукциона в электронной форме </w:t>
      </w:r>
      <w:r w:rsidR="00FE1472" w:rsidRPr="00B726EA">
        <w:rPr>
          <w:sz w:val="24"/>
          <w:szCs w:val="24"/>
        </w:rPr>
        <w:t xml:space="preserve">осуществляется на ЭП. </w:t>
      </w:r>
    </w:p>
    <w:p w14:paraId="415D8124" w14:textId="77777777" w:rsidR="00BA7088" w:rsidRPr="00B726EA" w:rsidRDefault="00FE1472" w:rsidP="00BA7088">
      <w:pPr>
        <w:pStyle w:val="ConsPlusNormal"/>
        <w:spacing w:line="276" w:lineRule="auto"/>
        <w:ind w:firstLine="709"/>
        <w:jc w:val="both"/>
        <w:rPr>
          <w:sz w:val="24"/>
          <w:szCs w:val="24"/>
        </w:rPr>
      </w:pPr>
      <w:r w:rsidRPr="00B726EA">
        <w:rPr>
          <w:sz w:val="24"/>
          <w:szCs w:val="24"/>
        </w:rPr>
        <w:t>9</w:t>
      </w:r>
      <w:r w:rsidR="00791305" w:rsidRPr="00B726EA">
        <w:rPr>
          <w:sz w:val="24"/>
          <w:szCs w:val="24"/>
        </w:rPr>
        <w:t>.3.2.</w:t>
      </w:r>
      <w:r w:rsidR="00BA7088" w:rsidRPr="00B726EA">
        <w:rPr>
          <w:sz w:val="24"/>
          <w:szCs w:val="24"/>
        </w:rPr>
        <w:t xml:space="preserve"> Заказчик размещает в </w:t>
      </w:r>
      <w:proofErr w:type="spellStart"/>
      <w:proofErr w:type="gramStart"/>
      <w:r w:rsidR="00BA7088" w:rsidRPr="00B726EA">
        <w:rPr>
          <w:sz w:val="24"/>
          <w:szCs w:val="24"/>
        </w:rPr>
        <w:t>ЕИС</w:t>
      </w:r>
      <w:r w:rsidR="007F69E3" w:rsidRPr="00B726EA">
        <w:rPr>
          <w:rFonts w:eastAsia="Calibri"/>
          <w:sz w:val="24"/>
          <w:szCs w:val="24"/>
        </w:rPr>
        <w:t>,на</w:t>
      </w:r>
      <w:proofErr w:type="spellEnd"/>
      <w:proofErr w:type="gramEnd"/>
      <w:r w:rsidR="007F69E3" w:rsidRPr="00B726EA">
        <w:rPr>
          <w:rFonts w:eastAsia="Calibri"/>
          <w:sz w:val="24"/>
          <w:szCs w:val="24"/>
        </w:rPr>
        <w:t xml:space="preserve"> официальном сайте, за исключением случаев, предусмотренных Законом № 223-ФЗ,</w:t>
      </w:r>
      <w:r w:rsidR="00BA7088" w:rsidRPr="00B726EA">
        <w:rPr>
          <w:sz w:val="24"/>
          <w:szCs w:val="24"/>
        </w:rPr>
        <w:t xml:space="preserve"> извещение о проведении </w:t>
      </w:r>
      <w:r w:rsidR="00791305" w:rsidRPr="00B726EA">
        <w:rPr>
          <w:sz w:val="24"/>
          <w:szCs w:val="24"/>
        </w:rPr>
        <w:t xml:space="preserve">аукциона в электронной форме </w:t>
      </w:r>
      <w:r w:rsidR="00BA7088" w:rsidRPr="00B726EA">
        <w:rPr>
          <w:sz w:val="24"/>
          <w:szCs w:val="24"/>
        </w:rPr>
        <w:t xml:space="preserve">и документацию о закупке не менее чем за </w:t>
      </w:r>
      <w:r w:rsidR="00791305" w:rsidRPr="00B726EA">
        <w:rPr>
          <w:sz w:val="24"/>
          <w:szCs w:val="24"/>
        </w:rPr>
        <w:t>15 (</w:t>
      </w:r>
      <w:r w:rsidR="00BA7088" w:rsidRPr="00B726EA">
        <w:rPr>
          <w:sz w:val="24"/>
          <w:szCs w:val="24"/>
        </w:rPr>
        <w:t>пятнадцать</w:t>
      </w:r>
      <w:r w:rsidR="00A336E3" w:rsidRPr="00B726EA">
        <w:rPr>
          <w:sz w:val="24"/>
          <w:szCs w:val="24"/>
        </w:rPr>
        <w:t>)</w:t>
      </w:r>
      <w:r w:rsidR="00BA7088" w:rsidRPr="00B726EA">
        <w:rPr>
          <w:sz w:val="24"/>
          <w:szCs w:val="24"/>
        </w:rPr>
        <w:t xml:space="preserve"> </w:t>
      </w:r>
      <w:proofErr w:type="spellStart"/>
      <w:r w:rsidR="00BA7088" w:rsidRPr="00B726EA">
        <w:rPr>
          <w:sz w:val="24"/>
          <w:szCs w:val="24"/>
        </w:rPr>
        <w:t>днейдо</w:t>
      </w:r>
      <w:proofErr w:type="spellEnd"/>
      <w:r w:rsidR="00BA7088" w:rsidRPr="00B726EA">
        <w:rPr>
          <w:sz w:val="24"/>
          <w:szCs w:val="24"/>
        </w:rPr>
        <w:t xml:space="preserve"> даты окончания срока подачи заявок на участие в </w:t>
      </w:r>
      <w:r w:rsidR="001339DA" w:rsidRPr="00B726EA">
        <w:rPr>
          <w:sz w:val="24"/>
          <w:szCs w:val="24"/>
        </w:rPr>
        <w:t xml:space="preserve">таком </w:t>
      </w:r>
      <w:r w:rsidR="00BA7088" w:rsidRPr="00B726EA">
        <w:rPr>
          <w:sz w:val="24"/>
          <w:szCs w:val="24"/>
        </w:rPr>
        <w:t>аукционе.</w:t>
      </w:r>
    </w:p>
    <w:p w14:paraId="3B302462" w14:textId="77777777" w:rsidR="00204FB5" w:rsidRPr="00B726EA" w:rsidRDefault="00791305" w:rsidP="00BA7088">
      <w:pPr>
        <w:pStyle w:val="ConsPlusNormal"/>
        <w:spacing w:line="276" w:lineRule="auto"/>
        <w:ind w:firstLine="709"/>
        <w:jc w:val="both"/>
        <w:rPr>
          <w:sz w:val="24"/>
          <w:szCs w:val="24"/>
        </w:rPr>
      </w:pPr>
      <w:r w:rsidRPr="00B726EA">
        <w:rPr>
          <w:sz w:val="24"/>
          <w:szCs w:val="24"/>
        </w:rPr>
        <w:t>9.3.</w:t>
      </w:r>
      <w:proofErr w:type="gramStart"/>
      <w:r w:rsidRPr="00B726EA">
        <w:rPr>
          <w:sz w:val="24"/>
          <w:szCs w:val="24"/>
        </w:rPr>
        <w:t>3.При</w:t>
      </w:r>
      <w:proofErr w:type="gramEnd"/>
      <w:r w:rsidRPr="00B726EA">
        <w:rPr>
          <w:sz w:val="24"/>
          <w:szCs w:val="24"/>
        </w:rPr>
        <w:t xml:space="preserve"> проведении аукциона в электронной форме, участниками которого могут быть только субъекты малого и среднего предпринимательства, </w:t>
      </w:r>
      <w:r w:rsidR="00204FB5" w:rsidRPr="00B726EA">
        <w:rPr>
          <w:sz w:val="24"/>
          <w:szCs w:val="24"/>
        </w:rPr>
        <w:t>срок размещения извещения и аукционной документации в ЕИС, порядок проведения закупки, состав заявок участников закупки устанавливаются с учетом особенностей, предусмотренных статьей 3.4 Закона № 223-ФЗ и разделом 9.8 Положения.</w:t>
      </w:r>
    </w:p>
    <w:p w14:paraId="40F0A96E" w14:textId="77777777" w:rsidR="00791305" w:rsidRPr="00B726EA" w:rsidRDefault="00791305" w:rsidP="00BA7088">
      <w:pPr>
        <w:pStyle w:val="ConsPlusNormal"/>
        <w:spacing w:line="276" w:lineRule="auto"/>
        <w:ind w:firstLine="709"/>
        <w:jc w:val="both"/>
        <w:rPr>
          <w:sz w:val="24"/>
          <w:szCs w:val="24"/>
        </w:rPr>
      </w:pPr>
      <w:r w:rsidRPr="00B726EA">
        <w:rPr>
          <w:sz w:val="24"/>
          <w:szCs w:val="24"/>
        </w:rPr>
        <w:t>9.3.4. Аукцион в электронной форме проводится Заказчиком в порядке, установленном разделом 9.3 Положения, с учетом регламента работы соответствующей ЭП.</w:t>
      </w:r>
    </w:p>
    <w:p w14:paraId="6BA0B507" w14:textId="77777777" w:rsidR="000D74DB" w:rsidRPr="00B726EA" w:rsidRDefault="000D74DB" w:rsidP="000D74DB">
      <w:pPr>
        <w:pStyle w:val="ConsPlusNormal"/>
        <w:spacing w:line="276" w:lineRule="auto"/>
        <w:ind w:firstLine="709"/>
        <w:jc w:val="both"/>
        <w:rPr>
          <w:sz w:val="24"/>
          <w:szCs w:val="24"/>
        </w:rPr>
      </w:pPr>
      <w:r w:rsidRPr="00B726EA">
        <w:rPr>
          <w:sz w:val="24"/>
          <w:szCs w:val="24"/>
        </w:rPr>
        <w:t>9.3.5. При проведении аукциона в электронной форме переговоры Заказчика или Комиссии с участником аукциона в электронной форме не допускаются.</w:t>
      </w:r>
    </w:p>
    <w:p w14:paraId="0F4DC61B" w14:textId="77777777" w:rsidR="000D74DB" w:rsidRPr="00B726EA" w:rsidRDefault="000D74DB" w:rsidP="000D74DB">
      <w:pPr>
        <w:pStyle w:val="ConsPlusNormal"/>
        <w:spacing w:line="276" w:lineRule="auto"/>
        <w:ind w:firstLine="709"/>
        <w:jc w:val="both"/>
        <w:rPr>
          <w:sz w:val="24"/>
          <w:szCs w:val="24"/>
        </w:rPr>
      </w:pPr>
      <w:r w:rsidRPr="00B726EA">
        <w:rPr>
          <w:sz w:val="24"/>
          <w:szCs w:val="24"/>
        </w:rPr>
        <w:t>9.3.6. При проведении аукциона в электронной форме проведение переговоров Заказчика с оператором ЭП и оператора ЭП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w:t>
      </w:r>
    </w:p>
    <w:p w14:paraId="35B5B753" w14:textId="77777777" w:rsidR="0002352E" w:rsidRPr="00B726EA" w:rsidRDefault="00791305" w:rsidP="00BA7088">
      <w:pPr>
        <w:pStyle w:val="ConsPlusNormal"/>
        <w:spacing w:line="276" w:lineRule="auto"/>
        <w:ind w:firstLine="709"/>
        <w:jc w:val="both"/>
        <w:rPr>
          <w:sz w:val="24"/>
          <w:szCs w:val="24"/>
        </w:rPr>
      </w:pPr>
      <w:r w:rsidRPr="00B726EA">
        <w:rPr>
          <w:sz w:val="24"/>
          <w:szCs w:val="24"/>
        </w:rPr>
        <w:t>9.3.</w:t>
      </w:r>
      <w:r w:rsidR="000D74DB" w:rsidRPr="00B726EA">
        <w:rPr>
          <w:sz w:val="24"/>
          <w:szCs w:val="24"/>
        </w:rPr>
        <w:t>7</w:t>
      </w:r>
      <w:r w:rsidR="00BA7088" w:rsidRPr="00B726EA">
        <w:rPr>
          <w:sz w:val="24"/>
          <w:szCs w:val="24"/>
        </w:rPr>
        <w:t xml:space="preserve">. В извещении </w:t>
      </w:r>
      <w:r w:rsidR="0002352E" w:rsidRPr="00B726EA">
        <w:rPr>
          <w:sz w:val="24"/>
          <w:szCs w:val="24"/>
        </w:rPr>
        <w:t xml:space="preserve">о проведении аукциона в электронной форме </w:t>
      </w:r>
      <w:r w:rsidR="00BA7088" w:rsidRPr="00B726EA">
        <w:rPr>
          <w:sz w:val="24"/>
          <w:szCs w:val="24"/>
        </w:rPr>
        <w:t xml:space="preserve">помимо информации, указанной в пункте </w:t>
      </w:r>
      <w:r w:rsidR="0002352E" w:rsidRPr="00B726EA">
        <w:rPr>
          <w:sz w:val="24"/>
          <w:szCs w:val="24"/>
        </w:rPr>
        <w:t>3.17</w:t>
      </w:r>
      <w:r w:rsidR="00BA7088" w:rsidRPr="00B726EA">
        <w:rPr>
          <w:sz w:val="24"/>
          <w:szCs w:val="24"/>
        </w:rPr>
        <w:t xml:space="preserve">Положения, должны быть указаны сведения о дате и времени проведения аукциона </w:t>
      </w:r>
      <w:r w:rsidR="0002352E" w:rsidRPr="00B726EA">
        <w:rPr>
          <w:sz w:val="24"/>
          <w:szCs w:val="24"/>
        </w:rPr>
        <w:t xml:space="preserve">в электронной форме </w:t>
      </w:r>
      <w:r w:rsidR="00C56985" w:rsidRPr="00B726EA">
        <w:rPr>
          <w:sz w:val="24"/>
          <w:szCs w:val="24"/>
        </w:rPr>
        <w:t xml:space="preserve">и </w:t>
      </w:r>
      <w:r w:rsidR="008224BD" w:rsidRPr="00B726EA">
        <w:rPr>
          <w:sz w:val="24"/>
          <w:szCs w:val="24"/>
        </w:rPr>
        <w:t xml:space="preserve">дате </w:t>
      </w:r>
      <w:r w:rsidR="00C56985" w:rsidRPr="00B726EA">
        <w:rPr>
          <w:sz w:val="24"/>
          <w:szCs w:val="24"/>
        </w:rPr>
        <w:t xml:space="preserve">подведения </w:t>
      </w:r>
      <w:proofErr w:type="spellStart"/>
      <w:r w:rsidR="00C56985" w:rsidRPr="00B726EA">
        <w:rPr>
          <w:sz w:val="24"/>
          <w:szCs w:val="24"/>
        </w:rPr>
        <w:t>итогов</w:t>
      </w:r>
      <w:r w:rsidR="00BA7088" w:rsidRPr="00B726EA">
        <w:rPr>
          <w:sz w:val="24"/>
          <w:szCs w:val="24"/>
        </w:rPr>
        <w:t>аукциона</w:t>
      </w:r>
      <w:proofErr w:type="spellEnd"/>
      <w:r w:rsidR="00C56985" w:rsidRPr="00B726EA">
        <w:rPr>
          <w:sz w:val="24"/>
          <w:szCs w:val="24"/>
        </w:rPr>
        <w:t xml:space="preserve"> в электронной форме</w:t>
      </w:r>
      <w:r w:rsidR="00BA7088" w:rsidRPr="00B726EA">
        <w:rPr>
          <w:sz w:val="24"/>
          <w:szCs w:val="24"/>
        </w:rPr>
        <w:t>.</w:t>
      </w:r>
    </w:p>
    <w:p w14:paraId="1746C9DD" w14:textId="77777777" w:rsidR="00171295" w:rsidRPr="00B726EA" w:rsidRDefault="0002352E" w:rsidP="00BA7088">
      <w:pPr>
        <w:pStyle w:val="ConsPlusNormal"/>
        <w:spacing w:line="276" w:lineRule="auto"/>
        <w:ind w:firstLine="709"/>
        <w:jc w:val="both"/>
        <w:rPr>
          <w:sz w:val="24"/>
          <w:szCs w:val="24"/>
        </w:rPr>
      </w:pPr>
      <w:r w:rsidRPr="00B726EA">
        <w:rPr>
          <w:sz w:val="24"/>
          <w:szCs w:val="24"/>
        </w:rPr>
        <w:t>9.3.</w:t>
      </w:r>
      <w:r w:rsidR="000D74DB" w:rsidRPr="00B726EA">
        <w:rPr>
          <w:sz w:val="24"/>
          <w:szCs w:val="24"/>
        </w:rPr>
        <w:t>8</w:t>
      </w:r>
      <w:r w:rsidR="00BA7088" w:rsidRPr="00B726EA">
        <w:rPr>
          <w:sz w:val="24"/>
          <w:szCs w:val="24"/>
        </w:rPr>
        <w:t xml:space="preserve">. </w:t>
      </w:r>
      <w:r w:rsidR="00171295" w:rsidRPr="00B726EA">
        <w:rPr>
          <w:sz w:val="24"/>
          <w:szCs w:val="24"/>
        </w:rPr>
        <w:t xml:space="preserve">В </w:t>
      </w:r>
      <w:proofErr w:type="spellStart"/>
      <w:r w:rsidR="00171295" w:rsidRPr="00B726EA">
        <w:rPr>
          <w:sz w:val="24"/>
          <w:szCs w:val="24"/>
        </w:rPr>
        <w:t>д</w:t>
      </w:r>
      <w:r w:rsidR="00BA7088" w:rsidRPr="00B726EA">
        <w:rPr>
          <w:sz w:val="24"/>
          <w:szCs w:val="24"/>
        </w:rPr>
        <w:t>окументаци</w:t>
      </w:r>
      <w:r w:rsidR="00171295" w:rsidRPr="00B726EA">
        <w:rPr>
          <w:sz w:val="24"/>
          <w:szCs w:val="24"/>
        </w:rPr>
        <w:t>и</w:t>
      </w:r>
      <w:r w:rsidRPr="00B726EA">
        <w:rPr>
          <w:sz w:val="24"/>
          <w:szCs w:val="24"/>
        </w:rPr>
        <w:t>о</w:t>
      </w:r>
      <w:proofErr w:type="spellEnd"/>
      <w:r w:rsidRPr="00B726EA">
        <w:rPr>
          <w:sz w:val="24"/>
          <w:szCs w:val="24"/>
        </w:rPr>
        <w:t xml:space="preserve"> проведени</w:t>
      </w:r>
      <w:r w:rsidR="008E57E1" w:rsidRPr="00B726EA">
        <w:rPr>
          <w:sz w:val="24"/>
          <w:szCs w:val="24"/>
        </w:rPr>
        <w:t>и</w:t>
      </w:r>
      <w:r w:rsidRPr="00B726EA">
        <w:rPr>
          <w:sz w:val="24"/>
          <w:szCs w:val="24"/>
        </w:rPr>
        <w:t xml:space="preserve"> аукциона в электронной форме </w:t>
      </w:r>
      <w:proofErr w:type="spellStart"/>
      <w:r w:rsidR="00BA7088" w:rsidRPr="00B726EA">
        <w:rPr>
          <w:sz w:val="24"/>
          <w:szCs w:val="24"/>
        </w:rPr>
        <w:t>должн</w:t>
      </w:r>
      <w:r w:rsidR="00171295" w:rsidRPr="00B726EA">
        <w:rPr>
          <w:sz w:val="24"/>
          <w:szCs w:val="24"/>
        </w:rPr>
        <w:t>ыбыть</w:t>
      </w:r>
      <w:proofErr w:type="spellEnd"/>
      <w:r w:rsidR="00171295" w:rsidRPr="00B726EA">
        <w:rPr>
          <w:sz w:val="24"/>
          <w:szCs w:val="24"/>
        </w:rPr>
        <w:t xml:space="preserve"> указаны следующие сведения:</w:t>
      </w:r>
    </w:p>
    <w:p w14:paraId="11BAED8B" w14:textId="77777777" w:rsidR="00171295" w:rsidRPr="00B726EA" w:rsidRDefault="00171295" w:rsidP="00171295">
      <w:pPr>
        <w:pStyle w:val="ConsPlusNormal"/>
        <w:spacing w:line="276" w:lineRule="auto"/>
        <w:ind w:firstLine="709"/>
        <w:jc w:val="both"/>
        <w:rPr>
          <w:sz w:val="24"/>
          <w:szCs w:val="24"/>
        </w:rPr>
      </w:pPr>
      <w:r w:rsidRPr="00B726EA">
        <w:rPr>
          <w:sz w:val="24"/>
          <w:szCs w:val="24"/>
        </w:rPr>
        <w:lastRenderedPageBreak/>
        <w:t>1) информация, предусмотренная пунктом 3.18 Положения;</w:t>
      </w:r>
    </w:p>
    <w:p w14:paraId="4B37A132" w14:textId="77777777" w:rsidR="00171295" w:rsidRPr="00B726EA" w:rsidRDefault="00171295" w:rsidP="00171295">
      <w:pPr>
        <w:pStyle w:val="ConsPlusNormal"/>
        <w:spacing w:line="276" w:lineRule="auto"/>
        <w:ind w:firstLine="709"/>
        <w:jc w:val="both"/>
        <w:rPr>
          <w:sz w:val="24"/>
          <w:szCs w:val="24"/>
        </w:rPr>
      </w:pPr>
      <w:r w:rsidRPr="00B726EA">
        <w:rPr>
          <w:sz w:val="24"/>
          <w:szCs w:val="24"/>
        </w:rPr>
        <w:t xml:space="preserve">2) порядок проведения </w:t>
      </w:r>
      <w:r w:rsidR="00E85989" w:rsidRPr="00B726EA">
        <w:rPr>
          <w:sz w:val="24"/>
          <w:szCs w:val="24"/>
        </w:rPr>
        <w:t>аукциона</w:t>
      </w:r>
      <w:r w:rsidRPr="00B726EA">
        <w:rPr>
          <w:sz w:val="24"/>
          <w:szCs w:val="24"/>
        </w:rPr>
        <w:t xml:space="preserve"> в электронной форме в соответствии с разделом 9.3 Положения;</w:t>
      </w:r>
    </w:p>
    <w:p w14:paraId="302FE1BE" w14:textId="77777777" w:rsidR="00171295" w:rsidRPr="00B726EA" w:rsidRDefault="00171295" w:rsidP="00171295">
      <w:pPr>
        <w:pStyle w:val="ConsPlusNormal"/>
        <w:spacing w:line="276" w:lineRule="auto"/>
        <w:ind w:firstLine="709"/>
        <w:jc w:val="both"/>
        <w:rPr>
          <w:sz w:val="24"/>
          <w:szCs w:val="24"/>
        </w:rPr>
      </w:pPr>
      <w:r w:rsidRPr="00B726EA">
        <w:rPr>
          <w:sz w:val="24"/>
          <w:szCs w:val="24"/>
        </w:rPr>
        <w:t>3) дата окончания срока рассмотрения первых частей заявок на участие в аукцион</w:t>
      </w:r>
      <w:r w:rsidR="00B726EA">
        <w:rPr>
          <w:sz w:val="24"/>
          <w:szCs w:val="24"/>
        </w:rPr>
        <w:t>е</w:t>
      </w:r>
      <w:r w:rsidRPr="00B726EA">
        <w:rPr>
          <w:sz w:val="24"/>
          <w:szCs w:val="24"/>
        </w:rPr>
        <w:t xml:space="preserve"> в электронной форме;</w:t>
      </w:r>
    </w:p>
    <w:p w14:paraId="37F4030D" w14:textId="77777777" w:rsidR="00E81DF4" w:rsidRPr="00B726EA" w:rsidRDefault="00E81DF4" w:rsidP="00171295">
      <w:pPr>
        <w:pStyle w:val="ConsPlusNormal"/>
        <w:spacing w:line="276" w:lineRule="auto"/>
        <w:ind w:firstLine="709"/>
        <w:jc w:val="both"/>
        <w:rPr>
          <w:sz w:val="24"/>
          <w:szCs w:val="24"/>
        </w:rPr>
      </w:pPr>
      <w:r w:rsidRPr="00B726EA">
        <w:rPr>
          <w:sz w:val="24"/>
          <w:szCs w:val="24"/>
        </w:rPr>
        <w:t>4) сведения о дате и времени проведения аукциона в электронной форме;</w:t>
      </w:r>
    </w:p>
    <w:p w14:paraId="2725D913" w14:textId="77777777" w:rsidR="00171295" w:rsidRPr="00B726EA" w:rsidRDefault="00E81DF4" w:rsidP="00171295">
      <w:pPr>
        <w:pStyle w:val="ConsPlusNormal"/>
        <w:spacing w:line="276" w:lineRule="auto"/>
        <w:ind w:firstLine="709"/>
        <w:jc w:val="both"/>
        <w:rPr>
          <w:sz w:val="24"/>
          <w:szCs w:val="24"/>
        </w:rPr>
      </w:pPr>
      <w:r w:rsidRPr="00B726EA">
        <w:rPr>
          <w:sz w:val="24"/>
          <w:szCs w:val="24"/>
        </w:rPr>
        <w:t>5</w:t>
      </w:r>
      <w:r w:rsidR="00171295" w:rsidRPr="00B726EA">
        <w:rPr>
          <w:sz w:val="24"/>
          <w:szCs w:val="24"/>
        </w:rPr>
        <w:t xml:space="preserve">) дата окончания срока рассмотрения вторых частей заявок на участие в </w:t>
      </w:r>
      <w:r w:rsidRPr="00B726EA">
        <w:rPr>
          <w:sz w:val="24"/>
          <w:szCs w:val="24"/>
        </w:rPr>
        <w:t>аукционе</w:t>
      </w:r>
      <w:r w:rsidR="00171295" w:rsidRPr="00B726EA">
        <w:rPr>
          <w:sz w:val="24"/>
          <w:szCs w:val="24"/>
        </w:rPr>
        <w:t xml:space="preserve"> в электронной форме</w:t>
      </w:r>
      <w:r w:rsidRPr="00B726EA">
        <w:rPr>
          <w:sz w:val="24"/>
          <w:szCs w:val="24"/>
        </w:rPr>
        <w:t xml:space="preserve"> и подведения итогов</w:t>
      </w:r>
      <w:r w:rsidR="00171295" w:rsidRPr="00B726EA">
        <w:rPr>
          <w:sz w:val="24"/>
          <w:szCs w:val="24"/>
        </w:rPr>
        <w:t>;</w:t>
      </w:r>
    </w:p>
    <w:p w14:paraId="72056F16" w14:textId="77777777" w:rsidR="0002352E" w:rsidRPr="00B726EA" w:rsidRDefault="00E81DF4" w:rsidP="00171295">
      <w:pPr>
        <w:pStyle w:val="ConsPlusNormal"/>
        <w:spacing w:line="276" w:lineRule="auto"/>
        <w:ind w:firstLine="709"/>
        <w:jc w:val="both"/>
        <w:rPr>
          <w:sz w:val="24"/>
          <w:szCs w:val="24"/>
        </w:rPr>
      </w:pPr>
      <w:r w:rsidRPr="00B726EA">
        <w:rPr>
          <w:sz w:val="24"/>
          <w:szCs w:val="24"/>
        </w:rPr>
        <w:t>6</w:t>
      </w:r>
      <w:r w:rsidR="00171295" w:rsidRPr="00B726EA">
        <w:rPr>
          <w:sz w:val="24"/>
          <w:szCs w:val="24"/>
        </w:rPr>
        <w:t xml:space="preserve">) </w:t>
      </w:r>
      <w:r w:rsidR="00B64D9E" w:rsidRPr="00B726EA">
        <w:rPr>
          <w:sz w:val="24"/>
          <w:szCs w:val="24"/>
        </w:rPr>
        <w:t>срок и порядок заключения договора.</w:t>
      </w:r>
    </w:p>
    <w:p w14:paraId="5583A03E" w14:textId="77777777" w:rsidR="006558E9" w:rsidRPr="00B726EA" w:rsidRDefault="006558E9" w:rsidP="006558E9">
      <w:pPr>
        <w:pStyle w:val="ConsPlusNormal"/>
        <w:spacing w:line="276" w:lineRule="auto"/>
        <w:ind w:firstLine="709"/>
        <w:jc w:val="both"/>
        <w:rPr>
          <w:sz w:val="24"/>
          <w:szCs w:val="24"/>
        </w:rPr>
      </w:pPr>
      <w:r w:rsidRPr="00B726EA">
        <w:rPr>
          <w:sz w:val="24"/>
          <w:szCs w:val="24"/>
        </w:rPr>
        <w:t>К документации о проведении аукциона в электронной форме должен быть приложен проект договора, который является неотъемлемой частью документации</w:t>
      </w:r>
      <w:r w:rsidR="008D2BA7" w:rsidRPr="00B726EA">
        <w:rPr>
          <w:sz w:val="24"/>
          <w:szCs w:val="24"/>
        </w:rPr>
        <w:t xml:space="preserve"> о проведении аукциона в электронной форме</w:t>
      </w:r>
      <w:r w:rsidRPr="00B726EA">
        <w:rPr>
          <w:sz w:val="24"/>
          <w:szCs w:val="24"/>
        </w:rPr>
        <w:t>.</w:t>
      </w:r>
    </w:p>
    <w:p w14:paraId="35A7511A" w14:textId="77777777" w:rsidR="00C85841" w:rsidRPr="00B726EA" w:rsidRDefault="000D74DB" w:rsidP="006558E9">
      <w:pPr>
        <w:pStyle w:val="ConsPlusNormal"/>
        <w:spacing w:line="276" w:lineRule="auto"/>
        <w:ind w:firstLine="709"/>
        <w:jc w:val="both"/>
        <w:rPr>
          <w:sz w:val="24"/>
          <w:szCs w:val="24"/>
        </w:rPr>
      </w:pPr>
      <w:r w:rsidRPr="00B726EA">
        <w:rPr>
          <w:sz w:val="24"/>
          <w:szCs w:val="24"/>
        </w:rPr>
        <w:t>9.3.9</w:t>
      </w:r>
      <w:r w:rsidR="006558E9" w:rsidRPr="00B726EA">
        <w:rPr>
          <w:sz w:val="24"/>
          <w:szCs w:val="24"/>
        </w:rPr>
        <w:t>.</w:t>
      </w:r>
      <w:r w:rsidR="00705BCE" w:rsidRPr="00B726EA">
        <w:rPr>
          <w:sz w:val="24"/>
          <w:szCs w:val="24"/>
        </w:rPr>
        <w:t xml:space="preserve"> Размещенная на официальном сайте документация о проведении аукциона в электронной форме должна быть доступна для ознакомления без взимания платы.</w:t>
      </w:r>
    </w:p>
    <w:p w14:paraId="6EDF1F78" w14:textId="77777777" w:rsidR="006558E9" w:rsidRPr="00B726EA" w:rsidRDefault="000D74DB" w:rsidP="006558E9">
      <w:pPr>
        <w:pStyle w:val="ConsPlusNormal"/>
        <w:spacing w:line="276" w:lineRule="auto"/>
        <w:ind w:firstLine="709"/>
        <w:jc w:val="both"/>
        <w:rPr>
          <w:sz w:val="24"/>
          <w:szCs w:val="24"/>
        </w:rPr>
      </w:pPr>
      <w:r w:rsidRPr="00B726EA">
        <w:rPr>
          <w:sz w:val="24"/>
          <w:szCs w:val="24"/>
        </w:rPr>
        <w:t>9.3</w:t>
      </w:r>
      <w:r w:rsidR="006558E9" w:rsidRPr="00B726EA">
        <w:rPr>
          <w:sz w:val="24"/>
          <w:szCs w:val="24"/>
        </w:rPr>
        <w:t>.1</w:t>
      </w:r>
      <w:r w:rsidRPr="00B726EA">
        <w:rPr>
          <w:sz w:val="24"/>
          <w:szCs w:val="24"/>
        </w:rPr>
        <w:t>0</w:t>
      </w:r>
      <w:r w:rsidR="006558E9" w:rsidRPr="00B726EA">
        <w:rPr>
          <w:sz w:val="24"/>
          <w:szCs w:val="24"/>
        </w:rPr>
        <w:t xml:space="preserve">. Любой участник </w:t>
      </w:r>
      <w:r w:rsidR="00BD7931" w:rsidRPr="00B726EA">
        <w:rPr>
          <w:sz w:val="24"/>
          <w:szCs w:val="24"/>
        </w:rPr>
        <w:t xml:space="preserve">аукциона в электронной форме </w:t>
      </w:r>
      <w:r w:rsidR="006558E9" w:rsidRPr="00B726EA">
        <w:rPr>
          <w:sz w:val="24"/>
          <w:szCs w:val="24"/>
        </w:rPr>
        <w:t xml:space="preserve">вправе направить с использованием программно-аппаратных средств ЭП запрос о разъяснении положений документации и (или) извещения о проведении </w:t>
      </w:r>
      <w:r w:rsidR="00BD7931" w:rsidRPr="00B726EA">
        <w:rPr>
          <w:sz w:val="24"/>
          <w:szCs w:val="24"/>
        </w:rPr>
        <w:t>аукциона в электронной форме</w:t>
      </w:r>
      <w:r w:rsidR="006558E9" w:rsidRPr="00B726EA">
        <w:rPr>
          <w:sz w:val="24"/>
          <w:szCs w:val="24"/>
        </w:rPr>
        <w:t>.</w:t>
      </w:r>
    </w:p>
    <w:p w14:paraId="00C7344F" w14:textId="77777777" w:rsidR="006558E9" w:rsidRPr="00B726EA" w:rsidRDefault="006558E9" w:rsidP="006558E9">
      <w:pPr>
        <w:pStyle w:val="ConsPlusNormal"/>
        <w:spacing w:line="276" w:lineRule="auto"/>
        <w:ind w:firstLine="709"/>
        <w:jc w:val="both"/>
        <w:rPr>
          <w:sz w:val="24"/>
          <w:szCs w:val="24"/>
        </w:rPr>
      </w:pPr>
      <w:r w:rsidRPr="00B726EA">
        <w:rPr>
          <w:sz w:val="24"/>
          <w:szCs w:val="24"/>
        </w:rPr>
        <w:t>Заказчик осуществляет такое разъяснение в сроки и в порядке, предусмотренные пунктом 3.5 Положения. Разъяснения не должны изменять предмет закупки и существенные условия проекта договора.</w:t>
      </w:r>
    </w:p>
    <w:p w14:paraId="752E7BF5" w14:textId="77777777" w:rsidR="006558E9" w:rsidRPr="00B726EA" w:rsidRDefault="000D74DB" w:rsidP="006558E9">
      <w:pPr>
        <w:pStyle w:val="ConsPlusNormal"/>
        <w:spacing w:line="276" w:lineRule="auto"/>
        <w:ind w:firstLine="709"/>
        <w:jc w:val="both"/>
        <w:rPr>
          <w:sz w:val="24"/>
          <w:szCs w:val="24"/>
        </w:rPr>
      </w:pPr>
      <w:r w:rsidRPr="00B726EA">
        <w:rPr>
          <w:sz w:val="24"/>
          <w:szCs w:val="24"/>
        </w:rPr>
        <w:t>9.3</w:t>
      </w:r>
      <w:r w:rsidR="006558E9" w:rsidRPr="00B726EA">
        <w:rPr>
          <w:sz w:val="24"/>
          <w:szCs w:val="24"/>
        </w:rPr>
        <w:t>.</w:t>
      </w:r>
      <w:r w:rsidRPr="00B726EA">
        <w:rPr>
          <w:sz w:val="24"/>
          <w:szCs w:val="24"/>
        </w:rPr>
        <w:t>11</w:t>
      </w:r>
      <w:r w:rsidR="006558E9" w:rsidRPr="00B726EA">
        <w:rPr>
          <w:sz w:val="24"/>
          <w:szCs w:val="24"/>
        </w:rPr>
        <w:t xml:space="preserve">. Заказчик вправе принять решение о внесении изменений в документацию и (или) извещение о проведении </w:t>
      </w:r>
      <w:r w:rsidR="000D3668" w:rsidRPr="00B726EA">
        <w:rPr>
          <w:sz w:val="24"/>
          <w:szCs w:val="24"/>
        </w:rPr>
        <w:t xml:space="preserve">аукциона в электронной форме </w:t>
      </w:r>
      <w:r w:rsidR="006558E9" w:rsidRPr="00B726EA">
        <w:rPr>
          <w:sz w:val="24"/>
          <w:szCs w:val="24"/>
        </w:rPr>
        <w:t>с соблюдением положений пункта 3.4 Положения.</w:t>
      </w:r>
    </w:p>
    <w:p w14:paraId="13566E3A" w14:textId="77777777" w:rsidR="00BA7088" w:rsidRPr="00B726EA" w:rsidRDefault="0002352E" w:rsidP="00BA7088">
      <w:pPr>
        <w:pStyle w:val="ConsPlusNormal"/>
        <w:spacing w:line="276" w:lineRule="auto"/>
        <w:ind w:firstLine="709"/>
        <w:jc w:val="both"/>
        <w:rPr>
          <w:sz w:val="24"/>
          <w:szCs w:val="24"/>
        </w:rPr>
      </w:pPr>
      <w:r w:rsidRPr="00B726EA">
        <w:rPr>
          <w:sz w:val="24"/>
          <w:szCs w:val="24"/>
        </w:rPr>
        <w:t>9.3.</w:t>
      </w:r>
      <w:proofErr w:type="gramStart"/>
      <w:r w:rsidR="000D74DB" w:rsidRPr="00B726EA">
        <w:rPr>
          <w:sz w:val="24"/>
          <w:szCs w:val="24"/>
        </w:rPr>
        <w:t>12</w:t>
      </w:r>
      <w:r w:rsidR="00BA7088" w:rsidRPr="00B726EA">
        <w:rPr>
          <w:sz w:val="24"/>
          <w:szCs w:val="24"/>
        </w:rPr>
        <w:t>.Заявки</w:t>
      </w:r>
      <w:proofErr w:type="gramEnd"/>
      <w:r w:rsidR="00BA7088" w:rsidRPr="00B726EA">
        <w:rPr>
          <w:sz w:val="24"/>
          <w:szCs w:val="24"/>
        </w:rPr>
        <w:t xml:space="preserve"> </w:t>
      </w:r>
      <w:r w:rsidRPr="00B726EA">
        <w:rPr>
          <w:sz w:val="24"/>
          <w:szCs w:val="24"/>
        </w:rPr>
        <w:t xml:space="preserve">на участие в аукционе в электронной форме </w:t>
      </w:r>
      <w:r w:rsidR="00BA7088" w:rsidRPr="00B726EA">
        <w:rPr>
          <w:sz w:val="24"/>
          <w:szCs w:val="24"/>
        </w:rPr>
        <w:t xml:space="preserve">представляются по форме, в порядке, в месте и до истечения срока, указанного в аукционной документации. Участник </w:t>
      </w:r>
      <w:r w:rsidRPr="00B726EA">
        <w:rPr>
          <w:sz w:val="24"/>
          <w:szCs w:val="24"/>
        </w:rPr>
        <w:t>аукциона в электронной форме</w:t>
      </w:r>
      <w:r w:rsidR="00BA7088" w:rsidRPr="00B726EA">
        <w:rPr>
          <w:sz w:val="24"/>
          <w:szCs w:val="24"/>
        </w:rPr>
        <w:t xml:space="preserve"> подает заявку на участие в </w:t>
      </w:r>
      <w:r w:rsidRPr="00B726EA">
        <w:rPr>
          <w:sz w:val="24"/>
          <w:szCs w:val="24"/>
        </w:rPr>
        <w:t xml:space="preserve">таком </w:t>
      </w:r>
      <w:r w:rsidR="00BA7088" w:rsidRPr="00B726EA">
        <w:rPr>
          <w:sz w:val="24"/>
          <w:szCs w:val="24"/>
        </w:rPr>
        <w:t xml:space="preserve">аукционе в форме электронного документа на </w:t>
      </w:r>
      <w:r w:rsidRPr="00B726EA">
        <w:rPr>
          <w:sz w:val="24"/>
          <w:szCs w:val="24"/>
        </w:rPr>
        <w:t>ЭП</w:t>
      </w:r>
      <w:r w:rsidR="00BA7088" w:rsidRPr="00B726EA">
        <w:rPr>
          <w:sz w:val="24"/>
          <w:szCs w:val="24"/>
        </w:rPr>
        <w:t>.</w:t>
      </w:r>
    </w:p>
    <w:p w14:paraId="75CF6EA0" w14:textId="77777777" w:rsidR="00BA7088" w:rsidRPr="00B726EA" w:rsidRDefault="0002352E" w:rsidP="00BA7088">
      <w:pPr>
        <w:pStyle w:val="ConsPlusNormal"/>
        <w:spacing w:line="276" w:lineRule="auto"/>
        <w:ind w:firstLine="709"/>
        <w:jc w:val="both"/>
        <w:rPr>
          <w:sz w:val="24"/>
          <w:szCs w:val="24"/>
        </w:rPr>
      </w:pPr>
      <w:r w:rsidRPr="00B726EA">
        <w:rPr>
          <w:sz w:val="24"/>
          <w:szCs w:val="24"/>
        </w:rPr>
        <w:t>9.3</w:t>
      </w:r>
      <w:r w:rsidR="00BA7088" w:rsidRPr="00B726EA">
        <w:rPr>
          <w:sz w:val="24"/>
          <w:szCs w:val="24"/>
        </w:rPr>
        <w:t>.</w:t>
      </w:r>
      <w:r w:rsidR="000D74DB" w:rsidRPr="00B726EA">
        <w:rPr>
          <w:sz w:val="24"/>
          <w:szCs w:val="24"/>
        </w:rPr>
        <w:t>13</w:t>
      </w:r>
      <w:r w:rsidRPr="00B726EA">
        <w:rPr>
          <w:sz w:val="24"/>
          <w:szCs w:val="24"/>
        </w:rPr>
        <w:t>.</w:t>
      </w:r>
      <w:r w:rsidR="00BA7088" w:rsidRPr="00B726EA">
        <w:rPr>
          <w:sz w:val="24"/>
          <w:szCs w:val="24"/>
        </w:rPr>
        <w:t xml:space="preserve"> Заявка на участие в аукционе </w:t>
      </w:r>
      <w:r w:rsidRPr="00B726EA">
        <w:rPr>
          <w:sz w:val="24"/>
          <w:szCs w:val="24"/>
        </w:rPr>
        <w:t xml:space="preserve">в электронной форме </w:t>
      </w:r>
      <w:r w:rsidR="00BA7088" w:rsidRPr="00B726EA">
        <w:rPr>
          <w:sz w:val="24"/>
          <w:szCs w:val="24"/>
        </w:rPr>
        <w:t>должна сод</w:t>
      </w:r>
      <w:r w:rsidRPr="00B726EA">
        <w:rPr>
          <w:sz w:val="24"/>
          <w:szCs w:val="24"/>
        </w:rPr>
        <w:t>ержать сведения, установленные д</w:t>
      </w:r>
      <w:r w:rsidR="00BA7088" w:rsidRPr="00B726EA">
        <w:rPr>
          <w:sz w:val="24"/>
          <w:szCs w:val="24"/>
        </w:rPr>
        <w:t>окументацией о закупке</w:t>
      </w:r>
      <w:r w:rsidR="00512013" w:rsidRPr="00B726EA">
        <w:rPr>
          <w:sz w:val="24"/>
          <w:szCs w:val="24"/>
        </w:rPr>
        <w:t>.</w:t>
      </w:r>
    </w:p>
    <w:p w14:paraId="31D3DBE0" w14:textId="77777777" w:rsidR="00BA7088" w:rsidRPr="00B726EA" w:rsidRDefault="0002352E" w:rsidP="00BA7088">
      <w:pPr>
        <w:pStyle w:val="ConsPlusNormal"/>
        <w:spacing w:line="276" w:lineRule="auto"/>
        <w:ind w:firstLine="709"/>
        <w:jc w:val="both"/>
        <w:rPr>
          <w:sz w:val="24"/>
          <w:szCs w:val="24"/>
        </w:rPr>
      </w:pPr>
      <w:r w:rsidRPr="00B726EA">
        <w:rPr>
          <w:sz w:val="24"/>
          <w:szCs w:val="24"/>
        </w:rPr>
        <w:t>9.3.</w:t>
      </w:r>
      <w:r w:rsidR="000D74DB" w:rsidRPr="00B726EA">
        <w:rPr>
          <w:sz w:val="24"/>
          <w:szCs w:val="24"/>
        </w:rPr>
        <w:t>14</w:t>
      </w:r>
      <w:r w:rsidR="00BA7088" w:rsidRPr="00B726EA">
        <w:rPr>
          <w:sz w:val="24"/>
          <w:szCs w:val="24"/>
        </w:rPr>
        <w:t xml:space="preserve">. Заявка на участие в аукционе </w:t>
      </w:r>
      <w:r w:rsidRPr="00B726EA">
        <w:rPr>
          <w:sz w:val="24"/>
          <w:szCs w:val="24"/>
        </w:rPr>
        <w:t xml:space="preserve">в электронной форме </w:t>
      </w:r>
      <w:r w:rsidR="00BA7088" w:rsidRPr="00B726EA">
        <w:rPr>
          <w:sz w:val="24"/>
          <w:szCs w:val="24"/>
        </w:rPr>
        <w:t xml:space="preserve">состоит из двух частей, которые направляются участником закупки оператору </w:t>
      </w:r>
      <w:r w:rsidRPr="00B726EA">
        <w:rPr>
          <w:sz w:val="24"/>
          <w:szCs w:val="24"/>
        </w:rPr>
        <w:t>ЭП</w:t>
      </w:r>
      <w:r w:rsidR="00BA7088" w:rsidRPr="00B726EA">
        <w:rPr>
          <w:sz w:val="24"/>
          <w:szCs w:val="24"/>
        </w:rPr>
        <w:t xml:space="preserve"> одновременно.</w:t>
      </w:r>
    </w:p>
    <w:p w14:paraId="27A6DBA5" w14:textId="77777777" w:rsidR="00507072" w:rsidRPr="00507072" w:rsidRDefault="00507072" w:rsidP="00507072">
      <w:pPr>
        <w:spacing w:after="0" w:line="276" w:lineRule="auto"/>
        <w:ind w:firstLine="709"/>
        <w:jc w:val="both"/>
        <w:rPr>
          <w:rFonts w:ascii="Times New Roman" w:eastAsia="Times New Roman" w:hAnsi="Times New Roman" w:cs="Times New Roman"/>
          <w:sz w:val="24"/>
          <w:szCs w:val="24"/>
          <w:lang w:eastAsia="ar-SA"/>
        </w:rPr>
      </w:pPr>
      <w:r w:rsidRPr="00507072">
        <w:rPr>
          <w:rFonts w:ascii="Times New Roman" w:eastAsia="Times New Roman" w:hAnsi="Times New Roman" w:cs="Times New Roman"/>
          <w:sz w:val="24"/>
          <w:szCs w:val="24"/>
          <w:lang w:eastAsia="ar-SA"/>
        </w:rPr>
        <w:t>9.3.15. Первая часть заявки на участие в аукционе в электронной форме должна содержать:</w:t>
      </w:r>
    </w:p>
    <w:p w14:paraId="4745166B" w14:textId="77777777" w:rsidR="00507072" w:rsidRPr="00507072" w:rsidRDefault="00507072" w:rsidP="00507072">
      <w:pPr>
        <w:spacing w:after="0" w:line="276" w:lineRule="auto"/>
        <w:ind w:firstLine="709"/>
        <w:jc w:val="both"/>
        <w:rPr>
          <w:rFonts w:ascii="Times New Roman" w:eastAsia="Times New Roman" w:hAnsi="Times New Roman" w:cs="Times New Roman"/>
          <w:sz w:val="24"/>
          <w:szCs w:val="24"/>
          <w:lang w:eastAsia="ar-SA"/>
        </w:rPr>
      </w:pPr>
      <w:r w:rsidRPr="00507072">
        <w:rPr>
          <w:rFonts w:ascii="Times New Roman" w:eastAsia="Times New Roman" w:hAnsi="Times New Roman" w:cs="Times New Roman"/>
          <w:sz w:val="24"/>
          <w:szCs w:val="24"/>
          <w:lang w:eastAsia="ar-SA"/>
        </w:rPr>
        <w:t>1) согласие участника аукциона в электронной форме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электронного аукциона;</w:t>
      </w:r>
    </w:p>
    <w:p w14:paraId="4079D9AB" w14:textId="77777777" w:rsidR="00507072" w:rsidRPr="00507072" w:rsidRDefault="00507072" w:rsidP="00507072">
      <w:pPr>
        <w:spacing w:after="0" w:line="276" w:lineRule="auto"/>
        <w:ind w:firstLine="709"/>
        <w:jc w:val="both"/>
        <w:rPr>
          <w:rFonts w:ascii="Times New Roman" w:eastAsia="Times New Roman" w:hAnsi="Times New Roman" w:cs="Times New Roman"/>
          <w:sz w:val="24"/>
          <w:szCs w:val="24"/>
          <w:lang w:eastAsia="ar-SA"/>
        </w:rPr>
      </w:pPr>
      <w:r w:rsidRPr="00507072">
        <w:rPr>
          <w:rFonts w:ascii="Times New Roman" w:eastAsia="Times New Roman" w:hAnsi="Times New Roman" w:cs="Times New Roman"/>
          <w:sz w:val="24"/>
          <w:szCs w:val="24"/>
          <w:lang w:eastAsia="ar-SA"/>
        </w:rPr>
        <w:t xml:space="preserve">2) при осуществлении закупки товара, в том числе </w:t>
      </w:r>
      <w:proofErr w:type="gramStart"/>
      <w:r w:rsidRPr="00507072">
        <w:rPr>
          <w:rFonts w:ascii="Times New Roman" w:eastAsia="Times New Roman" w:hAnsi="Times New Roman" w:cs="Times New Roman"/>
          <w:sz w:val="24"/>
          <w:szCs w:val="24"/>
          <w:lang w:eastAsia="ar-SA"/>
        </w:rPr>
        <w:t>поставляемого  Заказчику</w:t>
      </w:r>
      <w:proofErr w:type="gramEnd"/>
      <w:r w:rsidRPr="00507072">
        <w:rPr>
          <w:rFonts w:ascii="Times New Roman" w:eastAsia="Times New Roman" w:hAnsi="Times New Roman" w:cs="Times New Roman"/>
          <w:sz w:val="24"/>
          <w:szCs w:val="24"/>
          <w:lang w:eastAsia="ar-SA"/>
        </w:rPr>
        <w:t xml:space="preserve"> при выполнении закупаемых работ, оказании закупаемых услуг: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14:paraId="1DA043F3" w14:textId="77777777" w:rsidR="00A0572E" w:rsidRPr="00B726EA" w:rsidRDefault="00674CCD" w:rsidP="00BA7088">
      <w:pPr>
        <w:pStyle w:val="ConsPlusNormal"/>
        <w:spacing w:line="276" w:lineRule="auto"/>
        <w:ind w:firstLine="709"/>
        <w:jc w:val="both"/>
        <w:rPr>
          <w:sz w:val="24"/>
          <w:szCs w:val="24"/>
        </w:rPr>
      </w:pPr>
      <w:r w:rsidRPr="00B726EA">
        <w:rPr>
          <w:sz w:val="24"/>
          <w:szCs w:val="24"/>
        </w:rPr>
        <w:lastRenderedPageBreak/>
        <w:t>9.3.1</w:t>
      </w:r>
      <w:r w:rsidR="000D74DB" w:rsidRPr="00B726EA">
        <w:rPr>
          <w:sz w:val="24"/>
          <w:szCs w:val="24"/>
        </w:rPr>
        <w:t>6</w:t>
      </w:r>
      <w:r w:rsidR="00BA7088" w:rsidRPr="00B726EA">
        <w:rPr>
          <w:sz w:val="24"/>
          <w:szCs w:val="24"/>
        </w:rPr>
        <w:t xml:space="preserve">. В первой части заявки на участие в аукционе </w:t>
      </w:r>
      <w:r w:rsidR="001C73E3" w:rsidRPr="00B726EA">
        <w:rPr>
          <w:sz w:val="24"/>
          <w:szCs w:val="24"/>
        </w:rPr>
        <w:t xml:space="preserve">в электронной форме </w:t>
      </w:r>
      <w:r w:rsidR="00BA7088" w:rsidRPr="00B726EA">
        <w:rPr>
          <w:sz w:val="24"/>
          <w:szCs w:val="24"/>
        </w:rPr>
        <w:t xml:space="preserve">не допускается указание сведений об </w:t>
      </w:r>
      <w:proofErr w:type="spellStart"/>
      <w:r w:rsidR="00BA7088" w:rsidRPr="00B726EA">
        <w:rPr>
          <w:sz w:val="24"/>
          <w:szCs w:val="24"/>
        </w:rPr>
        <w:t>участнике</w:t>
      </w:r>
      <w:r w:rsidRPr="00B726EA">
        <w:rPr>
          <w:sz w:val="24"/>
          <w:szCs w:val="24"/>
        </w:rPr>
        <w:t>аукциона</w:t>
      </w:r>
      <w:proofErr w:type="spellEnd"/>
      <w:r w:rsidRPr="00B726EA">
        <w:rPr>
          <w:sz w:val="24"/>
          <w:szCs w:val="24"/>
        </w:rPr>
        <w:t xml:space="preserve"> в электронной форме</w:t>
      </w:r>
      <w:r w:rsidR="00BA7088" w:rsidRPr="00B726EA">
        <w:rPr>
          <w:sz w:val="24"/>
          <w:szCs w:val="24"/>
        </w:rPr>
        <w:t xml:space="preserve">, подавшем заявку на участие в </w:t>
      </w:r>
      <w:r w:rsidR="001C73E3" w:rsidRPr="00B726EA">
        <w:rPr>
          <w:sz w:val="24"/>
          <w:szCs w:val="24"/>
        </w:rPr>
        <w:t xml:space="preserve">таком </w:t>
      </w:r>
      <w:r w:rsidR="00BA7088" w:rsidRPr="00B726EA">
        <w:rPr>
          <w:sz w:val="24"/>
          <w:szCs w:val="24"/>
        </w:rPr>
        <w:t xml:space="preserve">аукционе, а также сведений о </w:t>
      </w:r>
      <w:r w:rsidRPr="00B726EA">
        <w:rPr>
          <w:sz w:val="24"/>
          <w:szCs w:val="24"/>
        </w:rPr>
        <w:t>ценовом предложении</w:t>
      </w:r>
      <w:r w:rsidR="00BA7088" w:rsidRPr="00B726EA">
        <w:rPr>
          <w:sz w:val="24"/>
          <w:szCs w:val="24"/>
        </w:rPr>
        <w:t xml:space="preserve"> так</w:t>
      </w:r>
      <w:r w:rsidRPr="00B726EA">
        <w:rPr>
          <w:sz w:val="24"/>
          <w:szCs w:val="24"/>
        </w:rPr>
        <w:t>ого</w:t>
      </w:r>
      <w:r w:rsidR="00BA7088" w:rsidRPr="00B726EA">
        <w:rPr>
          <w:sz w:val="24"/>
          <w:szCs w:val="24"/>
        </w:rPr>
        <w:t xml:space="preserve"> участник</w:t>
      </w:r>
      <w:r w:rsidR="00A0572E" w:rsidRPr="00B726EA">
        <w:rPr>
          <w:sz w:val="24"/>
          <w:szCs w:val="24"/>
        </w:rPr>
        <w:t>а.</w:t>
      </w:r>
    </w:p>
    <w:p w14:paraId="285B780D" w14:textId="77777777" w:rsidR="00EC5FB1" w:rsidRPr="00B726EA" w:rsidRDefault="00674CCD" w:rsidP="00BA7088">
      <w:pPr>
        <w:pStyle w:val="ConsPlusNormal"/>
        <w:spacing w:line="276" w:lineRule="auto"/>
        <w:ind w:firstLine="709"/>
        <w:jc w:val="both"/>
        <w:rPr>
          <w:sz w:val="24"/>
          <w:szCs w:val="24"/>
        </w:rPr>
      </w:pPr>
      <w:r w:rsidRPr="00B726EA">
        <w:rPr>
          <w:sz w:val="24"/>
          <w:szCs w:val="24"/>
        </w:rPr>
        <w:t xml:space="preserve">При этом первая часть </w:t>
      </w:r>
      <w:r w:rsidR="00EC5FB1" w:rsidRPr="00B726EA">
        <w:rPr>
          <w:sz w:val="24"/>
          <w:szCs w:val="24"/>
        </w:rPr>
        <w:t>з</w:t>
      </w:r>
      <w:r w:rsidR="00BA7088" w:rsidRPr="00B726EA">
        <w:rPr>
          <w:sz w:val="24"/>
          <w:szCs w:val="24"/>
        </w:rPr>
        <w:t>аявк</w:t>
      </w:r>
      <w:r w:rsidR="00EC5FB1" w:rsidRPr="00B726EA">
        <w:rPr>
          <w:sz w:val="24"/>
          <w:szCs w:val="24"/>
        </w:rPr>
        <w:t>и</w:t>
      </w:r>
      <w:r w:rsidR="00BA7088" w:rsidRPr="00B726EA">
        <w:rPr>
          <w:sz w:val="24"/>
          <w:szCs w:val="24"/>
        </w:rPr>
        <w:t xml:space="preserve"> на участие в </w:t>
      </w:r>
      <w:proofErr w:type="spellStart"/>
      <w:r w:rsidR="00BA7088" w:rsidRPr="00B726EA">
        <w:rPr>
          <w:sz w:val="24"/>
          <w:szCs w:val="24"/>
        </w:rPr>
        <w:t>аукционе</w:t>
      </w:r>
      <w:r w:rsidR="00EC5FB1" w:rsidRPr="00B726EA">
        <w:rPr>
          <w:sz w:val="24"/>
          <w:szCs w:val="24"/>
        </w:rPr>
        <w:t>в</w:t>
      </w:r>
      <w:proofErr w:type="spellEnd"/>
      <w:r w:rsidR="00EC5FB1" w:rsidRPr="00B726EA">
        <w:rPr>
          <w:sz w:val="24"/>
          <w:szCs w:val="24"/>
        </w:rPr>
        <w:t xml:space="preserve"> электронной форме </w:t>
      </w:r>
      <w:r w:rsidR="00BA7088" w:rsidRPr="00B726EA">
        <w:rPr>
          <w:sz w:val="24"/>
          <w:szCs w:val="24"/>
        </w:rPr>
        <w:t xml:space="preserve">может содержать </w:t>
      </w:r>
      <w:r w:rsidR="00EC5FB1" w:rsidRPr="00B726EA">
        <w:rPr>
          <w:sz w:val="24"/>
          <w:szCs w:val="24"/>
        </w:rPr>
        <w:t xml:space="preserve">эскиз, рисунок, чертеж, фотографию, схему, иное изображение </w:t>
      </w:r>
      <w:r w:rsidR="00730003" w:rsidRPr="00B726EA">
        <w:rPr>
          <w:sz w:val="24"/>
          <w:szCs w:val="24"/>
        </w:rPr>
        <w:t>предмета</w:t>
      </w:r>
      <w:r w:rsidR="00EC5FB1" w:rsidRPr="00B726EA">
        <w:rPr>
          <w:sz w:val="24"/>
          <w:szCs w:val="24"/>
        </w:rPr>
        <w:t xml:space="preserve"> закупки</w:t>
      </w:r>
      <w:r w:rsidR="00BA7088" w:rsidRPr="00B726EA">
        <w:rPr>
          <w:sz w:val="24"/>
          <w:szCs w:val="24"/>
        </w:rPr>
        <w:t>.</w:t>
      </w:r>
    </w:p>
    <w:p w14:paraId="58195C18" w14:textId="77777777" w:rsidR="00E2725E" w:rsidRPr="00B726EA" w:rsidRDefault="00EC5FB1" w:rsidP="00BA7088">
      <w:pPr>
        <w:pStyle w:val="ConsPlusNormal"/>
        <w:spacing w:line="276" w:lineRule="auto"/>
        <w:ind w:firstLine="709"/>
        <w:jc w:val="both"/>
        <w:rPr>
          <w:sz w:val="24"/>
          <w:szCs w:val="24"/>
        </w:rPr>
      </w:pPr>
      <w:r w:rsidRPr="00B726EA">
        <w:rPr>
          <w:sz w:val="24"/>
          <w:szCs w:val="24"/>
        </w:rPr>
        <w:t>9.3.1</w:t>
      </w:r>
      <w:r w:rsidR="00BD7931" w:rsidRPr="00B726EA">
        <w:rPr>
          <w:sz w:val="24"/>
          <w:szCs w:val="24"/>
        </w:rPr>
        <w:t>7</w:t>
      </w:r>
      <w:r w:rsidRPr="00B726EA">
        <w:rPr>
          <w:sz w:val="24"/>
          <w:szCs w:val="24"/>
        </w:rPr>
        <w:t>.</w:t>
      </w:r>
      <w:r w:rsidR="00BA7088" w:rsidRPr="00B726EA">
        <w:rPr>
          <w:sz w:val="24"/>
          <w:szCs w:val="24"/>
        </w:rPr>
        <w:t xml:space="preserve"> Вторая часть заявки на участие в аукционе </w:t>
      </w:r>
      <w:r w:rsidRPr="00B726EA">
        <w:rPr>
          <w:sz w:val="24"/>
          <w:szCs w:val="24"/>
        </w:rPr>
        <w:t xml:space="preserve">в электронной форме </w:t>
      </w:r>
      <w:r w:rsidR="00BA7088" w:rsidRPr="00B726EA">
        <w:rPr>
          <w:sz w:val="24"/>
          <w:szCs w:val="24"/>
        </w:rPr>
        <w:t xml:space="preserve">должна содержать </w:t>
      </w:r>
      <w:r w:rsidR="00D72D21" w:rsidRPr="00B726EA">
        <w:rPr>
          <w:sz w:val="24"/>
          <w:szCs w:val="24"/>
        </w:rPr>
        <w:t>установленные Заказчиком в аукционной документации информацию и документы в соответствии с подпунктами 1-7, 9</w:t>
      </w:r>
      <w:r w:rsidR="002421DB" w:rsidRPr="00B726EA">
        <w:rPr>
          <w:sz w:val="24"/>
          <w:szCs w:val="24"/>
        </w:rPr>
        <w:t>-</w:t>
      </w:r>
      <w:r w:rsidR="008C3AC6" w:rsidRPr="00B726EA">
        <w:rPr>
          <w:sz w:val="24"/>
          <w:szCs w:val="24"/>
        </w:rPr>
        <w:t>12</w:t>
      </w:r>
      <w:r w:rsidR="00D72D21" w:rsidRPr="00B726EA">
        <w:rPr>
          <w:sz w:val="24"/>
          <w:szCs w:val="24"/>
        </w:rPr>
        <w:t>пункта 8.2</w:t>
      </w:r>
      <w:r w:rsidR="003675EE" w:rsidRPr="00B726EA">
        <w:rPr>
          <w:sz w:val="24"/>
          <w:szCs w:val="24"/>
        </w:rPr>
        <w:t>.1</w:t>
      </w:r>
      <w:r w:rsidR="00D72D21" w:rsidRPr="00B726EA">
        <w:rPr>
          <w:sz w:val="24"/>
          <w:szCs w:val="24"/>
        </w:rPr>
        <w:t xml:space="preserve"> Положения. </w:t>
      </w:r>
    </w:p>
    <w:p w14:paraId="5FEEE899" w14:textId="77777777" w:rsidR="00E2725E" w:rsidRPr="00B726EA" w:rsidRDefault="00E2725E" w:rsidP="00BA7088">
      <w:pPr>
        <w:pStyle w:val="ConsPlusNormal"/>
        <w:spacing w:line="276" w:lineRule="auto"/>
        <w:ind w:firstLine="709"/>
        <w:jc w:val="both"/>
        <w:rPr>
          <w:sz w:val="24"/>
          <w:szCs w:val="24"/>
        </w:rPr>
      </w:pPr>
      <w:r w:rsidRPr="00B726EA">
        <w:rPr>
          <w:sz w:val="24"/>
          <w:szCs w:val="24"/>
        </w:rPr>
        <w:t>9.3.1</w:t>
      </w:r>
      <w:r w:rsidR="00BD7931" w:rsidRPr="00B726EA">
        <w:rPr>
          <w:sz w:val="24"/>
          <w:szCs w:val="24"/>
        </w:rPr>
        <w:t>8</w:t>
      </w:r>
      <w:r w:rsidR="00BA7088" w:rsidRPr="00B726EA">
        <w:rPr>
          <w:sz w:val="24"/>
          <w:szCs w:val="24"/>
        </w:rPr>
        <w:t xml:space="preserve">. Требования к форме заявки на участие в аукционе </w:t>
      </w:r>
      <w:r w:rsidRPr="00B726EA">
        <w:rPr>
          <w:sz w:val="24"/>
          <w:szCs w:val="24"/>
        </w:rPr>
        <w:t xml:space="preserve">в электронной форме </w:t>
      </w:r>
      <w:r w:rsidR="00BA7088" w:rsidRPr="00B726EA">
        <w:rPr>
          <w:sz w:val="24"/>
          <w:szCs w:val="24"/>
        </w:rPr>
        <w:t>устанавливаются в аукционной документации.</w:t>
      </w:r>
    </w:p>
    <w:p w14:paraId="6B5E144A" w14:textId="77777777" w:rsidR="00FF6FA9" w:rsidRPr="00B726EA" w:rsidRDefault="00E2725E" w:rsidP="00FF6FA9">
      <w:pPr>
        <w:pStyle w:val="ConsPlusNormal"/>
        <w:spacing w:line="276" w:lineRule="auto"/>
        <w:ind w:firstLine="709"/>
        <w:jc w:val="both"/>
        <w:rPr>
          <w:sz w:val="24"/>
          <w:szCs w:val="24"/>
        </w:rPr>
      </w:pPr>
      <w:r w:rsidRPr="00B726EA">
        <w:rPr>
          <w:sz w:val="24"/>
          <w:szCs w:val="24"/>
        </w:rPr>
        <w:t>9.3.1</w:t>
      </w:r>
      <w:r w:rsidR="00BD7931" w:rsidRPr="00B726EA">
        <w:rPr>
          <w:sz w:val="24"/>
          <w:szCs w:val="24"/>
        </w:rPr>
        <w:t>9</w:t>
      </w:r>
      <w:r w:rsidR="00BA7088" w:rsidRPr="00B726EA">
        <w:rPr>
          <w:sz w:val="24"/>
          <w:szCs w:val="24"/>
        </w:rPr>
        <w:t>. </w:t>
      </w:r>
      <w:r w:rsidR="00FF6FA9" w:rsidRPr="00B726EA">
        <w:rPr>
          <w:sz w:val="24"/>
          <w:szCs w:val="24"/>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133D4B81" w14:textId="77777777" w:rsidR="00FF6FA9" w:rsidRPr="00B726EA" w:rsidRDefault="00BD7931" w:rsidP="00FF6FA9">
      <w:pPr>
        <w:pStyle w:val="ConsPlusNormal"/>
        <w:spacing w:line="276" w:lineRule="auto"/>
        <w:ind w:firstLine="709"/>
        <w:jc w:val="both"/>
        <w:rPr>
          <w:sz w:val="24"/>
          <w:szCs w:val="24"/>
        </w:rPr>
      </w:pPr>
      <w:r w:rsidRPr="00B726EA">
        <w:rPr>
          <w:sz w:val="24"/>
          <w:szCs w:val="24"/>
        </w:rPr>
        <w:t>9.3.20</w:t>
      </w:r>
      <w:r w:rsidR="00FF6FA9" w:rsidRPr="00B726EA">
        <w:rPr>
          <w:sz w:val="24"/>
          <w:szCs w:val="24"/>
        </w:rPr>
        <w:t xml:space="preserve">. </w:t>
      </w:r>
      <w:r w:rsidR="00BA7088" w:rsidRPr="00B726EA">
        <w:rPr>
          <w:sz w:val="24"/>
          <w:szCs w:val="24"/>
        </w:rPr>
        <w:t xml:space="preserve">Участник </w:t>
      </w:r>
      <w:r w:rsidR="00E2725E" w:rsidRPr="00B726EA">
        <w:rPr>
          <w:sz w:val="24"/>
          <w:szCs w:val="24"/>
        </w:rPr>
        <w:t xml:space="preserve">аукциона в электронной форме </w:t>
      </w:r>
      <w:r w:rsidR="00BA7088" w:rsidRPr="00B726EA">
        <w:rPr>
          <w:sz w:val="24"/>
          <w:szCs w:val="24"/>
        </w:rPr>
        <w:t xml:space="preserve">вправе подать только одну заявку на участие в </w:t>
      </w:r>
      <w:r w:rsidR="00E2725E" w:rsidRPr="00B726EA">
        <w:rPr>
          <w:sz w:val="24"/>
          <w:szCs w:val="24"/>
        </w:rPr>
        <w:t>таком</w:t>
      </w:r>
      <w:r w:rsidR="00BA7088" w:rsidRPr="00B726EA">
        <w:rPr>
          <w:sz w:val="24"/>
          <w:szCs w:val="24"/>
        </w:rPr>
        <w:t xml:space="preserve"> аукционе</w:t>
      </w:r>
      <w:r w:rsidR="00FF6FA9" w:rsidRPr="00B726EA">
        <w:rPr>
          <w:sz w:val="24"/>
          <w:szCs w:val="24"/>
        </w:rPr>
        <w:t>.</w:t>
      </w:r>
    </w:p>
    <w:p w14:paraId="318647A4" w14:textId="77777777" w:rsidR="00FF6FA9" w:rsidRPr="00B726EA" w:rsidRDefault="00FF6FA9" w:rsidP="00FF6FA9">
      <w:pPr>
        <w:pStyle w:val="ConsPlusNormal"/>
        <w:spacing w:line="276" w:lineRule="auto"/>
        <w:ind w:firstLine="709"/>
        <w:jc w:val="both"/>
      </w:pPr>
      <w:r w:rsidRPr="00B726EA">
        <w:rPr>
          <w:sz w:val="24"/>
          <w:szCs w:val="24"/>
        </w:rPr>
        <w:t>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ЭП</w:t>
      </w:r>
      <w:r w:rsidRPr="00B726EA">
        <w:t>.</w:t>
      </w:r>
    </w:p>
    <w:p w14:paraId="077725C4" w14:textId="77777777" w:rsidR="00FF6FA9" w:rsidRPr="00B726EA" w:rsidRDefault="00BD7931" w:rsidP="00FF6FA9">
      <w:pPr>
        <w:pStyle w:val="ConsPlusNormal"/>
        <w:spacing w:line="276" w:lineRule="auto"/>
        <w:ind w:firstLine="709"/>
        <w:jc w:val="both"/>
        <w:rPr>
          <w:sz w:val="24"/>
          <w:szCs w:val="24"/>
        </w:rPr>
      </w:pPr>
      <w:r w:rsidRPr="00B726EA">
        <w:rPr>
          <w:sz w:val="24"/>
          <w:szCs w:val="24"/>
        </w:rPr>
        <w:t>9.3.21</w:t>
      </w:r>
      <w:r w:rsidR="00FF6FA9" w:rsidRPr="00B726EA">
        <w:rPr>
          <w:sz w:val="24"/>
          <w:szCs w:val="24"/>
        </w:rPr>
        <w:t>. Оператор ЭП присваивает каждой заявке на участие в аукционе в электронной форме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48" w:name="P789"/>
      <w:bookmarkEnd w:id="48"/>
    </w:p>
    <w:p w14:paraId="00F072C0" w14:textId="77777777" w:rsidR="00501230" w:rsidRPr="00B726EA" w:rsidRDefault="00BD7931" w:rsidP="00501230">
      <w:pPr>
        <w:pStyle w:val="ConsPlusNormal"/>
        <w:spacing w:line="276" w:lineRule="auto"/>
        <w:ind w:firstLine="709"/>
        <w:jc w:val="both"/>
        <w:rPr>
          <w:sz w:val="24"/>
          <w:szCs w:val="24"/>
        </w:rPr>
      </w:pPr>
      <w:r w:rsidRPr="00B726EA">
        <w:rPr>
          <w:sz w:val="24"/>
          <w:szCs w:val="24"/>
        </w:rPr>
        <w:t>9.3.22</w:t>
      </w:r>
      <w:r w:rsidR="00FF6FA9" w:rsidRPr="00B726EA">
        <w:rPr>
          <w:sz w:val="24"/>
          <w:szCs w:val="24"/>
        </w:rPr>
        <w:t xml:space="preserve">. </w:t>
      </w:r>
      <w:r w:rsidR="00501230" w:rsidRPr="00B726EA">
        <w:rPr>
          <w:sz w:val="24"/>
          <w:szCs w:val="24"/>
        </w:rPr>
        <w:t>Оператор ЭП возвращает заявку на участие в аукционе в электронной форме подавшему ее участнику в случае:</w:t>
      </w:r>
    </w:p>
    <w:p w14:paraId="236ED91D" w14:textId="77777777" w:rsidR="00FF6FA9" w:rsidRPr="00B726EA" w:rsidRDefault="00501230" w:rsidP="00501230">
      <w:pPr>
        <w:pStyle w:val="ConsPlusNormal"/>
        <w:spacing w:line="276" w:lineRule="auto"/>
        <w:ind w:firstLine="709"/>
        <w:jc w:val="both"/>
        <w:rPr>
          <w:sz w:val="24"/>
          <w:szCs w:val="24"/>
        </w:rPr>
      </w:pPr>
      <w:r w:rsidRPr="00B726EA">
        <w:rPr>
          <w:sz w:val="24"/>
          <w:szCs w:val="24"/>
        </w:rPr>
        <w:t>1)</w:t>
      </w:r>
      <w:r w:rsidR="00FF6FA9" w:rsidRPr="00B726EA">
        <w:rPr>
          <w:sz w:val="24"/>
          <w:szCs w:val="24"/>
        </w:rPr>
        <w:t xml:space="preserve">подачи данной заявки с нарушением требований, предусмотренных </w:t>
      </w:r>
      <w:r w:rsidR="00BD7931" w:rsidRPr="00B726EA">
        <w:rPr>
          <w:sz w:val="24"/>
          <w:szCs w:val="24"/>
        </w:rPr>
        <w:t>пунктом 9.3.19</w:t>
      </w:r>
      <w:r w:rsidR="00FF6FA9" w:rsidRPr="00B726EA">
        <w:rPr>
          <w:sz w:val="24"/>
          <w:szCs w:val="24"/>
        </w:rPr>
        <w:t>Положения;</w:t>
      </w:r>
    </w:p>
    <w:p w14:paraId="6E8BEB33" w14:textId="77777777" w:rsidR="00FF6FA9" w:rsidRPr="00B726EA" w:rsidRDefault="00501230" w:rsidP="00501230">
      <w:pPr>
        <w:pStyle w:val="ConsPlusNormal"/>
        <w:spacing w:line="276" w:lineRule="auto"/>
        <w:ind w:firstLine="709"/>
        <w:jc w:val="both"/>
        <w:rPr>
          <w:sz w:val="24"/>
          <w:szCs w:val="24"/>
        </w:rPr>
      </w:pPr>
      <w:r w:rsidRPr="00B726EA">
        <w:rPr>
          <w:sz w:val="24"/>
          <w:szCs w:val="24"/>
        </w:rPr>
        <w:t xml:space="preserve">2) </w:t>
      </w:r>
      <w:r w:rsidR="00FF6FA9" w:rsidRPr="00B726EA">
        <w:rPr>
          <w:sz w:val="24"/>
          <w:szCs w:val="24"/>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08CAFBAE" w14:textId="77777777" w:rsidR="00501230" w:rsidRPr="00B726EA" w:rsidRDefault="00501230" w:rsidP="00103BCD">
      <w:pPr>
        <w:pStyle w:val="ConsPlusNormal"/>
        <w:spacing w:line="276" w:lineRule="auto"/>
        <w:ind w:firstLine="709"/>
        <w:jc w:val="both"/>
        <w:rPr>
          <w:sz w:val="24"/>
          <w:szCs w:val="24"/>
        </w:rPr>
      </w:pPr>
      <w:r w:rsidRPr="00B726EA">
        <w:rPr>
          <w:sz w:val="24"/>
          <w:szCs w:val="24"/>
        </w:rPr>
        <w:t xml:space="preserve">3) </w:t>
      </w:r>
      <w:r w:rsidR="00FF6FA9" w:rsidRPr="00B726EA">
        <w:rPr>
          <w:sz w:val="24"/>
          <w:szCs w:val="24"/>
        </w:rPr>
        <w:t>получения данной заявки после даты или времени окончания срока подачи заявок на участие в таком аукционе.</w:t>
      </w:r>
    </w:p>
    <w:p w14:paraId="6E25EC8B" w14:textId="77777777" w:rsidR="00501230" w:rsidRPr="00B726EA" w:rsidRDefault="00BD7931" w:rsidP="00103BCD">
      <w:pPr>
        <w:pStyle w:val="ConsPlusNormal"/>
        <w:spacing w:line="276" w:lineRule="auto"/>
        <w:ind w:firstLine="709"/>
        <w:jc w:val="both"/>
        <w:rPr>
          <w:sz w:val="24"/>
          <w:szCs w:val="24"/>
        </w:rPr>
      </w:pPr>
      <w:r w:rsidRPr="00B726EA">
        <w:rPr>
          <w:sz w:val="24"/>
          <w:szCs w:val="24"/>
        </w:rPr>
        <w:t>9.3.23</w:t>
      </w:r>
      <w:r w:rsidR="00501230" w:rsidRPr="00B726EA">
        <w:rPr>
          <w:sz w:val="24"/>
          <w:szCs w:val="24"/>
        </w:rPr>
        <w:t xml:space="preserve">. Не позднее рабочего дня, следующего за датой окончания срока подачи заявок на участие в аукционе в электронной форме, оператор </w:t>
      </w:r>
      <w:proofErr w:type="spellStart"/>
      <w:r w:rsidR="00501230" w:rsidRPr="00B726EA">
        <w:rPr>
          <w:sz w:val="24"/>
          <w:szCs w:val="24"/>
        </w:rPr>
        <w:t>ЭПнаправляет</w:t>
      </w:r>
      <w:proofErr w:type="spellEnd"/>
      <w:r w:rsidR="00501230" w:rsidRPr="00B726EA">
        <w:rPr>
          <w:sz w:val="24"/>
          <w:szCs w:val="24"/>
        </w:rPr>
        <w:t xml:space="preserve"> Заказчику первые части заявок на участие в таком аукционе.</w:t>
      </w:r>
    </w:p>
    <w:p w14:paraId="3FF08263" w14:textId="77777777" w:rsidR="00BA7088" w:rsidRPr="00B726EA" w:rsidRDefault="00501230" w:rsidP="00103BCD">
      <w:pPr>
        <w:pStyle w:val="ConsPlusNormal"/>
        <w:spacing w:line="276" w:lineRule="auto"/>
        <w:ind w:firstLine="709"/>
        <w:jc w:val="both"/>
        <w:rPr>
          <w:sz w:val="24"/>
          <w:szCs w:val="24"/>
        </w:rPr>
      </w:pPr>
      <w:r w:rsidRPr="00B726EA">
        <w:rPr>
          <w:sz w:val="24"/>
          <w:szCs w:val="24"/>
        </w:rPr>
        <w:t>9.3.</w:t>
      </w:r>
      <w:r w:rsidR="00BD7931" w:rsidRPr="00B726EA">
        <w:rPr>
          <w:sz w:val="24"/>
          <w:szCs w:val="24"/>
        </w:rPr>
        <w:t>24</w:t>
      </w:r>
      <w:r w:rsidR="00BA7088" w:rsidRPr="00B726EA">
        <w:rPr>
          <w:sz w:val="24"/>
          <w:szCs w:val="24"/>
        </w:rPr>
        <w:t xml:space="preserve">. Срок рассмотрения первых частей заявок </w:t>
      </w:r>
      <w:r w:rsidR="00103BCD" w:rsidRPr="00B726EA">
        <w:rPr>
          <w:sz w:val="24"/>
          <w:szCs w:val="24"/>
        </w:rPr>
        <w:t xml:space="preserve">на участие в аукционе в электронной форме </w:t>
      </w:r>
      <w:r w:rsidR="00BA7088" w:rsidRPr="00B726EA">
        <w:rPr>
          <w:sz w:val="24"/>
          <w:szCs w:val="24"/>
        </w:rPr>
        <w:t xml:space="preserve">не может превышать </w:t>
      </w:r>
      <w:r w:rsidR="00103BCD" w:rsidRPr="00B726EA">
        <w:rPr>
          <w:sz w:val="24"/>
          <w:szCs w:val="24"/>
        </w:rPr>
        <w:t>5</w:t>
      </w:r>
      <w:r w:rsidR="00BA7088" w:rsidRPr="00B726EA">
        <w:rPr>
          <w:sz w:val="24"/>
          <w:szCs w:val="24"/>
        </w:rPr>
        <w:t xml:space="preserve"> (</w:t>
      </w:r>
      <w:r w:rsidR="00103BCD" w:rsidRPr="00B726EA">
        <w:rPr>
          <w:sz w:val="24"/>
          <w:szCs w:val="24"/>
        </w:rPr>
        <w:t xml:space="preserve">пяти)рабочих </w:t>
      </w:r>
      <w:proofErr w:type="spellStart"/>
      <w:r w:rsidR="00BA7088" w:rsidRPr="00B726EA">
        <w:rPr>
          <w:sz w:val="24"/>
          <w:szCs w:val="24"/>
        </w:rPr>
        <w:t>дней</w:t>
      </w:r>
      <w:r w:rsidR="00071AD7" w:rsidRPr="00B726EA">
        <w:rPr>
          <w:sz w:val="24"/>
          <w:szCs w:val="24"/>
        </w:rPr>
        <w:t>со</w:t>
      </w:r>
      <w:proofErr w:type="spellEnd"/>
      <w:r w:rsidR="00071AD7" w:rsidRPr="00B726EA">
        <w:rPr>
          <w:sz w:val="24"/>
          <w:szCs w:val="24"/>
        </w:rPr>
        <w:t xml:space="preserve"> дня открытия доступа к первым частям заявок.</w:t>
      </w:r>
    </w:p>
    <w:p w14:paraId="08C6ED67" w14:textId="77777777" w:rsidR="00262B66" w:rsidRPr="00B726EA" w:rsidRDefault="00103BCD" w:rsidP="00262B66">
      <w:pPr>
        <w:pStyle w:val="ConsPlusNormal"/>
        <w:spacing w:line="276" w:lineRule="auto"/>
        <w:ind w:firstLine="709"/>
        <w:jc w:val="both"/>
        <w:rPr>
          <w:sz w:val="24"/>
          <w:szCs w:val="24"/>
        </w:rPr>
      </w:pPr>
      <w:r w:rsidRPr="00B726EA">
        <w:rPr>
          <w:sz w:val="24"/>
          <w:szCs w:val="24"/>
        </w:rPr>
        <w:t>9.3.2</w:t>
      </w:r>
      <w:r w:rsidR="00BD7931" w:rsidRPr="00B726EA">
        <w:rPr>
          <w:sz w:val="24"/>
          <w:szCs w:val="24"/>
        </w:rPr>
        <w:t>5</w:t>
      </w:r>
      <w:r w:rsidR="00BA7088" w:rsidRPr="00B726EA">
        <w:rPr>
          <w:sz w:val="24"/>
          <w:szCs w:val="24"/>
        </w:rPr>
        <w:t>. </w:t>
      </w:r>
      <w:r w:rsidRPr="00B726EA">
        <w:rPr>
          <w:sz w:val="24"/>
          <w:szCs w:val="24"/>
        </w:rPr>
        <w:t>По</w:t>
      </w:r>
      <w:r w:rsidR="00BA7088" w:rsidRPr="00B726EA">
        <w:rPr>
          <w:sz w:val="24"/>
          <w:szCs w:val="24"/>
        </w:rPr>
        <w:t xml:space="preserve"> результат</w:t>
      </w:r>
      <w:r w:rsidRPr="00B726EA">
        <w:rPr>
          <w:sz w:val="24"/>
          <w:szCs w:val="24"/>
        </w:rPr>
        <w:t>ам</w:t>
      </w:r>
      <w:r w:rsidR="00BA7088" w:rsidRPr="00B726EA">
        <w:rPr>
          <w:sz w:val="24"/>
          <w:szCs w:val="24"/>
        </w:rPr>
        <w:t xml:space="preserve"> рассмотрения первых частей заявок на участие в аукционе</w:t>
      </w:r>
      <w:r w:rsidRPr="00B726EA">
        <w:rPr>
          <w:sz w:val="24"/>
          <w:szCs w:val="24"/>
        </w:rPr>
        <w:t xml:space="preserve"> в электронной форме </w:t>
      </w:r>
      <w:r w:rsidR="00262B66" w:rsidRPr="00B726EA">
        <w:rPr>
          <w:sz w:val="24"/>
          <w:szCs w:val="24"/>
        </w:rPr>
        <w:t xml:space="preserve">Комиссия оформляет протокол, содержащий </w:t>
      </w:r>
      <w:proofErr w:type="spellStart"/>
      <w:r w:rsidRPr="00B726EA">
        <w:rPr>
          <w:sz w:val="24"/>
          <w:szCs w:val="24"/>
        </w:rPr>
        <w:t>сведения</w:t>
      </w:r>
      <w:r w:rsidR="00262B66" w:rsidRPr="00B726EA">
        <w:rPr>
          <w:sz w:val="24"/>
          <w:szCs w:val="24"/>
        </w:rPr>
        <w:t>,предусмотренные</w:t>
      </w:r>
      <w:proofErr w:type="spellEnd"/>
      <w:r w:rsidR="00262B66" w:rsidRPr="00B726EA">
        <w:rPr>
          <w:sz w:val="24"/>
          <w:szCs w:val="24"/>
        </w:rPr>
        <w:t xml:space="preserve"> пунктом 3.6</w:t>
      </w:r>
      <w:r w:rsidR="00BA7088" w:rsidRPr="00B726EA">
        <w:rPr>
          <w:sz w:val="24"/>
          <w:szCs w:val="24"/>
        </w:rPr>
        <w:t>Положения</w:t>
      </w:r>
      <w:r w:rsidR="00262B66" w:rsidRPr="00B726EA">
        <w:rPr>
          <w:sz w:val="24"/>
          <w:szCs w:val="24"/>
        </w:rPr>
        <w:t xml:space="preserve">, который </w:t>
      </w:r>
      <w:r w:rsidR="00BA7088" w:rsidRPr="00B726EA">
        <w:rPr>
          <w:sz w:val="24"/>
          <w:szCs w:val="24"/>
        </w:rPr>
        <w:t xml:space="preserve">подписывается всеми присутствующими на заседании членами </w:t>
      </w:r>
      <w:r w:rsidR="00262B66" w:rsidRPr="00B726EA">
        <w:rPr>
          <w:sz w:val="24"/>
          <w:szCs w:val="24"/>
        </w:rPr>
        <w:t>К</w:t>
      </w:r>
      <w:r w:rsidR="00BA7088" w:rsidRPr="00B726EA">
        <w:rPr>
          <w:sz w:val="24"/>
          <w:szCs w:val="24"/>
        </w:rPr>
        <w:t>омиссии</w:t>
      </w:r>
      <w:r w:rsidR="002421DB" w:rsidRPr="00B726EA">
        <w:rPr>
          <w:sz w:val="24"/>
          <w:szCs w:val="24"/>
        </w:rPr>
        <w:t xml:space="preserve">, </w:t>
      </w:r>
      <w:r w:rsidR="00A4700D" w:rsidRPr="00B726EA">
        <w:rPr>
          <w:sz w:val="24"/>
          <w:szCs w:val="24"/>
        </w:rPr>
        <w:t xml:space="preserve">в день его подписания направляется </w:t>
      </w:r>
      <w:r w:rsidR="00A4700D" w:rsidRPr="00B726EA">
        <w:rPr>
          <w:sz w:val="24"/>
          <w:szCs w:val="24"/>
        </w:rPr>
        <w:lastRenderedPageBreak/>
        <w:t xml:space="preserve">Заказчиком оператору </w:t>
      </w:r>
      <w:r w:rsidR="002421DB" w:rsidRPr="00B726EA">
        <w:rPr>
          <w:sz w:val="24"/>
          <w:szCs w:val="24"/>
        </w:rPr>
        <w:t xml:space="preserve">ЭП и </w:t>
      </w:r>
      <w:r w:rsidR="00BA7088" w:rsidRPr="00B726EA">
        <w:rPr>
          <w:sz w:val="24"/>
          <w:szCs w:val="24"/>
        </w:rPr>
        <w:t xml:space="preserve">размещается в </w:t>
      </w:r>
      <w:proofErr w:type="spellStart"/>
      <w:r w:rsidR="00BA7088" w:rsidRPr="00B726EA">
        <w:rPr>
          <w:sz w:val="24"/>
          <w:szCs w:val="24"/>
        </w:rPr>
        <w:t>ЕИС</w:t>
      </w:r>
      <w:r w:rsidR="007F69E3" w:rsidRPr="00B726EA">
        <w:rPr>
          <w:rFonts w:eastAsia="Calibri"/>
          <w:sz w:val="24"/>
          <w:szCs w:val="24"/>
        </w:rPr>
        <w:t>,на</w:t>
      </w:r>
      <w:proofErr w:type="spellEnd"/>
      <w:r w:rsidR="007F69E3" w:rsidRPr="00B726EA">
        <w:rPr>
          <w:rFonts w:eastAsia="Calibri"/>
          <w:sz w:val="24"/>
          <w:szCs w:val="24"/>
        </w:rPr>
        <w:t xml:space="preserve"> официальном сайте, за исключением случаев, предусмотренных Законом № 223-ФЗ, </w:t>
      </w:r>
      <w:r w:rsidR="00BA7088" w:rsidRPr="00B726EA">
        <w:rPr>
          <w:sz w:val="24"/>
          <w:szCs w:val="24"/>
        </w:rPr>
        <w:t>в срок</w:t>
      </w:r>
      <w:r w:rsidR="00262B66" w:rsidRPr="00B726EA">
        <w:rPr>
          <w:sz w:val="24"/>
          <w:szCs w:val="24"/>
        </w:rPr>
        <w:t>и</w:t>
      </w:r>
      <w:r w:rsidR="00BA7088" w:rsidRPr="00B726EA">
        <w:rPr>
          <w:sz w:val="24"/>
          <w:szCs w:val="24"/>
        </w:rPr>
        <w:t xml:space="preserve">, </w:t>
      </w:r>
      <w:r w:rsidR="00262B66" w:rsidRPr="00B726EA">
        <w:rPr>
          <w:sz w:val="24"/>
          <w:szCs w:val="24"/>
        </w:rPr>
        <w:t>установленные</w:t>
      </w:r>
      <w:r w:rsidR="00BA7088" w:rsidRPr="00B726EA">
        <w:rPr>
          <w:sz w:val="24"/>
          <w:szCs w:val="24"/>
        </w:rPr>
        <w:t>пункт</w:t>
      </w:r>
      <w:r w:rsidR="00262B66" w:rsidRPr="00B726EA">
        <w:rPr>
          <w:sz w:val="24"/>
          <w:szCs w:val="24"/>
        </w:rPr>
        <w:t>ом3.8</w:t>
      </w:r>
      <w:r w:rsidR="00BA7088" w:rsidRPr="00B726EA">
        <w:rPr>
          <w:sz w:val="24"/>
          <w:szCs w:val="24"/>
        </w:rPr>
        <w:t xml:space="preserve"> Положения.</w:t>
      </w:r>
    </w:p>
    <w:p w14:paraId="528E4F4D" w14:textId="77777777" w:rsidR="00262B66" w:rsidRPr="00B726EA" w:rsidRDefault="00262B66" w:rsidP="00262B66">
      <w:pPr>
        <w:pStyle w:val="ConsPlusNormal"/>
        <w:spacing w:line="276" w:lineRule="auto"/>
        <w:ind w:firstLine="709"/>
        <w:jc w:val="both"/>
        <w:rPr>
          <w:sz w:val="24"/>
          <w:szCs w:val="24"/>
        </w:rPr>
      </w:pPr>
      <w:r w:rsidRPr="00B726EA">
        <w:rPr>
          <w:sz w:val="24"/>
          <w:szCs w:val="24"/>
        </w:rPr>
        <w:t>9.3.2</w:t>
      </w:r>
      <w:r w:rsidR="00BD7931" w:rsidRPr="00B726EA">
        <w:rPr>
          <w:sz w:val="24"/>
          <w:szCs w:val="24"/>
        </w:rPr>
        <w:t>6</w:t>
      </w:r>
      <w:r w:rsidR="00BA7088" w:rsidRPr="00B726EA">
        <w:rPr>
          <w:sz w:val="24"/>
          <w:szCs w:val="24"/>
        </w:rPr>
        <w:t xml:space="preserve">. При рассмотрении первых частей заявок на участие в аукционе </w:t>
      </w:r>
      <w:r w:rsidRPr="00B726EA">
        <w:rPr>
          <w:sz w:val="24"/>
          <w:szCs w:val="24"/>
        </w:rPr>
        <w:t xml:space="preserve">в электронной форме </w:t>
      </w:r>
      <w:r w:rsidR="00BA7088" w:rsidRPr="00B726EA">
        <w:rPr>
          <w:sz w:val="24"/>
          <w:szCs w:val="24"/>
        </w:rPr>
        <w:t xml:space="preserve">участник закупки не допускается </w:t>
      </w:r>
      <w:r w:rsidRPr="00B726EA">
        <w:rPr>
          <w:sz w:val="24"/>
          <w:szCs w:val="24"/>
        </w:rPr>
        <w:t>К</w:t>
      </w:r>
      <w:r w:rsidR="00BA7088" w:rsidRPr="00B726EA">
        <w:rPr>
          <w:sz w:val="24"/>
          <w:szCs w:val="24"/>
        </w:rPr>
        <w:t xml:space="preserve">омиссией к участию в </w:t>
      </w:r>
      <w:r w:rsidRPr="00B726EA">
        <w:rPr>
          <w:sz w:val="24"/>
          <w:szCs w:val="24"/>
        </w:rPr>
        <w:t xml:space="preserve">таком </w:t>
      </w:r>
      <w:r w:rsidR="00BA7088" w:rsidRPr="00B726EA">
        <w:rPr>
          <w:sz w:val="24"/>
          <w:szCs w:val="24"/>
        </w:rPr>
        <w:t xml:space="preserve">аукционе в случаях, указанных в </w:t>
      </w:r>
      <w:r w:rsidR="002B1144" w:rsidRPr="00B726EA">
        <w:rPr>
          <w:sz w:val="24"/>
          <w:szCs w:val="24"/>
        </w:rPr>
        <w:t>разделе</w:t>
      </w:r>
      <w:r w:rsidRPr="00B726EA">
        <w:rPr>
          <w:sz w:val="24"/>
          <w:szCs w:val="24"/>
        </w:rPr>
        <w:t>8.</w:t>
      </w:r>
      <w:r w:rsidR="002B1144" w:rsidRPr="00B726EA">
        <w:rPr>
          <w:sz w:val="24"/>
          <w:szCs w:val="24"/>
        </w:rPr>
        <w:t>4</w:t>
      </w:r>
      <w:r w:rsidR="00BA7088" w:rsidRPr="00B726EA">
        <w:rPr>
          <w:sz w:val="24"/>
          <w:szCs w:val="24"/>
        </w:rPr>
        <w:t>Положения.</w:t>
      </w:r>
    </w:p>
    <w:p w14:paraId="3885105E" w14:textId="77777777" w:rsidR="0027620F" w:rsidRPr="00B726EA" w:rsidRDefault="00262B66" w:rsidP="0027620F">
      <w:pPr>
        <w:pStyle w:val="ConsPlusNormal"/>
        <w:spacing w:line="276" w:lineRule="auto"/>
        <w:ind w:firstLine="709"/>
        <w:jc w:val="both"/>
        <w:rPr>
          <w:sz w:val="24"/>
          <w:szCs w:val="24"/>
        </w:rPr>
      </w:pPr>
      <w:r w:rsidRPr="00B726EA">
        <w:rPr>
          <w:sz w:val="24"/>
          <w:szCs w:val="24"/>
        </w:rPr>
        <w:t>9.3.2</w:t>
      </w:r>
      <w:r w:rsidR="00BD7931" w:rsidRPr="00B726EA">
        <w:rPr>
          <w:sz w:val="24"/>
          <w:szCs w:val="24"/>
        </w:rPr>
        <w:t>7</w:t>
      </w:r>
      <w:r w:rsidRPr="00B726EA">
        <w:rPr>
          <w:sz w:val="24"/>
          <w:szCs w:val="24"/>
        </w:rPr>
        <w:t xml:space="preserve">. </w:t>
      </w:r>
      <w:r w:rsidR="0027620F" w:rsidRPr="00B726EA">
        <w:rPr>
          <w:sz w:val="24"/>
          <w:szCs w:val="24"/>
        </w:rPr>
        <w:t>О</w:t>
      </w:r>
      <w:r w:rsidRPr="00B726EA">
        <w:rPr>
          <w:sz w:val="24"/>
          <w:szCs w:val="24"/>
        </w:rPr>
        <w:t xml:space="preserve">ператор ЭП направляет каждому участнику </w:t>
      </w:r>
      <w:r w:rsidR="0027620F" w:rsidRPr="00B726EA">
        <w:rPr>
          <w:sz w:val="24"/>
          <w:szCs w:val="24"/>
        </w:rPr>
        <w:t xml:space="preserve">аукциона в электронной форме </w:t>
      </w:r>
      <w:r w:rsidRPr="00B726EA">
        <w:rPr>
          <w:sz w:val="24"/>
          <w:szCs w:val="24"/>
        </w:rPr>
        <w:t>уведомление о решении, принятом в отношении поданных им</w:t>
      </w:r>
      <w:r w:rsidR="0027620F" w:rsidRPr="00B726EA">
        <w:rPr>
          <w:sz w:val="24"/>
          <w:szCs w:val="24"/>
        </w:rPr>
        <w:t>и</w:t>
      </w:r>
      <w:r w:rsidRPr="00B726EA">
        <w:rPr>
          <w:sz w:val="24"/>
          <w:szCs w:val="24"/>
        </w:rPr>
        <w:t xml:space="preserve"> заявок, а также о дате и времени проведения аукциона в электронной форме.</w:t>
      </w:r>
    </w:p>
    <w:p w14:paraId="63D1C65B" w14:textId="77777777" w:rsidR="0027620F" w:rsidRPr="00B726EA" w:rsidRDefault="0027620F" w:rsidP="0027620F">
      <w:pPr>
        <w:pStyle w:val="ConsPlusNormal"/>
        <w:spacing w:line="276" w:lineRule="auto"/>
        <w:ind w:firstLine="709"/>
        <w:jc w:val="both"/>
        <w:rPr>
          <w:sz w:val="24"/>
          <w:szCs w:val="24"/>
        </w:rPr>
      </w:pPr>
      <w:r w:rsidRPr="00B726EA">
        <w:rPr>
          <w:sz w:val="24"/>
          <w:szCs w:val="24"/>
        </w:rPr>
        <w:t>9.3.2</w:t>
      </w:r>
      <w:r w:rsidR="00BD7931" w:rsidRPr="00B726EA">
        <w:rPr>
          <w:sz w:val="24"/>
          <w:szCs w:val="24"/>
        </w:rPr>
        <w:t>8</w:t>
      </w:r>
      <w:r w:rsidR="00BA7088" w:rsidRPr="00B726EA">
        <w:rPr>
          <w:sz w:val="24"/>
          <w:szCs w:val="24"/>
        </w:rPr>
        <w:t>. В</w:t>
      </w:r>
      <w:r w:rsidRPr="00B726EA">
        <w:rPr>
          <w:sz w:val="24"/>
          <w:szCs w:val="24"/>
        </w:rPr>
        <w:t xml:space="preserve"> аукционе в электронной форме</w:t>
      </w:r>
      <w:r w:rsidR="00BA7088" w:rsidRPr="00B726EA">
        <w:rPr>
          <w:sz w:val="24"/>
          <w:szCs w:val="24"/>
        </w:rPr>
        <w:t xml:space="preserve"> могут участвовать только лица, признанные участниками </w:t>
      </w:r>
      <w:r w:rsidRPr="00B726EA">
        <w:rPr>
          <w:sz w:val="24"/>
          <w:szCs w:val="24"/>
        </w:rPr>
        <w:t>такого аукциона</w:t>
      </w:r>
      <w:r w:rsidR="00BA7088" w:rsidRPr="00B726EA">
        <w:rPr>
          <w:sz w:val="24"/>
          <w:szCs w:val="24"/>
        </w:rPr>
        <w:t>.</w:t>
      </w:r>
    </w:p>
    <w:p w14:paraId="01B37398" w14:textId="77777777" w:rsidR="0027620F" w:rsidRPr="00B726EA" w:rsidRDefault="0027620F" w:rsidP="0027620F">
      <w:pPr>
        <w:pStyle w:val="ConsPlusNormal"/>
        <w:spacing w:line="276" w:lineRule="auto"/>
        <w:ind w:firstLine="709"/>
        <w:jc w:val="both"/>
        <w:rPr>
          <w:sz w:val="24"/>
          <w:szCs w:val="24"/>
        </w:rPr>
      </w:pPr>
      <w:r w:rsidRPr="00B726EA">
        <w:rPr>
          <w:sz w:val="24"/>
          <w:szCs w:val="24"/>
        </w:rPr>
        <w:t>9.3.2</w:t>
      </w:r>
      <w:r w:rsidR="00BD7931" w:rsidRPr="00B726EA">
        <w:rPr>
          <w:sz w:val="24"/>
          <w:szCs w:val="24"/>
        </w:rPr>
        <w:t>9</w:t>
      </w:r>
      <w:r w:rsidR="00BA7088" w:rsidRPr="00B726EA">
        <w:rPr>
          <w:sz w:val="24"/>
          <w:szCs w:val="24"/>
        </w:rPr>
        <w:t xml:space="preserve">. Аукцион в электронной форме проводится путем снижения </w:t>
      </w:r>
      <w:r w:rsidRPr="00B726EA">
        <w:rPr>
          <w:sz w:val="24"/>
          <w:szCs w:val="24"/>
        </w:rPr>
        <w:t xml:space="preserve">НМЦД (начальной суммы цен единиц) товара, работы, </w:t>
      </w:r>
      <w:proofErr w:type="spellStart"/>
      <w:proofErr w:type="gramStart"/>
      <w:r w:rsidRPr="00B726EA">
        <w:rPr>
          <w:sz w:val="24"/>
          <w:szCs w:val="24"/>
        </w:rPr>
        <w:t>услуги,</w:t>
      </w:r>
      <w:r w:rsidR="00BA7088" w:rsidRPr="00B726EA">
        <w:rPr>
          <w:sz w:val="24"/>
          <w:szCs w:val="24"/>
        </w:rPr>
        <w:t>указанной</w:t>
      </w:r>
      <w:proofErr w:type="spellEnd"/>
      <w:proofErr w:type="gramEnd"/>
      <w:r w:rsidR="00BA7088" w:rsidRPr="00B726EA">
        <w:rPr>
          <w:sz w:val="24"/>
          <w:szCs w:val="24"/>
        </w:rPr>
        <w:t xml:space="preserve"> в извещении о проведении аукциона</w:t>
      </w:r>
      <w:r w:rsidR="00D113DD" w:rsidRPr="00B726EA">
        <w:rPr>
          <w:sz w:val="24"/>
          <w:szCs w:val="24"/>
        </w:rPr>
        <w:t xml:space="preserve"> в электронной форме</w:t>
      </w:r>
      <w:r w:rsidR="00BA7088" w:rsidRPr="00B726EA">
        <w:rPr>
          <w:sz w:val="24"/>
          <w:szCs w:val="24"/>
        </w:rPr>
        <w:t>, на «шаг аукциона».</w:t>
      </w:r>
    </w:p>
    <w:p w14:paraId="5C663C39" w14:textId="77777777" w:rsidR="00D113DD" w:rsidRPr="00B726EA" w:rsidRDefault="00BD7931" w:rsidP="00D113DD">
      <w:pPr>
        <w:pStyle w:val="ConsPlusNormal"/>
        <w:spacing w:line="276" w:lineRule="auto"/>
        <w:ind w:firstLine="709"/>
        <w:jc w:val="both"/>
        <w:rPr>
          <w:sz w:val="24"/>
          <w:szCs w:val="24"/>
        </w:rPr>
      </w:pPr>
      <w:r w:rsidRPr="00B726EA">
        <w:rPr>
          <w:sz w:val="24"/>
          <w:szCs w:val="24"/>
        </w:rPr>
        <w:t>9.3.30</w:t>
      </w:r>
      <w:r w:rsidR="00BA7088" w:rsidRPr="00B726EA">
        <w:rPr>
          <w:sz w:val="24"/>
          <w:szCs w:val="24"/>
        </w:rPr>
        <w:t xml:space="preserve">. «Шаг аукциона» устанавливается в размере от 0,5 </w:t>
      </w:r>
      <w:proofErr w:type="spellStart"/>
      <w:r w:rsidR="0027620F" w:rsidRPr="00B726EA">
        <w:rPr>
          <w:sz w:val="24"/>
          <w:szCs w:val="24"/>
        </w:rPr>
        <w:t>процент</w:t>
      </w:r>
      <w:r w:rsidR="00DC20F7" w:rsidRPr="00B726EA">
        <w:rPr>
          <w:sz w:val="24"/>
          <w:szCs w:val="24"/>
        </w:rPr>
        <w:t>а</w:t>
      </w:r>
      <w:r w:rsidR="00BA7088" w:rsidRPr="00B726EA">
        <w:rPr>
          <w:sz w:val="24"/>
          <w:szCs w:val="24"/>
        </w:rPr>
        <w:t>до</w:t>
      </w:r>
      <w:proofErr w:type="spellEnd"/>
      <w:r w:rsidR="00BA7088" w:rsidRPr="00B726EA">
        <w:rPr>
          <w:sz w:val="24"/>
          <w:szCs w:val="24"/>
        </w:rPr>
        <w:t xml:space="preserve"> 5</w:t>
      </w:r>
      <w:r w:rsidR="0027620F" w:rsidRPr="00B726EA">
        <w:rPr>
          <w:sz w:val="24"/>
          <w:szCs w:val="24"/>
        </w:rPr>
        <w:t xml:space="preserve"> </w:t>
      </w:r>
      <w:proofErr w:type="spellStart"/>
      <w:r w:rsidR="0027620F" w:rsidRPr="00B726EA">
        <w:rPr>
          <w:sz w:val="24"/>
          <w:szCs w:val="24"/>
        </w:rPr>
        <w:t>процентов</w:t>
      </w:r>
      <w:r w:rsidR="00BA7088" w:rsidRPr="00B726EA">
        <w:rPr>
          <w:sz w:val="24"/>
          <w:szCs w:val="24"/>
        </w:rPr>
        <w:t>НМЦД</w:t>
      </w:r>
      <w:proofErr w:type="spellEnd"/>
      <w:r w:rsidR="00BA7088" w:rsidRPr="00B726EA">
        <w:rPr>
          <w:sz w:val="24"/>
          <w:szCs w:val="24"/>
        </w:rPr>
        <w:t xml:space="preserve">, указанной в извещении о </w:t>
      </w:r>
      <w:proofErr w:type="spellStart"/>
      <w:r w:rsidR="00BA7088" w:rsidRPr="00B726EA">
        <w:rPr>
          <w:sz w:val="24"/>
          <w:szCs w:val="24"/>
        </w:rPr>
        <w:t>проведенииаукциона</w:t>
      </w:r>
      <w:proofErr w:type="spellEnd"/>
      <w:r w:rsidR="00D113DD" w:rsidRPr="00B726EA">
        <w:rPr>
          <w:sz w:val="24"/>
          <w:szCs w:val="24"/>
        </w:rPr>
        <w:t xml:space="preserve"> в электронной форме</w:t>
      </w:r>
      <w:r w:rsidR="00BA7088" w:rsidRPr="00B726EA">
        <w:rPr>
          <w:sz w:val="24"/>
          <w:szCs w:val="24"/>
        </w:rPr>
        <w:t xml:space="preserve">. При проведении </w:t>
      </w:r>
      <w:proofErr w:type="spellStart"/>
      <w:r w:rsidR="00BA7088" w:rsidRPr="00B726EA">
        <w:rPr>
          <w:sz w:val="24"/>
          <w:szCs w:val="24"/>
        </w:rPr>
        <w:t>аукциона</w:t>
      </w:r>
      <w:r w:rsidR="00D113DD" w:rsidRPr="00B726EA">
        <w:rPr>
          <w:sz w:val="24"/>
          <w:szCs w:val="24"/>
        </w:rPr>
        <w:t>в</w:t>
      </w:r>
      <w:proofErr w:type="spellEnd"/>
      <w:r w:rsidR="00D113DD" w:rsidRPr="00B726EA">
        <w:rPr>
          <w:sz w:val="24"/>
          <w:szCs w:val="24"/>
        </w:rPr>
        <w:t xml:space="preserve"> электронной форме</w:t>
      </w:r>
      <w:r w:rsidR="00BA7088" w:rsidRPr="00B726EA">
        <w:rPr>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592144C7" w14:textId="77777777" w:rsidR="00D113DD" w:rsidRPr="00B726EA" w:rsidRDefault="00BD7931" w:rsidP="00D113DD">
      <w:pPr>
        <w:pStyle w:val="ConsPlusNormal"/>
        <w:spacing w:line="276" w:lineRule="auto"/>
        <w:ind w:firstLine="709"/>
        <w:jc w:val="both"/>
        <w:rPr>
          <w:sz w:val="24"/>
          <w:szCs w:val="24"/>
        </w:rPr>
      </w:pPr>
      <w:r w:rsidRPr="00B726EA">
        <w:rPr>
          <w:sz w:val="24"/>
          <w:szCs w:val="24"/>
        </w:rPr>
        <w:t>9.3.31</w:t>
      </w:r>
      <w:r w:rsidR="00BA7088" w:rsidRPr="00B726EA">
        <w:rPr>
          <w:sz w:val="24"/>
          <w:szCs w:val="24"/>
        </w:rPr>
        <w:t xml:space="preserve">. От начала проведения аукциона </w:t>
      </w:r>
      <w:r w:rsidR="00D113DD" w:rsidRPr="00B726EA">
        <w:rPr>
          <w:sz w:val="24"/>
          <w:szCs w:val="24"/>
        </w:rPr>
        <w:t xml:space="preserve">в электронной форме </w:t>
      </w:r>
      <w:r w:rsidR="00BA7088" w:rsidRPr="00B726EA">
        <w:rPr>
          <w:sz w:val="24"/>
          <w:szCs w:val="24"/>
        </w:rPr>
        <w:t xml:space="preserve">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w:t>
      </w:r>
    </w:p>
    <w:p w14:paraId="6C58709D" w14:textId="77777777" w:rsidR="00D113DD" w:rsidRPr="00B726EA" w:rsidRDefault="00D113DD" w:rsidP="00D113DD">
      <w:pPr>
        <w:pStyle w:val="ConsPlusNormal"/>
        <w:spacing w:line="276" w:lineRule="auto"/>
        <w:ind w:firstLine="709"/>
        <w:jc w:val="both"/>
        <w:rPr>
          <w:sz w:val="24"/>
          <w:szCs w:val="24"/>
        </w:rPr>
      </w:pPr>
      <w:r w:rsidRPr="00B726EA">
        <w:rPr>
          <w:sz w:val="24"/>
          <w:szCs w:val="24"/>
        </w:rPr>
        <w:t>9.3.</w:t>
      </w:r>
      <w:r w:rsidR="00BD7931" w:rsidRPr="00B726EA">
        <w:rPr>
          <w:sz w:val="24"/>
          <w:szCs w:val="24"/>
        </w:rPr>
        <w:t>32</w:t>
      </w:r>
      <w:r w:rsidRPr="00B726EA">
        <w:rPr>
          <w:sz w:val="24"/>
          <w:szCs w:val="24"/>
        </w:rPr>
        <w:t>. При проведении аукциона в электронной форме устанавливается время приема предложений участников такого аукциона о цене договора, составляющее 10 (десять) минут от начала проведения такого аукциона до истечения срока подачи предложений о цене договора, а также 10 (десять) минут после поступления последнего пр</w:t>
      </w:r>
      <w:r w:rsidR="003A3B4B" w:rsidRPr="00B726EA">
        <w:rPr>
          <w:sz w:val="24"/>
          <w:szCs w:val="24"/>
        </w:rPr>
        <w:t xml:space="preserve">едложения о цене </w:t>
      </w:r>
      <w:proofErr w:type="spellStart"/>
      <w:r w:rsidR="003A3B4B" w:rsidRPr="00B726EA">
        <w:rPr>
          <w:sz w:val="24"/>
          <w:szCs w:val="24"/>
        </w:rPr>
        <w:t>договора.</w:t>
      </w:r>
      <w:r w:rsidRPr="00B726EA">
        <w:rPr>
          <w:sz w:val="24"/>
          <w:szCs w:val="24"/>
        </w:rPr>
        <w:t>Время</w:t>
      </w:r>
      <w:proofErr w:type="spellEnd"/>
      <w:r w:rsidRPr="00B726EA">
        <w:rPr>
          <w:sz w:val="24"/>
          <w:szCs w:val="24"/>
        </w:rPr>
        <w:t>,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17E52D93" w14:textId="77777777" w:rsidR="000E43B7" w:rsidRPr="00B726EA" w:rsidRDefault="00BD7931" w:rsidP="00D113DD">
      <w:pPr>
        <w:pStyle w:val="ConsPlusNormal"/>
        <w:spacing w:line="276" w:lineRule="auto"/>
        <w:ind w:firstLine="709"/>
        <w:jc w:val="both"/>
        <w:rPr>
          <w:sz w:val="24"/>
          <w:szCs w:val="24"/>
        </w:rPr>
      </w:pPr>
      <w:r w:rsidRPr="00B726EA">
        <w:rPr>
          <w:sz w:val="24"/>
          <w:szCs w:val="24"/>
        </w:rPr>
        <w:t>9.3.33</w:t>
      </w:r>
      <w:r w:rsidR="000E43B7" w:rsidRPr="00B726EA">
        <w:rPr>
          <w:sz w:val="24"/>
          <w:szCs w:val="24"/>
        </w:rPr>
        <w:t xml:space="preserve">. В случае если участником </w:t>
      </w:r>
      <w:proofErr w:type="spellStart"/>
      <w:r w:rsidR="000E43B7" w:rsidRPr="00B726EA">
        <w:rPr>
          <w:sz w:val="24"/>
          <w:szCs w:val="24"/>
        </w:rPr>
        <w:t>аукционав</w:t>
      </w:r>
      <w:proofErr w:type="spellEnd"/>
      <w:r w:rsidR="000E43B7" w:rsidRPr="00B726EA">
        <w:rPr>
          <w:sz w:val="24"/>
          <w:szCs w:val="24"/>
        </w:rPr>
        <w:t xml:space="preserve"> электронной форме предложена цена договора, равная цене, предложенной другим участником такого аукциона, лучшим признается предложение о цене договора, поступившее ран</w:t>
      </w:r>
      <w:r w:rsidR="00BF01AE" w:rsidRPr="00B726EA">
        <w:rPr>
          <w:sz w:val="24"/>
          <w:szCs w:val="24"/>
        </w:rPr>
        <w:t>ее</w:t>
      </w:r>
      <w:r w:rsidR="000E43B7" w:rsidRPr="00B726EA">
        <w:rPr>
          <w:sz w:val="24"/>
          <w:szCs w:val="24"/>
        </w:rPr>
        <w:t>.</w:t>
      </w:r>
    </w:p>
    <w:p w14:paraId="4E1221AA" w14:textId="77777777" w:rsidR="000E43B7" w:rsidRPr="00B726EA" w:rsidRDefault="000E43B7" w:rsidP="00D113DD">
      <w:pPr>
        <w:pStyle w:val="ConsPlusNormal"/>
        <w:spacing w:line="276" w:lineRule="auto"/>
        <w:ind w:firstLine="709"/>
        <w:jc w:val="both"/>
        <w:rPr>
          <w:sz w:val="24"/>
          <w:szCs w:val="24"/>
        </w:rPr>
      </w:pPr>
      <w:r w:rsidRPr="00B726EA">
        <w:rPr>
          <w:sz w:val="24"/>
          <w:szCs w:val="24"/>
        </w:rPr>
        <w:t>9.3.</w:t>
      </w:r>
      <w:r w:rsidR="00BD7931" w:rsidRPr="00B726EA">
        <w:rPr>
          <w:sz w:val="24"/>
          <w:szCs w:val="24"/>
        </w:rPr>
        <w:t>34</w:t>
      </w:r>
      <w:r w:rsidRPr="00B726EA">
        <w:rPr>
          <w:sz w:val="24"/>
          <w:szCs w:val="24"/>
        </w:rPr>
        <w:t xml:space="preserve">. В случае, если количество товаров, объем услуг или работ невозможно определить, участником, предложившим наиболее низкую цену договора, считается участник, предложивший наиболее низкую сумму цен единиц товара, работы, услуги. </w:t>
      </w:r>
    </w:p>
    <w:p w14:paraId="28A2589E" w14:textId="77777777" w:rsidR="000E43B7" w:rsidRPr="00B726EA" w:rsidRDefault="00D113DD" w:rsidP="000E43B7">
      <w:pPr>
        <w:pStyle w:val="ConsPlusNormal"/>
        <w:spacing w:line="276" w:lineRule="auto"/>
        <w:ind w:firstLine="709"/>
        <w:jc w:val="both"/>
        <w:rPr>
          <w:sz w:val="24"/>
          <w:szCs w:val="24"/>
        </w:rPr>
      </w:pPr>
      <w:r w:rsidRPr="00B726EA">
        <w:rPr>
          <w:sz w:val="24"/>
          <w:szCs w:val="24"/>
        </w:rPr>
        <w:t>9.3.</w:t>
      </w:r>
      <w:r w:rsidR="000E43B7" w:rsidRPr="00B726EA">
        <w:rPr>
          <w:sz w:val="24"/>
          <w:szCs w:val="24"/>
        </w:rPr>
        <w:t>3</w:t>
      </w:r>
      <w:r w:rsidR="00BD7931" w:rsidRPr="00B726EA">
        <w:rPr>
          <w:sz w:val="24"/>
          <w:szCs w:val="24"/>
        </w:rPr>
        <w:t>5</w:t>
      </w:r>
      <w:r w:rsidR="00BA7088" w:rsidRPr="00B726EA">
        <w:rPr>
          <w:sz w:val="24"/>
          <w:szCs w:val="24"/>
        </w:rPr>
        <w:t>. </w:t>
      </w:r>
      <w:r w:rsidR="009C1A5C" w:rsidRPr="00B726EA">
        <w:rPr>
          <w:sz w:val="24"/>
          <w:szCs w:val="24"/>
        </w:rPr>
        <w:t xml:space="preserve">По результатам проведения аукциона в электронной форме формируется протокол проведения </w:t>
      </w:r>
      <w:proofErr w:type="spellStart"/>
      <w:r w:rsidR="009C1A5C" w:rsidRPr="00B726EA">
        <w:rPr>
          <w:sz w:val="24"/>
          <w:szCs w:val="24"/>
        </w:rPr>
        <w:t>аукционав</w:t>
      </w:r>
      <w:proofErr w:type="spellEnd"/>
      <w:r w:rsidR="009C1A5C" w:rsidRPr="00B726EA">
        <w:rPr>
          <w:sz w:val="24"/>
          <w:szCs w:val="24"/>
        </w:rPr>
        <w:t xml:space="preserve"> электронной форме</w:t>
      </w:r>
      <w:r w:rsidR="00BA7088" w:rsidRPr="00B726EA">
        <w:rPr>
          <w:sz w:val="24"/>
          <w:szCs w:val="24"/>
        </w:rPr>
        <w:t>. В протоколе указываются дата</w:t>
      </w:r>
      <w:r w:rsidR="00BC389C" w:rsidRPr="00B726EA">
        <w:rPr>
          <w:sz w:val="24"/>
          <w:szCs w:val="24"/>
        </w:rPr>
        <w:t xml:space="preserve"> протокола</w:t>
      </w:r>
      <w:r w:rsidR="00BA7088" w:rsidRPr="00B726EA">
        <w:rPr>
          <w:sz w:val="24"/>
          <w:szCs w:val="24"/>
        </w:rPr>
        <w:t xml:space="preserve">, </w:t>
      </w:r>
      <w:r w:rsidR="00BC389C" w:rsidRPr="00B726EA">
        <w:rPr>
          <w:sz w:val="24"/>
          <w:szCs w:val="24"/>
        </w:rPr>
        <w:t xml:space="preserve">количество заявок на участие в аукционе в электронной форме, а также дата и время регистрации каждой заявки, адрес ЭП, дата, время начала и окончания такого аукциона, НМЦД, </w:t>
      </w:r>
      <w:r w:rsidR="00BA7088" w:rsidRPr="00B726EA">
        <w:rPr>
          <w:sz w:val="24"/>
          <w:szCs w:val="24"/>
        </w:rPr>
        <w:t xml:space="preserve">все минимальные предложения о цене договора, сделанные участниками </w:t>
      </w:r>
      <w:r w:rsidR="00BA7088" w:rsidRPr="00B726EA">
        <w:rPr>
          <w:sz w:val="24"/>
          <w:szCs w:val="24"/>
        </w:rPr>
        <w:lastRenderedPageBreak/>
        <w:t>такого аукциона</w:t>
      </w:r>
      <w:r w:rsidR="000E43B7" w:rsidRPr="00B726EA">
        <w:rPr>
          <w:sz w:val="24"/>
          <w:szCs w:val="24"/>
        </w:rPr>
        <w:t xml:space="preserve"> и ранжирование по мере убывания</w:t>
      </w:r>
      <w:r w:rsidR="00BA7088" w:rsidRPr="00B726EA">
        <w:rPr>
          <w:sz w:val="24"/>
          <w:szCs w:val="24"/>
        </w:rPr>
        <w:t xml:space="preserve">, с указанием </w:t>
      </w:r>
      <w:r w:rsidR="000E43B7" w:rsidRPr="00B726EA">
        <w:rPr>
          <w:sz w:val="24"/>
          <w:szCs w:val="24"/>
        </w:rPr>
        <w:t xml:space="preserve">порядковых номеров участников и </w:t>
      </w:r>
      <w:r w:rsidR="00BA7088" w:rsidRPr="00B726EA">
        <w:rPr>
          <w:sz w:val="24"/>
          <w:szCs w:val="24"/>
        </w:rPr>
        <w:t>времени поступления предложений.</w:t>
      </w:r>
    </w:p>
    <w:p w14:paraId="772E616A" w14:textId="77777777" w:rsidR="003A3B4B" w:rsidRPr="00B726EA" w:rsidRDefault="000E43B7" w:rsidP="00BC389C">
      <w:pPr>
        <w:pStyle w:val="ConsPlusNormal"/>
        <w:spacing w:line="276" w:lineRule="auto"/>
        <w:ind w:firstLine="709"/>
        <w:jc w:val="both"/>
        <w:rPr>
          <w:sz w:val="24"/>
          <w:szCs w:val="24"/>
        </w:rPr>
      </w:pPr>
      <w:r w:rsidRPr="00B726EA">
        <w:rPr>
          <w:sz w:val="24"/>
          <w:szCs w:val="24"/>
        </w:rPr>
        <w:t>9.3.3</w:t>
      </w:r>
      <w:r w:rsidR="00BD7931" w:rsidRPr="00B726EA">
        <w:rPr>
          <w:sz w:val="24"/>
          <w:szCs w:val="24"/>
        </w:rPr>
        <w:t>6</w:t>
      </w:r>
      <w:r w:rsidR="00BA7088" w:rsidRPr="00B726EA">
        <w:rPr>
          <w:sz w:val="24"/>
          <w:szCs w:val="24"/>
        </w:rPr>
        <w:t xml:space="preserve">. В течение </w:t>
      </w:r>
      <w:r w:rsidRPr="00B726EA">
        <w:rPr>
          <w:sz w:val="24"/>
          <w:szCs w:val="24"/>
        </w:rPr>
        <w:t>1 (</w:t>
      </w:r>
      <w:r w:rsidR="00BA7088" w:rsidRPr="00B726EA">
        <w:rPr>
          <w:sz w:val="24"/>
          <w:szCs w:val="24"/>
        </w:rPr>
        <w:t>одного</w:t>
      </w:r>
      <w:r w:rsidRPr="00B726EA">
        <w:rPr>
          <w:sz w:val="24"/>
          <w:szCs w:val="24"/>
        </w:rPr>
        <w:t>)</w:t>
      </w:r>
      <w:r w:rsidR="00BA7088" w:rsidRPr="00B726EA">
        <w:rPr>
          <w:sz w:val="24"/>
          <w:szCs w:val="24"/>
        </w:rPr>
        <w:t xml:space="preserve"> часа после размещения на </w:t>
      </w:r>
      <w:r w:rsidRPr="00B726EA">
        <w:rPr>
          <w:sz w:val="24"/>
          <w:szCs w:val="24"/>
        </w:rPr>
        <w:t>ЭП</w:t>
      </w:r>
      <w:r w:rsidR="00BA7088" w:rsidRPr="00B726EA">
        <w:rPr>
          <w:sz w:val="24"/>
          <w:szCs w:val="24"/>
        </w:rPr>
        <w:t xml:space="preserve"> протокола, указанного в пункте</w:t>
      </w:r>
      <w:r w:rsidRPr="00B726EA">
        <w:rPr>
          <w:sz w:val="24"/>
          <w:szCs w:val="24"/>
        </w:rPr>
        <w:t>9.3.3</w:t>
      </w:r>
      <w:r w:rsidR="00BD7931" w:rsidRPr="00B726EA">
        <w:rPr>
          <w:sz w:val="24"/>
          <w:szCs w:val="24"/>
        </w:rPr>
        <w:t>5</w:t>
      </w:r>
      <w:r w:rsidR="00BA7088" w:rsidRPr="00B726EA">
        <w:rPr>
          <w:sz w:val="24"/>
          <w:szCs w:val="24"/>
        </w:rPr>
        <w:t xml:space="preserve">Положения, оператор </w:t>
      </w:r>
      <w:r w:rsidRPr="00B726EA">
        <w:rPr>
          <w:sz w:val="24"/>
          <w:szCs w:val="24"/>
        </w:rPr>
        <w:t>ЭП</w:t>
      </w:r>
      <w:r w:rsidR="00BA7088" w:rsidRPr="00B726EA">
        <w:rPr>
          <w:sz w:val="24"/>
          <w:szCs w:val="24"/>
        </w:rPr>
        <w:t xml:space="preserve"> направляет </w:t>
      </w:r>
      <w:r w:rsidRPr="00B726EA">
        <w:rPr>
          <w:sz w:val="24"/>
          <w:szCs w:val="24"/>
        </w:rPr>
        <w:t>З</w:t>
      </w:r>
      <w:r w:rsidR="00BA7088" w:rsidRPr="00B726EA">
        <w:rPr>
          <w:sz w:val="24"/>
          <w:szCs w:val="24"/>
        </w:rPr>
        <w:t xml:space="preserve">аказчику </w:t>
      </w:r>
      <w:r w:rsidR="003A3B4B" w:rsidRPr="00B726EA">
        <w:rPr>
          <w:sz w:val="24"/>
          <w:szCs w:val="24"/>
        </w:rPr>
        <w:t>указанный протокол и вторые части заявок на участие в таком аукционе, поданные его участниками.</w:t>
      </w:r>
    </w:p>
    <w:p w14:paraId="495C0C4E" w14:textId="77777777" w:rsidR="00BA7088" w:rsidRPr="00B726EA" w:rsidRDefault="000E43B7" w:rsidP="009C1A5C">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9.3.3</w:t>
      </w:r>
      <w:r w:rsidR="00192799" w:rsidRPr="00B726EA">
        <w:rPr>
          <w:rFonts w:ascii="Times New Roman" w:hAnsi="Times New Roman" w:cs="Times New Roman"/>
          <w:sz w:val="24"/>
          <w:szCs w:val="24"/>
        </w:rPr>
        <w:t>7</w:t>
      </w:r>
      <w:r w:rsidR="00BA7088" w:rsidRPr="00B726EA">
        <w:rPr>
          <w:rFonts w:ascii="Times New Roman" w:hAnsi="Times New Roman" w:cs="Times New Roman"/>
          <w:sz w:val="24"/>
          <w:szCs w:val="24"/>
        </w:rPr>
        <w:t>. </w:t>
      </w:r>
      <w:r w:rsidR="009965D3" w:rsidRPr="00B726EA">
        <w:rPr>
          <w:rFonts w:ascii="Times New Roman" w:hAnsi="Times New Roman" w:cs="Times New Roman"/>
          <w:sz w:val="24"/>
          <w:szCs w:val="24"/>
        </w:rPr>
        <w:t>К</w:t>
      </w:r>
      <w:r w:rsidR="00BA7088" w:rsidRPr="00B726EA">
        <w:rPr>
          <w:rFonts w:ascii="Times New Roman" w:hAnsi="Times New Roman" w:cs="Times New Roman"/>
          <w:sz w:val="24"/>
          <w:szCs w:val="24"/>
        </w:rPr>
        <w:t xml:space="preserve">омиссия осуществляет рассмотрение вторых частей заявок участников </w:t>
      </w:r>
      <w:r w:rsidR="009965D3" w:rsidRPr="00B726EA">
        <w:rPr>
          <w:rFonts w:ascii="Times New Roman" w:hAnsi="Times New Roman" w:cs="Times New Roman"/>
          <w:sz w:val="24"/>
          <w:szCs w:val="24"/>
        </w:rPr>
        <w:t>в аукционе в электронной форме</w:t>
      </w:r>
      <w:r w:rsidR="00BA7088" w:rsidRPr="00B726EA">
        <w:rPr>
          <w:rFonts w:ascii="Times New Roman" w:hAnsi="Times New Roman" w:cs="Times New Roman"/>
          <w:sz w:val="24"/>
          <w:szCs w:val="24"/>
        </w:rPr>
        <w:t>, принявших участие в аукционе</w:t>
      </w:r>
      <w:r w:rsidR="009965D3" w:rsidRPr="00B726EA">
        <w:rPr>
          <w:rFonts w:ascii="Times New Roman" w:hAnsi="Times New Roman" w:cs="Times New Roman"/>
          <w:sz w:val="24"/>
          <w:szCs w:val="24"/>
        </w:rPr>
        <w:t xml:space="preserve"> в электронной форме</w:t>
      </w:r>
      <w:r w:rsidR="00BA7088" w:rsidRPr="00B726EA">
        <w:rPr>
          <w:rFonts w:ascii="Times New Roman" w:hAnsi="Times New Roman" w:cs="Times New Roman"/>
          <w:sz w:val="24"/>
          <w:szCs w:val="24"/>
        </w:rPr>
        <w:t xml:space="preserve">, в срок, не превышающий </w:t>
      </w:r>
      <w:r w:rsidR="009965D3" w:rsidRPr="00B726EA">
        <w:rPr>
          <w:rFonts w:ascii="Times New Roman" w:hAnsi="Times New Roman" w:cs="Times New Roman"/>
          <w:sz w:val="24"/>
          <w:szCs w:val="24"/>
        </w:rPr>
        <w:t>5</w:t>
      </w:r>
      <w:r w:rsidR="00BA7088" w:rsidRPr="00B726EA">
        <w:rPr>
          <w:rFonts w:ascii="Times New Roman" w:hAnsi="Times New Roman" w:cs="Times New Roman"/>
          <w:sz w:val="24"/>
          <w:szCs w:val="24"/>
        </w:rPr>
        <w:t xml:space="preserve"> (</w:t>
      </w:r>
      <w:r w:rsidR="009965D3" w:rsidRPr="00B726EA">
        <w:rPr>
          <w:rFonts w:ascii="Times New Roman" w:hAnsi="Times New Roman" w:cs="Times New Roman"/>
          <w:sz w:val="24"/>
          <w:szCs w:val="24"/>
        </w:rPr>
        <w:t>пяти</w:t>
      </w:r>
      <w:r w:rsidR="00BA7088" w:rsidRPr="00B726EA">
        <w:rPr>
          <w:rFonts w:ascii="Times New Roman" w:hAnsi="Times New Roman" w:cs="Times New Roman"/>
          <w:sz w:val="24"/>
          <w:szCs w:val="24"/>
        </w:rPr>
        <w:t xml:space="preserve">) рабочих дней с даты проведения </w:t>
      </w:r>
      <w:r w:rsidR="009965D3" w:rsidRPr="00B726EA">
        <w:rPr>
          <w:rFonts w:ascii="Times New Roman" w:hAnsi="Times New Roman" w:cs="Times New Roman"/>
          <w:sz w:val="24"/>
          <w:szCs w:val="24"/>
        </w:rPr>
        <w:t xml:space="preserve">такого </w:t>
      </w:r>
      <w:r w:rsidR="00BA7088" w:rsidRPr="00B726EA">
        <w:rPr>
          <w:rFonts w:ascii="Times New Roman" w:hAnsi="Times New Roman" w:cs="Times New Roman"/>
          <w:sz w:val="24"/>
          <w:szCs w:val="24"/>
        </w:rPr>
        <w:t>аукциона.</w:t>
      </w:r>
    </w:p>
    <w:p w14:paraId="6B50DC48" w14:textId="77777777" w:rsidR="009965D3" w:rsidRPr="00B726EA" w:rsidRDefault="009965D3" w:rsidP="009C1A5C">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9.3.3</w:t>
      </w:r>
      <w:r w:rsidR="00192799" w:rsidRPr="00B726EA">
        <w:rPr>
          <w:rFonts w:ascii="Times New Roman" w:hAnsi="Times New Roman" w:cs="Times New Roman"/>
          <w:sz w:val="24"/>
          <w:szCs w:val="24"/>
        </w:rPr>
        <w:t>8</w:t>
      </w:r>
      <w:r w:rsidR="00BA7088" w:rsidRPr="00B726EA">
        <w:rPr>
          <w:rFonts w:ascii="Times New Roman" w:hAnsi="Times New Roman" w:cs="Times New Roman"/>
          <w:sz w:val="24"/>
          <w:szCs w:val="24"/>
        </w:rPr>
        <w:t xml:space="preserve">. По результатам рассмотрения вторых частей заявок на участие в </w:t>
      </w:r>
      <w:proofErr w:type="spellStart"/>
      <w:r w:rsidR="00BA7088" w:rsidRPr="00B726EA">
        <w:rPr>
          <w:rFonts w:ascii="Times New Roman" w:hAnsi="Times New Roman" w:cs="Times New Roman"/>
          <w:sz w:val="24"/>
          <w:szCs w:val="24"/>
        </w:rPr>
        <w:t>аукционе</w:t>
      </w:r>
      <w:r w:rsidRPr="00B726EA">
        <w:rPr>
          <w:rFonts w:ascii="Times New Roman" w:hAnsi="Times New Roman" w:cs="Times New Roman"/>
          <w:sz w:val="24"/>
          <w:szCs w:val="24"/>
        </w:rPr>
        <w:t>в</w:t>
      </w:r>
      <w:proofErr w:type="spellEnd"/>
      <w:r w:rsidRPr="00B726EA">
        <w:rPr>
          <w:rFonts w:ascii="Times New Roman" w:hAnsi="Times New Roman" w:cs="Times New Roman"/>
          <w:sz w:val="24"/>
          <w:szCs w:val="24"/>
        </w:rPr>
        <w:t xml:space="preserve"> электронной </w:t>
      </w:r>
      <w:proofErr w:type="spellStart"/>
      <w:r w:rsidRPr="00B726EA">
        <w:rPr>
          <w:rFonts w:ascii="Times New Roman" w:hAnsi="Times New Roman" w:cs="Times New Roman"/>
          <w:sz w:val="24"/>
          <w:szCs w:val="24"/>
        </w:rPr>
        <w:t>формеК</w:t>
      </w:r>
      <w:r w:rsidR="00BA7088" w:rsidRPr="00B726EA">
        <w:rPr>
          <w:rFonts w:ascii="Times New Roman" w:hAnsi="Times New Roman" w:cs="Times New Roman"/>
          <w:sz w:val="24"/>
          <w:szCs w:val="24"/>
        </w:rPr>
        <w:t>омиссия</w:t>
      </w:r>
      <w:proofErr w:type="spellEnd"/>
      <w:r w:rsidR="00BA7088" w:rsidRPr="00B726EA">
        <w:rPr>
          <w:rFonts w:ascii="Times New Roman" w:hAnsi="Times New Roman" w:cs="Times New Roman"/>
          <w:sz w:val="24"/>
          <w:szCs w:val="24"/>
        </w:rPr>
        <w:t xml:space="preserve"> принимает решение о признании вторых частей заявок на участие в аукционе </w:t>
      </w:r>
      <w:r w:rsidRPr="00B726EA">
        <w:rPr>
          <w:rFonts w:ascii="Times New Roman" w:hAnsi="Times New Roman" w:cs="Times New Roman"/>
          <w:sz w:val="24"/>
          <w:szCs w:val="24"/>
        </w:rPr>
        <w:t xml:space="preserve">в электронной форме </w:t>
      </w:r>
      <w:r w:rsidR="00BA7088" w:rsidRPr="00B726EA">
        <w:rPr>
          <w:rFonts w:ascii="Times New Roman" w:hAnsi="Times New Roman" w:cs="Times New Roman"/>
          <w:sz w:val="24"/>
          <w:szCs w:val="24"/>
        </w:rPr>
        <w:t xml:space="preserve">соответствующими требованиям, установленным в аукционной документации, или об отклонении вторых частей заявок на участие в </w:t>
      </w:r>
      <w:proofErr w:type="spellStart"/>
      <w:r w:rsidR="00BA7088" w:rsidRPr="00B726EA">
        <w:rPr>
          <w:rFonts w:ascii="Times New Roman" w:hAnsi="Times New Roman" w:cs="Times New Roman"/>
          <w:sz w:val="24"/>
          <w:szCs w:val="24"/>
        </w:rPr>
        <w:t>аукционе</w:t>
      </w:r>
      <w:r w:rsidRPr="00B726EA">
        <w:rPr>
          <w:rFonts w:ascii="Times New Roman" w:hAnsi="Times New Roman" w:cs="Times New Roman"/>
          <w:sz w:val="24"/>
          <w:szCs w:val="24"/>
        </w:rPr>
        <w:t>в</w:t>
      </w:r>
      <w:proofErr w:type="spellEnd"/>
      <w:r w:rsidRPr="00B726EA">
        <w:rPr>
          <w:rFonts w:ascii="Times New Roman" w:hAnsi="Times New Roman" w:cs="Times New Roman"/>
          <w:sz w:val="24"/>
          <w:szCs w:val="24"/>
        </w:rPr>
        <w:t xml:space="preserve"> электронной форме</w:t>
      </w:r>
      <w:r w:rsidR="00BA7088" w:rsidRPr="00B726EA">
        <w:rPr>
          <w:rFonts w:ascii="Times New Roman" w:hAnsi="Times New Roman" w:cs="Times New Roman"/>
          <w:sz w:val="24"/>
          <w:szCs w:val="24"/>
        </w:rPr>
        <w:t>.</w:t>
      </w:r>
    </w:p>
    <w:p w14:paraId="181FAF18" w14:textId="77777777" w:rsidR="00BA7088" w:rsidRPr="00B726EA" w:rsidRDefault="009965D3" w:rsidP="009C1A5C">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9.3.</w:t>
      </w:r>
      <w:r w:rsidR="00192799" w:rsidRPr="00B726EA">
        <w:rPr>
          <w:rFonts w:ascii="Times New Roman" w:hAnsi="Times New Roman" w:cs="Times New Roman"/>
          <w:sz w:val="24"/>
          <w:szCs w:val="24"/>
        </w:rPr>
        <w:t>39</w:t>
      </w:r>
      <w:r w:rsidR="00BA7088" w:rsidRPr="00B726EA">
        <w:rPr>
          <w:rFonts w:ascii="Times New Roman" w:hAnsi="Times New Roman" w:cs="Times New Roman"/>
          <w:sz w:val="24"/>
          <w:szCs w:val="24"/>
        </w:rPr>
        <w:t xml:space="preserve">. Победителем аукциона </w:t>
      </w:r>
      <w:r w:rsidRPr="00B726EA">
        <w:rPr>
          <w:rFonts w:ascii="Times New Roman" w:hAnsi="Times New Roman" w:cs="Times New Roman"/>
          <w:sz w:val="24"/>
          <w:szCs w:val="24"/>
        </w:rPr>
        <w:t xml:space="preserve">в электронной форме </w:t>
      </w:r>
      <w:r w:rsidR="00BA7088" w:rsidRPr="00B726EA">
        <w:rPr>
          <w:rFonts w:ascii="Times New Roman" w:hAnsi="Times New Roman" w:cs="Times New Roman"/>
          <w:sz w:val="24"/>
          <w:szCs w:val="24"/>
        </w:rPr>
        <w:t>признается участник аукциона</w:t>
      </w:r>
      <w:r w:rsidR="003A097D" w:rsidRPr="00B726EA">
        <w:rPr>
          <w:rFonts w:ascii="Times New Roman" w:hAnsi="Times New Roman" w:cs="Times New Roman"/>
          <w:sz w:val="24"/>
          <w:szCs w:val="24"/>
        </w:rPr>
        <w:t xml:space="preserve"> в электронной форме</w:t>
      </w:r>
      <w:r w:rsidR="00BA7088" w:rsidRPr="00B726EA">
        <w:rPr>
          <w:rFonts w:ascii="Times New Roman" w:hAnsi="Times New Roman" w:cs="Times New Roman"/>
          <w:sz w:val="24"/>
          <w:szCs w:val="24"/>
        </w:rPr>
        <w:t xml:space="preserve">, заявка на участие которого признана соответствующей требованиям, установленным в аукционной документации, и который предложил </w:t>
      </w:r>
      <w:r w:rsidRPr="00B726EA">
        <w:rPr>
          <w:rFonts w:ascii="Times New Roman" w:hAnsi="Times New Roman" w:cs="Times New Roman"/>
          <w:sz w:val="24"/>
          <w:szCs w:val="24"/>
        </w:rPr>
        <w:t>в ходе проведения</w:t>
      </w:r>
      <w:r w:rsidR="00BA7088" w:rsidRPr="00B726EA">
        <w:rPr>
          <w:rFonts w:ascii="Times New Roman" w:hAnsi="Times New Roman" w:cs="Times New Roman"/>
          <w:sz w:val="24"/>
          <w:szCs w:val="24"/>
        </w:rPr>
        <w:t xml:space="preserve"> аукцион</w:t>
      </w:r>
      <w:r w:rsidRPr="00B726EA">
        <w:rPr>
          <w:rFonts w:ascii="Times New Roman" w:hAnsi="Times New Roman" w:cs="Times New Roman"/>
          <w:sz w:val="24"/>
          <w:szCs w:val="24"/>
        </w:rPr>
        <w:t>а</w:t>
      </w:r>
      <w:r w:rsidR="00BA7088" w:rsidRPr="00B726EA">
        <w:rPr>
          <w:rFonts w:ascii="Times New Roman" w:hAnsi="Times New Roman" w:cs="Times New Roman"/>
          <w:sz w:val="24"/>
          <w:szCs w:val="24"/>
        </w:rPr>
        <w:t xml:space="preserve"> наиболее низкую цену договора </w:t>
      </w:r>
      <w:r w:rsidRPr="00B726EA">
        <w:rPr>
          <w:rFonts w:ascii="Times New Roman" w:hAnsi="Times New Roman" w:cs="Times New Roman"/>
          <w:sz w:val="24"/>
          <w:szCs w:val="24"/>
        </w:rPr>
        <w:t xml:space="preserve">(наименьшую сумму цен единиц товара, работы, услуги) </w:t>
      </w:r>
      <w:r w:rsidR="00BA7088" w:rsidRPr="00B726EA">
        <w:rPr>
          <w:rFonts w:ascii="Times New Roman" w:hAnsi="Times New Roman" w:cs="Times New Roman"/>
          <w:sz w:val="24"/>
          <w:szCs w:val="24"/>
        </w:rPr>
        <w:t>или сделал единственное предложение о цене договора</w:t>
      </w:r>
      <w:r w:rsidRPr="00B726EA">
        <w:rPr>
          <w:rFonts w:ascii="Times New Roman" w:hAnsi="Times New Roman" w:cs="Times New Roman"/>
          <w:sz w:val="24"/>
          <w:szCs w:val="24"/>
        </w:rPr>
        <w:t xml:space="preserve"> (сумме цен единиц товара, работы, услуги)</w:t>
      </w:r>
      <w:r w:rsidR="00BA7088" w:rsidRPr="00B726EA">
        <w:rPr>
          <w:rFonts w:ascii="Times New Roman" w:hAnsi="Times New Roman" w:cs="Times New Roman"/>
          <w:sz w:val="24"/>
          <w:szCs w:val="24"/>
        </w:rPr>
        <w:t xml:space="preserve">. </w:t>
      </w:r>
    </w:p>
    <w:p w14:paraId="128CE5CB" w14:textId="77777777" w:rsidR="00C633BD" w:rsidRPr="00B726EA" w:rsidRDefault="00347356" w:rsidP="003A097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9.3.39.1. В </w:t>
      </w:r>
      <w:proofErr w:type="spellStart"/>
      <w:r w:rsidRPr="00B726EA">
        <w:rPr>
          <w:rFonts w:ascii="Times New Roman" w:hAnsi="Times New Roman" w:cs="Times New Roman"/>
          <w:sz w:val="24"/>
          <w:szCs w:val="24"/>
        </w:rPr>
        <w:t>случаеесли</w:t>
      </w:r>
      <w:proofErr w:type="spellEnd"/>
      <w:r w:rsidRPr="00B726EA">
        <w:rPr>
          <w:rFonts w:ascii="Times New Roman" w:hAnsi="Times New Roman" w:cs="Times New Roman"/>
          <w:sz w:val="24"/>
          <w:szCs w:val="24"/>
        </w:rPr>
        <w:t xml:space="preserve"> в ходе проведения </w:t>
      </w:r>
      <w:proofErr w:type="spellStart"/>
      <w:r w:rsidRPr="00B726EA">
        <w:rPr>
          <w:rFonts w:ascii="Times New Roman" w:hAnsi="Times New Roman" w:cs="Times New Roman"/>
          <w:sz w:val="24"/>
          <w:szCs w:val="24"/>
        </w:rPr>
        <w:t>аукционав</w:t>
      </w:r>
      <w:proofErr w:type="spellEnd"/>
      <w:r w:rsidRPr="00B726EA">
        <w:rPr>
          <w:rFonts w:ascii="Times New Roman" w:hAnsi="Times New Roman" w:cs="Times New Roman"/>
          <w:sz w:val="24"/>
          <w:szCs w:val="24"/>
        </w:rPr>
        <w:t xml:space="preserve"> соответствии с пунктом 9.3.29 раздела 9.3 Положения ни один из участников не подал предложение</w:t>
      </w:r>
      <w:r w:rsidR="00C633BD" w:rsidRPr="00B726EA">
        <w:rPr>
          <w:rFonts w:ascii="Times New Roman" w:hAnsi="Times New Roman" w:cs="Times New Roman"/>
          <w:sz w:val="24"/>
          <w:szCs w:val="24"/>
        </w:rPr>
        <w:t xml:space="preserve"> о цене договора, Комиссия рассматривает вторые части заявок на участие в аукционе в электронной форме участников такого аукциона, допущенных по результатам рассмотрения первых частей заявок</w:t>
      </w:r>
      <w:r w:rsidR="006725EE" w:rsidRPr="00B726EA">
        <w:rPr>
          <w:rFonts w:ascii="Times New Roman" w:hAnsi="Times New Roman" w:cs="Times New Roman"/>
          <w:sz w:val="24"/>
          <w:szCs w:val="24"/>
        </w:rPr>
        <w:t>. При этом договор заключается по НМЦД (начальной сумме цен единиц) или по цене, согласованной с участником закупки и не превышающей НМЦД (начальную сумму цен единиц), с участником закупки, заявка которого подана:</w:t>
      </w:r>
    </w:p>
    <w:p w14:paraId="42584775" w14:textId="77777777" w:rsidR="006725EE" w:rsidRPr="00B726EA" w:rsidRDefault="006725EE" w:rsidP="003A097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1) ранее других заявок на участие в аукционе</w:t>
      </w:r>
      <w:r w:rsidR="00445E14" w:rsidRPr="00B726EA">
        <w:rPr>
          <w:rFonts w:ascii="Times New Roman" w:hAnsi="Times New Roman" w:cs="Times New Roman"/>
          <w:sz w:val="24"/>
          <w:szCs w:val="24"/>
        </w:rPr>
        <w:t xml:space="preserve"> в электронной форме, если несколько участников такого аукциона и поданные ими заявки признаны соответствующими требованиям извещения и документации о закупке;</w:t>
      </w:r>
    </w:p>
    <w:p w14:paraId="4FBA1B82" w14:textId="77777777" w:rsidR="00445E14" w:rsidRPr="00B726EA" w:rsidRDefault="00445E14" w:rsidP="003A097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2) единственным участником аукциона</w:t>
      </w:r>
      <w:r w:rsidR="004A5D51" w:rsidRPr="00B726EA">
        <w:rPr>
          <w:rFonts w:ascii="Times New Roman" w:hAnsi="Times New Roman" w:cs="Times New Roman"/>
          <w:sz w:val="24"/>
          <w:szCs w:val="24"/>
        </w:rPr>
        <w:t xml:space="preserve"> в электронной форме</w:t>
      </w:r>
      <w:r w:rsidR="00DF5D25" w:rsidRPr="00B726EA">
        <w:rPr>
          <w:rFonts w:ascii="Times New Roman" w:hAnsi="Times New Roman" w:cs="Times New Roman"/>
          <w:sz w:val="24"/>
          <w:szCs w:val="24"/>
        </w:rPr>
        <w:t>, если только один участник такого аукциона и поданная им заявка признаны соответствующими требованиям извещения и документации о закупке.</w:t>
      </w:r>
    </w:p>
    <w:p w14:paraId="31BE396C" w14:textId="77777777" w:rsidR="00DF5D25" w:rsidRPr="00B726EA" w:rsidRDefault="00DF5D25" w:rsidP="003A097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При этом такой участник признается победителем аукциона в электронной форме и не вправе отказаться от заключения договора.</w:t>
      </w:r>
    </w:p>
    <w:p w14:paraId="69ADACFD" w14:textId="77777777" w:rsidR="003A097D" w:rsidRPr="00B726EA" w:rsidRDefault="00C633BD" w:rsidP="003A097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3A097D" w:rsidRPr="00B726EA">
        <w:rPr>
          <w:rFonts w:ascii="Times New Roman" w:hAnsi="Times New Roman" w:cs="Times New Roman"/>
          <w:sz w:val="24"/>
          <w:szCs w:val="24"/>
        </w:rPr>
        <w:t>.3.40. 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таком аукционе на любом этапе его проведения или отказаться от заключения договора с победителем аукциона в электронной форме.</w:t>
      </w:r>
    </w:p>
    <w:p w14:paraId="46D24E0F" w14:textId="77777777" w:rsidR="00BA7088" w:rsidRPr="00B726EA" w:rsidRDefault="00BD7931" w:rsidP="009C1A5C">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9.3.4</w:t>
      </w:r>
      <w:r w:rsidR="003A097D" w:rsidRPr="00B726EA">
        <w:rPr>
          <w:rFonts w:ascii="Times New Roman" w:hAnsi="Times New Roman" w:cs="Times New Roman"/>
          <w:sz w:val="24"/>
          <w:szCs w:val="24"/>
        </w:rPr>
        <w:t>1</w:t>
      </w:r>
      <w:r w:rsidR="00BA7088" w:rsidRPr="00B726EA">
        <w:rPr>
          <w:rFonts w:ascii="Times New Roman" w:hAnsi="Times New Roman" w:cs="Times New Roman"/>
          <w:sz w:val="24"/>
          <w:szCs w:val="24"/>
        </w:rPr>
        <w:t>. Результаты рассмотрения вторых частей заявок на участие в аукционе</w:t>
      </w:r>
      <w:r w:rsidR="009965D3" w:rsidRPr="00B726EA">
        <w:rPr>
          <w:rFonts w:ascii="Times New Roman" w:hAnsi="Times New Roman" w:cs="Times New Roman"/>
          <w:sz w:val="24"/>
          <w:szCs w:val="24"/>
        </w:rPr>
        <w:t xml:space="preserve"> в электронной форме</w:t>
      </w:r>
      <w:r w:rsidR="003C1101" w:rsidRPr="00B726EA">
        <w:rPr>
          <w:rFonts w:ascii="Times New Roman" w:hAnsi="Times New Roman" w:cs="Times New Roman"/>
          <w:sz w:val="24"/>
          <w:szCs w:val="24"/>
        </w:rPr>
        <w:t xml:space="preserve"> и результаты подведения итогов такого аукциона</w:t>
      </w:r>
      <w:r w:rsidR="00BA7088" w:rsidRPr="00B726EA">
        <w:rPr>
          <w:rFonts w:ascii="Times New Roman" w:hAnsi="Times New Roman" w:cs="Times New Roman"/>
          <w:sz w:val="24"/>
          <w:szCs w:val="24"/>
        </w:rPr>
        <w:t xml:space="preserve"> вносятся в </w:t>
      </w:r>
      <w:r w:rsidR="003C1101" w:rsidRPr="00B726EA">
        <w:rPr>
          <w:rFonts w:ascii="Times New Roman" w:hAnsi="Times New Roman" w:cs="Times New Roman"/>
          <w:sz w:val="24"/>
          <w:szCs w:val="24"/>
        </w:rPr>
        <w:t xml:space="preserve">итоговый </w:t>
      </w:r>
      <w:r w:rsidR="00BA7088" w:rsidRPr="00B726EA">
        <w:rPr>
          <w:rFonts w:ascii="Times New Roman" w:hAnsi="Times New Roman" w:cs="Times New Roman"/>
          <w:sz w:val="24"/>
          <w:szCs w:val="24"/>
        </w:rPr>
        <w:t>протокол аукциона</w:t>
      </w:r>
      <w:r w:rsidR="003C1101" w:rsidRPr="00B726EA">
        <w:rPr>
          <w:rFonts w:ascii="Times New Roman" w:hAnsi="Times New Roman" w:cs="Times New Roman"/>
          <w:sz w:val="24"/>
          <w:szCs w:val="24"/>
        </w:rPr>
        <w:t xml:space="preserve"> в электронной форме</w:t>
      </w:r>
      <w:r w:rsidR="00BA7088" w:rsidRPr="00B726EA">
        <w:rPr>
          <w:rFonts w:ascii="Times New Roman" w:hAnsi="Times New Roman" w:cs="Times New Roman"/>
          <w:sz w:val="24"/>
          <w:szCs w:val="24"/>
        </w:rPr>
        <w:t xml:space="preserve">, который содержит </w:t>
      </w:r>
      <w:r w:rsidR="002816D4" w:rsidRPr="00B726EA">
        <w:rPr>
          <w:rFonts w:ascii="Times New Roman" w:hAnsi="Times New Roman" w:cs="Times New Roman"/>
          <w:sz w:val="24"/>
          <w:szCs w:val="24"/>
        </w:rPr>
        <w:t>сведения</w:t>
      </w:r>
      <w:r w:rsidR="00BA7088" w:rsidRPr="00B726EA">
        <w:rPr>
          <w:rFonts w:ascii="Times New Roman" w:hAnsi="Times New Roman" w:cs="Times New Roman"/>
          <w:sz w:val="24"/>
          <w:szCs w:val="24"/>
        </w:rPr>
        <w:t xml:space="preserve">, </w:t>
      </w:r>
      <w:r w:rsidR="002816D4" w:rsidRPr="00B726EA">
        <w:rPr>
          <w:rFonts w:ascii="Times New Roman" w:hAnsi="Times New Roman" w:cs="Times New Roman"/>
          <w:sz w:val="24"/>
          <w:szCs w:val="24"/>
        </w:rPr>
        <w:t xml:space="preserve">предусмотренные пунктами 3.6-3.7 </w:t>
      </w:r>
      <w:r w:rsidR="00BA7088" w:rsidRPr="00B726EA">
        <w:rPr>
          <w:rFonts w:ascii="Times New Roman" w:hAnsi="Times New Roman" w:cs="Times New Roman"/>
          <w:sz w:val="24"/>
          <w:szCs w:val="24"/>
        </w:rPr>
        <w:t xml:space="preserve">Положения, подписывается всеми членами </w:t>
      </w:r>
      <w:r w:rsidR="002816D4" w:rsidRPr="00B726EA">
        <w:rPr>
          <w:rFonts w:ascii="Times New Roman" w:hAnsi="Times New Roman" w:cs="Times New Roman"/>
          <w:sz w:val="24"/>
          <w:szCs w:val="24"/>
        </w:rPr>
        <w:t>К</w:t>
      </w:r>
      <w:r w:rsidR="00BA7088" w:rsidRPr="00B726EA">
        <w:rPr>
          <w:rFonts w:ascii="Times New Roman" w:hAnsi="Times New Roman" w:cs="Times New Roman"/>
          <w:sz w:val="24"/>
          <w:szCs w:val="24"/>
        </w:rPr>
        <w:t xml:space="preserve">омиссии, </w:t>
      </w:r>
      <w:r w:rsidR="00A4700D" w:rsidRPr="00B726EA">
        <w:rPr>
          <w:rFonts w:ascii="Times New Roman" w:hAnsi="Times New Roman" w:cs="Times New Roman"/>
          <w:sz w:val="24"/>
          <w:szCs w:val="24"/>
        </w:rPr>
        <w:t xml:space="preserve">в день его подписания направляется Заказчиком оператору ЭП </w:t>
      </w:r>
      <w:r w:rsidR="00BA7088" w:rsidRPr="00B726EA">
        <w:rPr>
          <w:rFonts w:ascii="Times New Roman" w:hAnsi="Times New Roman" w:cs="Times New Roman"/>
          <w:sz w:val="24"/>
          <w:szCs w:val="24"/>
        </w:rPr>
        <w:t xml:space="preserve">и </w:t>
      </w:r>
      <w:proofErr w:type="spellStart"/>
      <w:r w:rsidR="00BA7088" w:rsidRPr="00B726EA">
        <w:rPr>
          <w:rFonts w:ascii="Times New Roman" w:hAnsi="Times New Roman" w:cs="Times New Roman"/>
          <w:sz w:val="24"/>
          <w:szCs w:val="24"/>
        </w:rPr>
        <w:t>размеща</w:t>
      </w:r>
      <w:r w:rsidR="002816D4" w:rsidRPr="00B726EA">
        <w:rPr>
          <w:rFonts w:ascii="Times New Roman" w:hAnsi="Times New Roman" w:cs="Times New Roman"/>
          <w:sz w:val="24"/>
          <w:szCs w:val="24"/>
        </w:rPr>
        <w:t>етсяЗ</w:t>
      </w:r>
      <w:r w:rsidR="00BA7088" w:rsidRPr="00B726EA">
        <w:rPr>
          <w:rFonts w:ascii="Times New Roman" w:hAnsi="Times New Roman" w:cs="Times New Roman"/>
          <w:sz w:val="24"/>
          <w:szCs w:val="24"/>
        </w:rPr>
        <w:t>аказчиком</w:t>
      </w:r>
      <w:proofErr w:type="spellEnd"/>
      <w:r w:rsidR="00BA7088" w:rsidRPr="00B726EA">
        <w:rPr>
          <w:rFonts w:ascii="Times New Roman" w:hAnsi="Times New Roman" w:cs="Times New Roman"/>
          <w:sz w:val="24"/>
          <w:szCs w:val="24"/>
        </w:rPr>
        <w:t xml:space="preserve"> в </w:t>
      </w:r>
      <w:proofErr w:type="spellStart"/>
      <w:r w:rsidR="00BA7088" w:rsidRPr="00B726EA">
        <w:rPr>
          <w:rFonts w:ascii="Times New Roman" w:hAnsi="Times New Roman" w:cs="Times New Roman"/>
          <w:sz w:val="24"/>
          <w:szCs w:val="24"/>
        </w:rPr>
        <w:t>ЕИС</w:t>
      </w:r>
      <w:r w:rsidR="007F69E3" w:rsidRPr="00B726EA">
        <w:rPr>
          <w:rFonts w:ascii="Times New Roman" w:eastAsia="Calibri" w:hAnsi="Times New Roman" w:cs="Times New Roman"/>
          <w:sz w:val="24"/>
          <w:szCs w:val="24"/>
        </w:rPr>
        <w:t>,на</w:t>
      </w:r>
      <w:proofErr w:type="spellEnd"/>
      <w:r w:rsidR="007F69E3"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223-ФЗ,</w:t>
      </w:r>
      <w:r w:rsidR="00BA7088" w:rsidRPr="00B726EA">
        <w:rPr>
          <w:rFonts w:ascii="Times New Roman" w:hAnsi="Times New Roman" w:cs="Times New Roman"/>
          <w:sz w:val="24"/>
          <w:szCs w:val="24"/>
        </w:rPr>
        <w:t xml:space="preserve"> в срок</w:t>
      </w:r>
      <w:r w:rsidR="00DA3D17" w:rsidRPr="00B726EA">
        <w:rPr>
          <w:rFonts w:ascii="Times New Roman" w:hAnsi="Times New Roman" w:cs="Times New Roman"/>
          <w:sz w:val="24"/>
          <w:szCs w:val="24"/>
        </w:rPr>
        <w:t>и</w:t>
      </w:r>
      <w:r w:rsidR="00BA7088" w:rsidRPr="00B726EA">
        <w:rPr>
          <w:rFonts w:ascii="Times New Roman" w:hAnsi="Times New Roman" w:cs="Times New Roman"/>
          <w:sz w:val="24"/>
          <w:szCs w:val="24"/>
        </w:rPr>
        <w:t xml:space="preserve">, </w:t>
      </w:r>
      <w:proofErr w:type="spellStart"/>
      <w:r w:rsidR="002816D4" w:rsidRPr="00B726EA">
        <w:rPr>
          <w:rFonts w:ascii="Times New Roman" w:hAnsi="Times New Roman" w:cs="Times New Roman"/>
          <w:sz w:val="24"/>
          <w:szCs w:val="24"/>
        </w:rPr>
        <w:t>установленныйпунктом</w:t>
      </w:r>
      <w:proofErr w:type="spellEnd"/>
      <w:r w:rsidR="002816D4" w:rsidRPr="00B726EA">
        <w:rPr>
          <w:rFonts w:ascii="Times New Roman" w:hAnsi="Times New Roman" w:cs="Times New Roman"/>
          <w:sz w:val="24"/>
          <w:szCs w:val="24"/>
        </w:rPr>
        <w:t xml:space="preserve"> 3.8</w:t>
      </w:r>
      <w:r w:rsidR="00BA7088" w:rsidRPr="00B726EA">
        <w:rPr>
          <w:rFonts w:ascii="Times New Roman" w:hAnsi="Times New Roman" w:cs="Times New Roman"/>
          <w:sz w:val="24"/>
          <w:szCs w:val="24"/>
        </w:rPr>
        <w:t xml:space="preserve"> Положения.</w:t>
      </w:r>
    </w:p>
    <w:p w14:paraId="0D0981B9" w14:textId="77777777" w:rsidR="00D3368D" w:rsidRPr="00B726EA" w:rsidRDefault="00D3368D" w:rsidP="00AB44A3">
      <w:pPr>
        <w:pStyle w:val="2"/>
        <w:jc w:val="center"/>
        <w:rPr>
          <w:sz w:val="24"/>
          <w:szCs w:val="24"/>
        </w:rPr>
      </w:pPr>
      <w:bookmarkStart w:id="49" w:name="_Toc456358134"/>
      <w:bookmarkStart w:id="50" w:name="_Toc84325748"/>
      <w:bookmarkStart w:id="51" w:name="_Toc456358135"/>
      <w:r w:rsidRPr="00B726EA">
        <w:rPr>
          <w:sz w:val="24"/>
          <w:szCs w:val="24"/>
        </w:rPr>
        <w:lastRenderedPageBreak/>
        <w:t>9.</w:t>
      </w:r>
      <w:proofErr w:type="gramStart"/>
      <w:r w:rsidRPr="00B726EA">
        <w:rPr>
          <w:sz w:val="24"/>
          <w:szCs w:val="24"/>
        </w:rPr>
        <w:t>4.Запрос</w:t>
      </w:r>
      <w:proofErr w:type="gramEnd"/>
      <w:r w:rsidRPr="00B726EA">
        <w:rPr>
          <w:sz w:val="24"/>
          <w:szCs w:val="24"/>
        </w:rPr>
        <w:t xml:space="preserve"> предложений</w:t>
      </w:r>
      <w:bookmarkEnd w:id="49"/>
      <w:r w:rsidR="00A45175" w:rsidRPr="00B726EA">
        <w:rPr>
          <w:sz w:val="24"/>
          <w:szCs w:val="24"/>
        </w:rPr>
        <w:t xml:space="preserve"> в электронной форме</w:t>
      </w:r>
      <w:bookmarkEnd w:id="50"/>
    </w:p>
    <w:p w14:paraId="40C25BBE" w14:textId="77777777" w:rsidR="00305763" w:rsidRPr="00B726EA" w:rsidRDefault="00305763" w:rsidP="00305763">
      <w:pPr>
        <w:keepNext/>
        <w:tabs>
          <w:tab w:val="left" w:pos="851"/>
          <w:tab w:val="left" w:pos="1560"/>
        </w:tabs>
        <w:spacing w:before="120" w:after="120" w:line="240" w:lineRule="auto"/>
        <w:ind w:firstLine="709"/>
        <w:jc w:val="center"/>
        <w:outlineLvl w:val="2"/>
        <w:rPr>
          <w:rFonts w:ascii="Times New Roman" w:eastAsia="Times New Roman" w:hAnsi="Times New Roman" w:cs="Times New Roman"/>
          <w:b/>
          <w:bCs/>
          <w:sz w:val="16"/>
          <w:szCs w:val="16"/>
          <w:lang w:eastAsia="ru-RU"/>
        </w:rPr>
      </w:pPr>
    </w:p>
    <w:p w14:paraId="7B465113"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9.4.1. Проведение запроса предложений в электронной форме осуществляется на ЭП.</w:t>
      </w:r>
    </w:p>
    <w:p w14:paraId="53A149ED"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9.4.</w:t>
      </w:r>
      <w:proofErr w:type="gramStart"/>
      <w:r w:rsidRPr="00B726EA">
        <w:rPr>
          <w:rFonts w:ascii="Times New Roman" w:hAnsi="Times New Roman" w:cs="Times New Roman"/>
          <w:sz w:val="24"/>
          <w:szCs w:val="24"/>
        </w:rPr>
        <w:t>2.Заказчик</w:t>
      </w:r>
      <w:proofErr w:type="gramEnd"/>
      <w:r w:rsidRPr="00B726EA">
        <w:rPr>
          <w:rFonts w:ascii="Times New Roman" w:hAnsi="Times New Roman" w:cs="Times New Roman"/>
          <w:sz w:val="24"/>
          <w:szCs w:val="24"/>
        </w:rPr>
        <w:t xml:space="preserve"> размещает в </w:t>
      </w:r>
      <w:proofErr w:type="spellStart"/>
      <w:proofErr w:type="gramStart"/>
      <w:r w:rsidRPr="00B726EA">
        <w:rPr>
          <w:rFonts w:ascii="Times New Roman" w:hAnsi="Times New Roman" w:cs="Times New Roman"/>
          <w:sz w:val="24"/>
          <w:szCs w:val="24"/>
        </w:rPr>
        <w:t>ЕИС</w:t>
      </w:r>
      <w:r w:rsidR="007F69E3" w:rsidRPr="00B726EA">
        <w:rPr>
          <w:rFonts w:ascii="Times New Roman" w:eastAsia="Calibri" w:hAnsi="Times New Roman" w:cs="Times New Roman"/>
          <w:sz w:val="24"/>
          <w:szCs w:val="24"/>
        </w:rPr>
        <w:t>,на</w:t>
      </w:r>
      <w:proofErr w:type="spellEnd"/>
      <w:proofErr w:type="gramEnd"/>
      <w:r w:rsidR="007F69E3"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223-ФЗ,</w:t>
      </w:r>
      <w:r w:rsidRPr="00B726EA">
        <w:rPr>
          <w:rFonts w:ascii="Times New Roman" w:hAnsi="Times New Roman" w:cs="Times New Roman"/>
          <w:sz w:val="24"/>
          <w:szCs w:val="24"/>
        </w:rPr>
        <w:t xml:space="preserve"> извещение о проведении запроса в электронной форме и документацию запроса предложений в электронной форме не менее чем за 7 (семь) </w:t>
      </w:r>
      <w:r w:rsidR="00D14987" w:rsidRPr="00B726EA">
        <w:rPr>
          <w:rFonts w:ascii="Times New Roman" w:hAnsi="Times New Roman" w:cs="Times New Roman"/>
          <w:sz w:val="24"/>
          <w:szCs w:val="24"/>
        </w:rPr>
        <w:t xml:space="preserve">рабочих </w:t>
      </w:r>
      <w:r w:rsidRPr="00B726EA">
        <w:rPr>
          <w:rFonts w:ascii="Times New Roman" w:hAnsi="Times New Roman" w:cs="Times New Roman"/>
          <w:sz w:val="24"/>
          <w:szCs w:val="24"/>
        </w:rPr>
        <w:t>дней до даты окончания срока подачи заявок на участие в таком запросе предложений.</w:t>
      </w:r>
    </w:p>
    <w:p w14:paraId="6D9DE508" w14:textId="77777777" w:rsidR="00192799"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9.4.3. При проведении запроса предложений в электронной форме, участниками которого могут быть только субъекты малого и среднего предпринимательства, </w:t>
      </w:r>
      <w:r w:rsidR="00192799" w:rsidRPr="00B726EA">
        <w:rPr>
          <w:rFonts w:ascii="Times New Roman" w:hAnsi="Times New Roman" w:cs="Times New Roman"/>
          <w:sz w:val="24"/>
          <w:szCs w:val="24"/>
        </w:rPr>
        <w:t>срок размещения извещения и документации о запросе предложений в ЕИС</w:t>
      </w:r>
      <w:r w:rsidR="0052537D" w:rsidRPr="00B726EA">
        <w:rPr>
          <w:rFonts w:ascii="Times New Roman" w:hAnsi="Times New Roman" w:cs="Times New Roman"/>
          <w:sz w:val="24"/>
          <w:szCs w:val="24"/>
        </w:rPr>
        <w:t xml:space="preserve">, </w:t>
      </w:r>
      <w:r w:rsidR="00192799" w:rsidRPr="00B726EA">
        <w:rPr>
          <w:rFonts w:ascii="Times New Roman" w:hAnsi="Times New Roman" w:cs="Times New Roman"/>
          <w:sz w:val="24"/>
          <w:szCs w:val="24"/>
        </w:rPr>
        <w:t xml:space="preserve">порядок проведения закупки, состав заявок участников закупки устанавливаются с учетом </w:t>
      </w:r>
      <w:proofErr w:type="gramStart"/>
      <w:r w:rsidR="00192799" w:rsidRPr="00B726EA">
        <w:rPr>
          <w:rFonts w:ascii="Times New Roman" w:hAnsi="Times New Roman" w:cs="Times New Roman"/>
          <w:sz w:val="24"/>
          <w:szCs w:val="24"/>
        </w:rPr>
        <w:t>особенностей,  предусмотренных</w:t>
      </w:r>
      <w:proofErr w:type="gramEnd"/>
      <w:r w:rsidR="00192799" w:rsidRPr="00B726EA">
        <w:rPr>
          <w:rFonts w:ascii="Times New Roman" w:hAnsi="Times New Roman" w:cs="Times New Roman"/>
          <w:sz w:val="24"/>
          <w:szCs w:val="24"/>
        </w:rPr>
        <w:t xml:space="preserve"> статьей 3.4 Закона № 223-ФЗ и разделом 9.8 Положения.</w:t>
      </w:r>
    </w:p>
    <w:p w14:paraId="5D685F3D"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9.4.4. Запрос предложений в электронной форме проводится Заказчиком в порядке, установленном разделом 9.4 Положения, с учетом регламента работы соответствующей ЭП.</w:t>
      </w:r>
    </w:p>
    <w:p w14:paraId="081A8067" w14:textId="77777777" w:rsidR="00D14987" w:rsidRPr="00B726EA" w:rsidRDefault="00D14987" w:rsidP="00D14987">
      <w:pPr>
        <w:spacing w:after="0"/>
        <w:ind w:firstLine="708"/>
        <w:jc w:val="both"/>
        <w:rPr>
          <w:rFonts w:ascii="Times New Roman" w:hAnsi="Times New Roman" w:cs="Times New Roman"/>
          <w:sz w:val="24"/>
          <w:szCs w:val="24"/>
        </w:rPr>
      </w:pPr>
      <w:r w:rsidRPr="00B726EA">
        <w:rPr>
          <w:rFonts w:ascii="Times New Roman" w:hAnsi="Times New Roman" w:cs="Times New Roman"/>
          <w:sz w:val="24"/>
          <w:szCs w:val="24"/>
        </w:rPr>
        <w:t>9.4.5. При проведении запроса предложений в электронной форме переговоры Заказчика или Комиссии с участником запроса предложений в электронной форме не допускаются.</w:t>
      </w:r>
    </w:p>
    <w:p w14:paraId="7BBCAFB4" w14:textId="77777777" w:rsidR="00D14987" w:rsidRPr="00B726EA" w:rsidRDefault="00D14987" w:rsidP="00D14987">
      <w:pPr>
        <w:spacing w:after="0"/>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9.4.6. При проведении запроса предложений в электронной форме проведение переговоров Заказчика с оператором </w:t>
      </w:r>
      <w:r w:rsidR="00A322DB" w:rsidRPr="00B726EA">
        <w:rPr>
          <w:rFonts w:ascii="Times New Roman" w:hAnsi="Times New Roman" w:cs="Times New Roman"/>
          <w:sz w:val="24"/>
          <w:szCs w:val="24"/>
        </w:rPr>
        <w:t xml:space="preserve">ЭП </w:t>
      </w:r>
      <w:r w:rsidRPr="00B726EA">
        <w:rPr>
          <w:rFonts w:ascii="Times New Roman" w:hAnsi="Times New Roman" w:cs="Times New Roman"/>
          <w:sz w:val="24"/>
          <w:szCs w:val="24"/>
        </w:rPr>
        <w:t xml:space="preserve">и оператора </w:t>
      </w:r>
      <w:r w:rsidR="00A322DB" w:rsidRPr="00B726EA">
        <w:rPr>
          <w:rFonts w:ascii="Times New Roman" w:hAnsi="Times New Roman" w:cs="Times New Roman"/>
          <w:sz w:val="24"/>
          <w:szCs w:val="24"/>
        </w:rPr>
        <w:t>ЭП</w:t>
      </w:r>
      <w:r w:rsidRPr="00B726EA">
        <w:rPr>
          <w:rFonts w:ascii="Times New Roman" w:hAnsi="Times New Roman" w:cs="Times New Roman"/>
          <w:sz w:val="24"/>
          <w:szCs w:val="24"/>
        </w:rPr>
        <w:t xml:space="preserve"> с участником запроса предложений в электронной форме не допускается в случае, если в результате этих переговоров создаются преимущественные условия для участия в запросе предложений в электронной форме.</w:t>
      </w:r>
    </w:p>
    <w:p w14:paraId="10AD86C0"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305763" w:rsidRPr="00B726EA">
        <w:rPr>
          <w:rFonts w:ascii="Times New Roman" w:hAnsi="Times New Roman" w:cs="Times New Roman"/>
          <w:sz w:val="24"/>
          <w:szCs w:val="24"/>
        </w:rPr>
        <w:t>4</w:t>
      </w:r>
      <w:r w:rsidRPr="00B726EA">
        <w:rPr>
          <w:rFonts w:ascii="Times New Roman" w:hAnsi="Times New Roman" w:cs="Times New Roman"/>
          <w:sz w:val="24"/>
          <w:szCs w:val="24"/>
        </w:rPr>
        <w:t>.7.В извещении о проведении запроса предложений в электронной форме должны быть указаны следующие сведения:</w:t>
      </w:r>
    </w:p>
    <w:p w14:paraId="6C173F0D"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1) информация, предусмотренная </w:t>
      </w:r>
      <w:hyperlink w:anchor="P250" w:history="1">
        <w:r w:rsidRPr="00B726EA">
          <w:rPr>
            <w:rFonts w:ascii="Times New Roman" w:hAnsi="Times New Roman" w:cs="Times New Roman"/>
            <w:sz w:val="24"/>
            <w:szCs w:val="24"/>
          </w:rPr>
          <w:t>пунктом</w:t>
        </w:r>
      </w:hyperlink>
      <w:r w:rsidRPr="00B726EA">
        <w:rPr>
          <w:rFonts w:ascii="Times New Roman" w:hAnsi="Times New Roman" w:cs="Times New Roman"/>
          <w:sz w:val="24"/>
          <w:szCs w:val="24"/>
        </w:rPr>
        <w:t xml:space="preserve"> 3.17 Положения;</w:t>
      </w:r>
    </w:p>
    <w:p w14:paraId="52DAC49E"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2) дата окончания срока рассмотрения первых частей заявок на участие в запросе предложений в электронной форме;</w:t>
      </w:r>
    </w:p>
    <w:p w14:paraId="2DB5B4A5"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3) дата окончания срока рассмотрения вторых частей заявок на участие в запросе предложений в электронной форме.</w:t>
      </w:r>
    </w:p>
    <w:p w14:paraId="2EDFF037"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305763" w:rsidRPr="00B726EA">
        <w:rPr>
          <w:rFonts w:ascii="Times New Roman" w:hAnsi="Times New Roman" w:cs="Times New Roman"/>
          <w:sz w:val="24"/>
          <w:szCs w:val="24"/>
        </w:rPr>
        <w:t>4</w:t>
      </w:r>
      <w:r w:rsidRPr="00B726EA">
        <w:rPr>
          <w:rFonts w:ascii="Times New Roman" w:hAnsi="Times New Roman" w:cs="Times New Roman"/>
          <w:sz w:val="24"/>
          <w:szCs w:val="24"/>
        </w:rPr>
        <w:t xml:space="preserve">.8. В документации запроса предложений </w:t>
      </w:r>
      <w:r w:rsidR="007B5285" w:rsidRPr="00B726EA">
        <w:rPr>
          <w:rFonts w:ascii="Times New Roman" w:hAnsi="Times New Roman" w:cs="Times New Roman"/>
          <w:sz w:val="24"/>
          <w:szCs w:val="24"/>
        </w:rPr>
        <w:t xml:space="preserve">в </w:t>
      </w:r>
      <w:r w:rsidRPr="00B726EA">
        <w:rPr>
          <w:rFonts w:ascii="Times New Roman" w:hAnsi="Times New Roman" w:cs="Times New Roman"/>
          <w:sz w:val="24"/>
          <w:szCs w:val="24"/>
        </w:rPr>
        <w:t>электронной форме должны быть указаны следующие сведения:</w:t>
      </w:r>
    </w:p>
    <w:p w14:paraId="600F3263"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1) информация, предусмотренная </w:t>
      </w:r>
      <w:hyperlink w:anchor="P267" w:history="1">
        <w:r w:rsidRPr="00B726EA">
          <w:rPr>
            <w:rFonts w:ascii="Times New Roman" w:hAnsi="Times New Roman" w:cs="Times New Roman"/>
            <w:sz w:val="24"/>
            <w:szCs w:val="24"/>
          </w:rPr>
          <w:t>пунктом</w:t>
        </w:r>
      </w:hyperlink>
      <w:r w:rsidRPr="00B726EA">
        <w:rPr>
          <w:rFonts w:ascii="Times New Roman" w:hAnsi="Times New Roman" w:cs="Times New Roman"/>
          <w:sz w:val="24"/>
          <w:szCs w:val="24"/>
        </w:rPr>
        <w:t xml:space="preserve"> 3.18 Положения;</w:t>
      </w:r>
    </w:p>
    <w:p w14:paraId="420CF9F3"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2) порядок проведения запроса предложений в электронной форме в соответствии с разделом 9.</w:t>
      </w:r>
      <w:r w:rsidR="00305763" w:rsidRPr="00B726EA">
        <w:rPr>
          <w:rFonts w:ascii="Times New Roman" w:hAnsi="Times New Roman" w:cs="Times New Roman"/>
          <w:sz w:val="24"/>
          <w:szCs w:val="24"/>
        </w:rPr>
        <w:t>4</w:t>
      </w:r>
      <w:r w:rsidRPr="00B726EA">
        <w:rPr>
          <w:rFonts w:ascii="Times New Roman" w:hAnsi="Times New Roman" w:cs="Times New Roman"/>
          <w:sz w:val="24"/>
          <w:szCs w:val="24"/>
        </w:rPr>
        <w:t xml:space="preserve"> Положения;</w:t>
      </w:r>
    </w:p>
    <w:p w14:paraId="06DDAE08"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3) дата окончания срока рассмотрения первых частей заявок на участие в запросе предложений в электронной форме;</w:t>
      </w:r>
    </w:p>
    <w:p w14:paraId="016A18B7"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4) дата окончания срока рассмотрения вторых частей заявок на участие в запросе предложений в электронной форме;</w:t>
      </w:r>
    </w:p>
    <w:p w14:paraId="5E42D39C"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5) </w:t>
      </w:r>
      <w:r w:rsidR="00B64D9E" w:rsidRPr="00B726EA">
        <w:rPr>
          <w:rFonts w:ascii="Times New Roman" w:hAnsi="Times New Roman" w:cs="Times New Roman"/>
          <w:sz w:val="24"/>
          <w:szCs w:val="24"/>
        </w:rPr>
        <w:t>срок и порядок заключения</w:t>
      </w:r>
      <w:r w:rsidRPr="00B726EA">
        <w:rPr>
          <w:rFonts w:ascii="Times New Roman" w:hAnsi="Times New Roman" w:cs="Times New Roman"/>
          <w:sz w:val="24"/>
          <w:szCs w:val="24"/>
        </w:rPr>
        <w:t xml:space="preserve"> договора.</w:t>
      </w:r>
    </w:p>
    <w:p w14:paraId="44BCEB2E"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305763" w:rsidRPr="00B726EA">
        <w:rPr>
          <w:rFonts w:ascii="Times New Roman" w:hAnsi="Times New Roman" w:cs="Times New Roman"/>
          <w:sz w:val="24"/>
          <w:szCs w:val="24"/>
        </w:rPr>
        <w:t>4</w:t>
      </w:r>
      <w:r w:rsidRPr="00B726EA">
        <w:rPr>
          <w:rFonts w:ascii="Times New Roman" w:hAnsi="Times New Roman" w:cs="Times New Roman"/>
          <w:sz w:val="24"/>
          <w:szCs w:val="24"/>
        </w:rPr>
        <w:t xml:space="preserve">.9. К документации запроса предложений </w:t>
      </w:r>
      <w:r w:rsidR="004B63C9" w:rsidRPr="00B726EA">
        <w:rPr>
          <w:rFonts w:ascii="Times New Roman" w:hAnsi="Times New Roman" w:cs="Times New Roman"/>
          <w:sz w:val="24"/>
          <w:szCs w:val="24"/>
        </w:rPr>
        <w:t xml:space="preserve">в </w:t>
      </w:r>
      <w:r w:rsidRPr="00B726EA">
        <w:rPr>
          <w:rFonts w:ascii="Times New Roman" w:hAnsi="Times New Roman" w:cs="Times New Roman"/>
          <w:sz w:val="24"/>
          <w:szCs w:val="24"/>
        </w:rPr>
        <w:t>электронной форме должен быть приложен проект договора, который является неотъемлемой частью документации.</w:t>
      </w:r>
    </w:p>
    <w:p w14:paraId="1E970B0C" w14:textId="77777777" w:rsidR="00C85841"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305763" w:rsidRPr="00B726EA">
        <w:rPr>
          <w:rFonts w:ascii="Times New Roman" w:hAnsi="Times New Roman" w:cs="Times New Roman"/>
          <w:sz w:val="24"/>
          <w:szCs w:val="24"/>
        </w:rPr>
        <w:t>4</w:t>
      </w:r>
      <w:r w:rsidRPr="00B726EA">
        <w:rPr>
          <w:rFonts w:ascii="Times New Roman" w:hAnsi="Times New Roman" w:cs="Times New Roman"/>
          <w:sz w:val="24"/>
          <w:szCs w:val="24"/>
        </w:rPr>
        <w:t>.</w:t>
      </w:r>
      <w:proofErr w:type="gramStart"/>
      <w:r w:rsidRPr="00B726EA">
        <w:rPr>
          <w:rFonts w:ascii="Times New Roman" w:hAnsi="Times New Roman" w:cs="Times New Roman"/>
          <w:sz w:val="24"/>
          <w:szCs w:val="24"/>
        </w:rPr>
        <w:t>10.</w:t>
      </w:r>
      <w:r w:rsidR="0005475F" w:rsidRPr="00B726EA">
        <w:rPr>
          <w:rFonts w:ascii="Times New Roman" w:hAnsi="Times New Roman" w:cs="Times New Roman"/>
          <w:sz w:val="24"/>
          <w:szCs w:val="24"/>
        </w:rPr>
        <w:t>Размещенная</w:t>
      </w:r>
      <w:proofErr w:type="gramEnd"/>
      <w:r w:rsidR="0005475F" w:rsidRPr="00B726EA">
        <w:rPr>
          <w:rFonts w:ascii="Times New Roman" w:hAnsi="Times New Roman" w:cs="Times New Roman"/>
          <w:sz w:val="24"/>
          <w:szCs w:val="24"/>
        </w:rPr>
        <w:t xml:space="preserve"> на официальном сайте д</w:t>
      </w:r>
      <w:r w:rsidRPr="00B726EA">
        <w:rPr>
          <w:rFonts w:ascii="Times New Roman" w:hAnsi="Times New Roman" w:cs="Times New Roman"/>
          <w:sz w:val="24"/>
          <w:szCs w:val="24"/>
        </w:rPr>
        <w:t xml:space="preserve">окументация запроса предложений </w:t>
      </w:r>
      <w:r w:rsidR="004B63C9" w:rsidRPr="00B726EA">
        <w:rPr>
          <w:rFonts w:ascii="Times New Roman" w:hAnsi="Times New Roman" w:cs="Times New Roman"/>
          <w:sz w:val="24"/>
          <w:szCs w:val="24"/>
        </w:rPr>
        <w:t xml:space="preserve">в </w:t>
      </w:r>
      <w:r w:rsidRPr="00B726EA">
        <w:rPr>
          <w:rFonts w:ascii="Times New Roman" w:hAnsi="Times New Roman" w:cs="Times New Roman"/>
          <w:sz w:val="24"/>
          <w:szCs w:val="24"/>
        </w:rPr>
        <w:t>электронной форме должна быть доступна для ознакомления без взимания платы.</w:t>
      </w:r>
    </w:p>
    <w:p w14:paraId="238F7BD7"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lastRenderedPageBreak/>
        <w:t>9.</w:t>
      </w:r>
      <w:r w:rsidR="00305763" w:rsidRPr="00B726EA">
        <w:rPr>
          <w:rFonts w:ascii="Times New Roman" w:hAnsi="Times New Roman" w:cs="Times New Roman"/>
          <w:sz w:val="24"/>
          <w:szCs w:val="24"/>
        </w:rPr>
        <w:t>4</w:t>
      </w:r>
      <w:r w:rsidRPr="00B726EA">
        <w:rPr>
          <w:rFonts w:ascii="Times New Roman" w:hAnsi="Times New Roman" w:cs="Times New Roman"/>
          <w:sz w:val="24"/>
          <w:szCs w:val="24"/>
        </w:rPr>
        <w:t xml:space="preserve">.11. Размещение документации запроса предложений </w:t>
      </w:r>
      <w:r w:rsidR="00633126" w:rsidRPr="00B726EA">
        <w:rPr>
          <w:rFonts w:ascii="Times New Roman" w:hAnsi="Times New Roman" w:cs="Times New Roman"/>
          <w:sz w:val="24"/>
          <w:szCs w:val="24"/>
        </w:rPr>
        <w:t xml:space="preserve">в </w:t>
      </w:r>
      <w:r w:rsidRPr="00B726EA">
        <w:rPr>
          <w:rFonts w:ascii="Times New Roman" w:hAnsi="Times New Roman" w:cs="Times New Roman"/>
          <w:sz w:val="24"/>
          <w:szCs w:val="24"/>
        </w:rPr>
        <w:t xml:space="preserve">электронной форме в </w:t>
      </w:r>
      <w:proofErr w:type="spellStart"/>
      <w:proofErr w:type="gramStart"/>
      <w:r w:rsidRPr="00B726EA">
        <w:rPr>
          <w:rFonts w:ascii="Times New Roman" w:hAnsi="Times New Roman" w:cs="Times New Roman"/>
          <w:sz w:val="24"/>
          <w:szCs w:val="24"/>
        </w:rPr>
        <w:t>ЕИС</w:t>
      </w:r>
      <w:r w:rsidR="007F69E3" w:rsidRPr="00B726EA">
        <w:rPr>
          <w:rFonts w:ascii="Times New Roman" w:eastAsia="Calibri" w:hAnsi="Times New Roman" w:cs="Times New Roman"/>
          <w:sz w:val="24"/>
          <w:szCs w:val="24"/>
        </w:rPr>
        <w:t>,на</w:t>
      </w:r>
      <w:proofErr w:type="spellEnd"/>
      <w:proofErr w:type="gramEnd"/>
      <w:r w:rsidR="007F69E3"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w:t>
      </w:r>
      <w:r w:rsidR="00F87BC0" w:rsidRPr="00B726EA">
        <w:rPr>
          <w:rFonts w:ascii="Times New Roman" w:eastAsia="Calibri" w:hAnsi="Times New Roman" w:cs="Times New Roman"/>
          <w:sz w:val="24"/>
          <w:szCs w:val="24"/>
        </w:rPr>
        <w:br/>
      </w:r>
      <w:r w:rsidR="007F69E3" w:rsidRPr="00B726EA">
        <w:rPr>
          <w:rFonts w:ascii="Times New Roman" w:eastAsia="Calibri" w:hAnsi="Times New Roman" w:cs="Times New Roman"/>
          <w:sz w:val="24"/>
          <w:szCs w:val="24"/>
        </w:rPr>
        <w:t>№ 223-ФЗ,</w:t>
      </w:r>
      <w:r w:rsidRPr="00B726EA">
        <w:rPr>
          <w:rFonts w:ascii="Times New Roman" w:hAnsi="Times New Roman" w:cs="Times New Roman"/>
          <w:sz w:val="24"/>
          <w:szCs w:val="24"/>
        </w:rPr>
        <w:t xml:space="preserve"> осуществляется Заказчиком одновременно с размещением извещения о проведении запроса предложений в электронной форме.</w:t>
      </w:r>
    </w:p>
    <w:p w14:paraId="528EAE96"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305763" w:rsidRPr="00B726EA">
        <w:rPr>
          <w:rFonts w:ascii="Times New Roman" w:hAnsi="Times New Roman" w:cs="Times New Roman"/>
          <w:sz w:val="24"/>
          <w:szCs w:val="24"/>
        </w:rPr>
        <w:t>4</w:t>
      </w:r>
      <w:r w:rsidRPr="00B726EA">
        <w:rPr>
          <w:rFonts w:ascii="Times New Roman" w:hAnsi="Times New Roman" w:cs="Times New Roman"/>
          <w:sz w:val="24"/>
          <w:szCs w:val="24"/>
        </w:rPr>
        <w:t xml:space="preserve">.12. Любой участник запроса предложений в электронной форме вправе направить с использованием программно-аппаратных средств </w:t>
      </w:r>
      <w:proofErr w:type="spellStart"/>
      <w:r w:rsidRPr="00B726EA">
        <w:rPr>
          <w:rFonts w:ascii="Times New Roman" w:hAnsi="Times New Roman" w:cs="Times New Roman"/>
          <w:sz w:val="24"/>
          <w:szCs w:val="24"/>
        </w:rPr>
        <w:t>ЭПзапрос</w:t>
      </w:r>
      <w:proofErr w:type="spellEnd"/>
      <w:r w:rsidRPr="00B726EA">
        <w:rPr>
          <w:rFonts w:ascii="Times New Roman" w:hAnsi="Times New Roman" w:cs="Times New Roman"/>
          <w:sz w:val="24"/>
          <w:szCs w:val="24"/>
        </w:rPr>
        <w:t xml:space="preserve"> о разъяснении положений документации и (или) извещения о проведении запроса предложений в электронной форме.</w:t>
      </w:r>
    </w:p>
    <w:p w14:paraId="46CC9545"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Заказчик осуществляет такое разъяснение в сроки и в </w:t>
      </w:r>
      <w:proofErr w:type="spellStart"/>
      <w:proofErr w:type="gramStart"/>
      <w:r w:rsidRPr="00B726EA">
        <w:rPr>
          <w:rFonts w:ascii="Times New Roman" w:hAnsi="Times New Roman" w:cs="Times New Roman"/>
          <w:sz w:val="24"/>
          <w:szCs w:val="24"/>
        </w:rPr>
        <w:t>порядке,предусмотренные</w:t>
      </w:r>
      <w:proofErr w:type="spellEnd"/>
      <w:proofErr w:type="gramEnd"/>
      <w:r w:rsidRPr="00B726EA">
        <w:rPr>
          <w:rFonts w:ascii="Times New Roman" w:hAnsi="Times New Roman" w:cs="Times New Roman"/>
          <w:sz w:val="24"/>
          <w:szCs w:val="24"/>
        </w:rPr>
        <w:t xml:space="preserve"> пунктом 3.5 Положения. Разъяснения не должны изменять предмет закупки и существенные условия проекта договора.</w:t>
      </w:r>
    </w:p>
    <w:p w14:paraId="31875DAC"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305763" w:rsidRPr="00B726EA">
        <w:rPr>
          <w:rFonts w:ascii="Times New Roman" w:hAnsi="Times New Roman" w:cs="Times New Roman"/>
          <w:sz w:val="24"/>
          <w:szCs w:val="24"/>
        </w:rPr>
        <w:t>4</w:t>
      </w:r>
      <w:r w:rsidRPr="00B726EA">
        <w:rPr>
          <w:rFonts w:ascii="Times New Roman" w:hAnsi="Times New Roman" w:cs="Times New Roman"/>
          <w:sz w:val="24"/>
          <w:szCs w:val="24"/>
        </w:rPr>
        <w:t xml:space="preserve">.13. Заказчик вправе принять решение о внесении изменений в документацию и (или) извещение о проведении запроса предложений в электронной форме с </w:t>
      </w:r>
      <w:proofErr w:type="spellStart"/>
      <w:r w:rsidRPr="00B726EA">
        <w:rPr>
          <w:rFonts w:ascii="Times New Roman" w:hAnsi="Times New Roman" w:cs="Times New Roman"/>
          <w:sz w:val="24"/>
          <w:szCs w:val="24"/>
        </w:rPr>
        <w:t>соблюдениемположений</w:t>
      </w:r>
      <w:proofErr w:type="spellEnd"/>
      <w:r w:rsidRPr="00B726EA">
        <w:rPr>
          <w:rFonts w:ascii="Times New Roman" w:hAnsi="Times New Roman" w:cs="Times New Roman"/>
          <w:sz w:val="24"/>
          <w:szCs w:val="24"/>
        </w:rPr>
        <w:t xml:space="preserve"> пункта 3.4 Положения.</w:t>
      </w:r>
    </w:p>
    <w:p w14:paraId="31214EA6" w14:textId="77777777" w:rsidR="00D3368D" w:rsidRPr="00B726EA" w:rsidRDefault="00305763"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9.4</w:t>
      </w:r>
      <w:r w:rsidR="00D3368D" w:rsidRPr="00B726EA">
        <w:rPr>
          <w:rFonts w:ascii="Times New Roman" w:hAnsi="Times New Roman" w:cs="Times New Roman"/>
          <w:sz w:val="24"/>
          <w:szCs w:val="24"/>
        </w:rPr>
        <w:t>.14. Заявка на участие в запросе предложений в электронной форме состоит из двух частей и предложения участника запроса предложений в электронной форме о цене договора.</w:t>
      </w:r>
    </w:p>
    <w:p w14:paraId="65D314DD"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305763" w:rsidRPr="00B726EA">
        <w:rPr>
          <w:rFonts w:ascii="Times New Roman" w:hAnsi="Times New Roman" w:cs="Times New Roman"/>
          <w:sz w:val="24"/>
          <w:szCs w:val="24"/>
        </w:rPr>
        <w:t>4</w:t>
      </w:r>
      <w:r w:rsidRPr="00B726EA">
        <w:rPr>
          <w:rFonts w:ascii="Times New Roman" w:hAnsi="Times New Roman" w:cs="Times New Roman"/>
          <w:sz w:val="24"/>
          <w:szCs w:val="24"/>
        </w:rPr>
        <w:t xml:space="preserve">.15. </w:t>
      </w:r>
      <w:r w:rsidR="007A7C59" w:rsidRPr="00B726EA">
        <w:rPr>
          <w:rFonts w:ascii="Times New Roman" w:hAnsi="Times New Roman" w:cs="Times New Roman"/>
          <w:sz w:val="24"/>
          <w:szCs w:val="24"/>
        </w:rPr>
        <w:t xml:space="preserve">Обе части заявки на участие в запросе предложений в электронной форме и ценовое предложение направляется участником запроса предложений в электронной форме оператору ЭП </w:t>
      </w:r>
      <w:r w:rsidRPr="00B726EA">
        <w:rPr>
          <w:rFonts w:ascii="Times New Roman" w:hAnsi="Times New Roman" w:cs="Times New Roman"/>
          <w:sz w:val="24"/>
          <w:szCs w:val="24"/>
        </w:rPr>
        <w:t>одновременно.</w:t>
      </w:r>
    </w:p>
    <w:p w14:paraId="6DD444F7" w14:textId="77777777" w:rsidR="00507072" w:rsidRPr="00507072" w:rsidRDefault="00507072" w:rsidP="00507072">
      <w:pPr>
        <w:spacing w:after="0" w:line="276" w:lineRule="auto"/>
        <w:ind w:firstLine="708"/>
        <w:jc w:val="both"/>
        <w:rPr>
          <w:rFonts w:ascii="Times New Roman" w:eastAsia="Calibri" w:hAnsi="Times New Roman" w:cs="Times New Roman"/>
          <w:sz w:val="24"/>
          <w:szCs w:val="24"/>
        </w:rPr>
      </w:pPr>
      <w:r w:rsidRPr="00507072">
        <w:rPr>
          <w:rFonts w:ascii="Times New Roman" w:eastAsia="Calibri" w:hAnsi="Times New Roman" w:cs="Times New Roman"/>
          <w:sz w:val="24"/>
          <w:szCs w:val="24"/>
        </w:rPr>
        <w:t>9.4.16. Первая часть заявки на участие в запросе предложений в электронной форме должна содержать:</w:t>
      </w:r>
    </w:p>
    <w:p w14:paraId="03669A0A" w14:textId="77777777" w:rsidR="00507072" w:rsidRPr="00507072" w:rsidRDefault="00507072" w:rsidP="00507072">
      <w:pPr>
        <w:spacing w:after="0" w:line="276" w:lineRule="auto"/>
        <w:ind w:firstLine="708"/>
        <w:jc w:val="both"/>
        <w:rPr>
          <w:rFonts w:ascii="Times New Roman" w:eastAsia="Calibri" w:hAnsi="Times New Roman" w:cs="Times New Roman"/>
          <w:sz w:val="24"/>
          <w:szCs w:val="24"/>
        </w:rPr>
      </w:pPr>
      <w:r w:rsidRPr="00507072">
        <w:rPr>
          <w:rFonts w:ascii="Times New Roman" w:eastAsia="Calibri" w:hAnsi="Times New Roman" w:cs="Times New Roman"/>
          <w:sz w:val="24"/>
          <w:szCs w:val="24"/>
        </w:rPr>
        <w:t>1) согласие участника запроса предложений в электронной форме на поставку товара, выполнение работы или оказание услуги на условиях, предусмотренных документацией запроса предложений в электронной форме и не подлежащих изменению по результатам проведения запроса предложений в электронной форме;</w:t>
      </w:r>
    </w:p>
    <w:p w14:paraId="1230311A" w14:textId="77777777" w:rsidR="00507072" w:rsidRPr="00507072" w:rsidRDefault="00507072" w:rsidP="00507072">
      <w:pPr>
        <w:spacing w:after="0" w:line="276" w:lineRule="auto"/>
        <w:ind w:firstLine="708"/>
        <w:jc w:val="both"/>
        <w:rPr>
          <w:rFonts w:ascii="Times New Roman" w:eastAsia="Calibri" w:hAnsi="Times New Roman" w:cs="Times New Roman"/>
          <w:sz w:val="24"/>
          <w:szCs w:val="24"/>
        </w:rPr>
      </w:pPr>
      <w:r w:rsidRPr="00507072">
        <w:rPr>
          <w:rFonts w:ascii="Times New Roman" w:eastAsia="Calibri" w:hAnsi="Times New Roman" w:cs="Times New Roman"/>
          <w:sz w:val="24"/>
          <w:szCs w:val="24"/>
        </w:rPr>
        <w:t xml:space="preserve">2) </w:t>
      </w:r>
      <w:proofErr w:type="spellStart"/>
      <w:r w:rsidRPr="00507072">
        <w:rPr>
          <w:rFonts w:ascii="Times New Roman" w:eastAsia="Calibri" w:hAnsi="Times New Roman" w:cs="Times New Roman"/>
          <w:sz w:val="24"/>
          <w:szCs w:val="24"/>
        </w:rPr>
        <w:t>информациюи</w:t>
      </w:r>
      <w:proofErr w:type="spellEnd"/>
      <w:r w:rsidRPr="00507072">
        <w:rPr>
          <w:rFonts w:ascii="Times New Roman" w:eastAsia="Calibri" w:hAnsi="Times New Roman" w:cs="Times New Roman"/>
          <w:sz w:val="24"/>
          <w:szCs w:val="24"/>
        </w:rPr>
        <w:t xml:space="preserve"> документы, предусмотренные подпунктом 8 пункта 8.2.1 Положения, а также пунктом 8.2.3 Положения в отношении критериев и порядка оценки и сопоставления заявок на участие в запросе предложений в электронной форме, применяемых к предлагаемым участниками такого запроса товарам, работам, услугам, к условиям исполнения договора (в случае установления в документации запроса предложений в электронной форме этих критериев);</w:t>
      </w:r>
    </w:p>
    <w:p w14:paraId="5DD86026" w14:textId="77777777" w:rsidR="00507072" w:rsidRPr="00507072" w:rsidRDefault="00507072" w:rsidP="00507072">
      <w:pPr>
        <w:spacing w:after="0" w:line="276" w:lineRule="auto"/>
        <w:ind w:firstLine="708"/>
        <w:jc w:val="both"/>
        <w:rPr>
          <w:rFonts w:ascii="Times New Roman" w:eastAsia="Calibri" w:hAnsi="Times New Roman" w:cs="Times New Roman"/>
          <w:sz w:val="24"/>
          <w:szCs w:val="24"/>
        </w:rPr>
      </w:pPr>
      <w:r w:rsidRPr="00507072">
        <w:rPr>
          <w:rFonts w:ascii="Times New Roman" w:eastAsia="Calibri" w:hAnsi="Times New Roman" w:cs="Times New Roman"/>
          <w:sz w:val="24"/>
          <w:szCs w:val="24"/>
        </w:rPr>
        <w:t xml:space="preserve">3) при осуществлении закупки </w:t>
      </w:r>
      <w:proofErr w:type="gramStart"/>
      <w:r w:rsidRPr="00507072">
        <w:rPr>
          <w:rFonts w:ascii="Times New Roman" w:eastAsia="Calibri" w:hAnsi="Times New Roman" w:cs="Times New Roman"/>
          <w:sz w:val="24"/>
          <w:szCs w:val="24"/>
        </w:rPr>
        <w:t>товара,  в</w:t>
      </w:r>
      <w:proofErr w:type="gramEnd"/>
      <w:r w:rsidRPr="00507072">
        <w:rPr>
          <w:rFonts w:ascii="Times New Roman" w:eastAsia="Calibri" w:hAnsi="Times New Roman" w:cs="Times New Roman"/>
          <w:sz w:val="24"/>
          <w:szCs w:val="24"/>
        </w:rPr>
        <w:t xml:space="preserve"> том числе </w:t>
      </w:r>
      <w:proofErr w:type="gramStart"/>
      <w:r w:rsidRPr="00507072">
        <w:rPr>
          <w:rFonts w:ascii="Times New Roman" w:eastAsia="Calibri" w:hAnsi="Times New Roman" w:cs="Times New Roman"/>
          <w:sz w:val="24"/>
          <w:szCs w:val="24"/>
        </w:rPr>
        <w:t>поставляемого  Заказчику</w:t>
      </w:r>
      <w:proofErr w:type="gramEnd"/>
      <w:r w:rsidRPr="00507072">
        <w:rPr>
          <w:rFonts w:ascii="Times New Roman" w:eastAsia="Calibri" w:hAnsi="Times New Roman" w:cs="Times New Roman"/>
          <w:sz w:val="24"/>
          <w:szCs w:val="24"/>
        </w:rPr>
        <w:t xml:space="preserve"> при выполнении закупаемых работ, оказании закупаемых услуг: конкретные показатели товара, соответствующие значениям, установленным документацией о запросе предложений в электронной форме, и указание на товарный знак (при наличии). Информация, предусмотренная настоящим подпунктом, включается в заявку на участие в запросе предложений в электронной форме в случае отсутствия в такой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такой документации.</w:t>
      </w:r>
    </w:p>
    <w:p w14:paraId="50ED8A5D" w14:textId="77777777" w:rsidR="00A0572E"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305763" w:rsidRPr="00B726EA">
        <w:rPr>
          <w:rFonts w:ascii="Times New Roman" w:hAnsi="Times New Roman" w:cs="Times New Roman"/>
          <w:sz w:val="24"/>
          <w:szCs w:val="24"/>
        </w:rPr>
        <w:t>4</w:t>
      </w:r>
      <w:r w:rsidRPr="00B726EA">
        <w:rPr>
          <w:rFonts w:ascii="Times New Roman" w:hAnsi="Times New Roman" w:cs="Times New Roman"/>
          <w:sz w:val="24"/>
          <w:szCs w:val="24"/>
        </w:rPr>
        <w:t xml:space="preserve">.17. В первой части заявки на участие в запросе предложений в электронной форме не допускается указание сведений об участнике запроса предложений в электронной форме, подавшем заявку на участие в таком запросе предложений, а также сведений </w:t>
      </w:r>
      <w:r w:rsidR="0093064D" w:rsidRPr="00B726EA">
        <w:rPr>
          <w:rFonts w:ascii="Times New Roman" w:hAnsi="Times New Roman" w:cs="Times New Roman"/>
          <w:sz w:val="24"/>
          <w:szCs w:val="24"/>
        </w:rPr>
        <w:t>о ценовом предложении участника</w:t>
      </w:r>
      <w:r w:rsidRPr="00B726EA">
        <w:rPr>
          <w:rFonts w:ascii="Times New Roman" w:hAnsi="Times New Roman" w:cs="Times New Roman"/>
          <w:sz w:val="24"/>
          <w:szCs w:val="24"/>
        </w:rPr>
        <w:t>.</w:t>
      </w:r>
    </w:p>
    <w:p w14:paraId="43E1F597"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lastRenderedPageBreak/>
        <w:t xml:space="preserve"> При этом первая часть заявки на участие в запросе предложений в электронной форме может содержать эскиз, рисунок, чертеж, фотографию, иное </w:t>
      </w:r>
      <w:r w:rsidRPr="00C56E56">
        <w:rPr>
          <w:rFonts w:ascii="Times New Roman" w:hAnsi="Times New Roman" w:cs="Times New Roman"/>
          <w:sz w:val="24"/>
          <w:szCs w:val="24"/>
        </w:rPr>
        <w:t xml:space="preserve">изображение </w:t>
      </w:r>
      <w:r w:rsidR="00B726EA" w:rsidRPr="00C56E56">
        <w:rPr>
          <w:rFonts w:ascii="Times New Roman" w:hAnsi="Times New Roman" w:cs="Times New Roman"/>
          <w:sz w:val="24"/>
          <w:szCs w:val="24"/>
        </w:rPr>
        <w:t>предмета закупки.</w:t>
      </w:r>
    </w:p>
    <w:p w14:paraId="4E977999" w14:textId="77777777" w:rsidR="00FC58BB" w:rsidRPr="00FC58BB" w:rsidRDefault="00FC58BB" w:rsidP="00FC58BB">
      <w:pPr>
        <w:spacing w:after="0" w:line="276" w:lineRule="auto"/>
        <w:ind w:firstLine="709"/>
        <w:jc w:val="both"/>
        <w:rPr>
          <w:rFonts w:ascii="Times New Roman" w:eastAsia="Times New Roman" w:hAnsi="Times New Roman" w:cs="Times New Roman"/>
          <w:sz w:val="24"/>
          <w:szCs w:val="24"/>
          <w:lang w:eastAsia="ar-SA"/>
        </w:rPr>
      </w:pPr>
      <w:r w:rsidRPr="00FC58BB">
        <w:rPr>
          <w:rFonts w:ascii="Times New Roman" w:eastAsia="Times New Roman" w:hAnsi="Times New Roman" w:cs="Times New Roman"/>
          <w:sz w:val="24"/>
          <w:szCs w:val="24"/>
          <w:lang w:eastAsia="ar-SA"/>
        </w:rPr>
        <w:t>9.4.18. Вторая часть заявки на участие в запросе предложений в электронной форме содержит установленные Заказчиком в документации запроса предложений в электронной форме информацию и документы в соответствии с подпунктами 1-7, 9-12  пункта 8.2.1 Положения, а также пунктом 8.2.3 Положения в отношении критериев и порядка оценки и сопоставления заявок на участие в запросе предложений в электронной форме, применяемых к участникам такого запроса (в случае установления в документации запроса предложений в электронной форме этих критериев).</w:t>
      </w:r>
    </w:p>
    <w:p w14:paraId="2420B0F6"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305763" w:rsidRPr="00B726EA">
        <w:rPr>
          <w:rFonts w:ascii="Times New Roman" w:hAnsi="Times New Roman" w:cs="Times New Roman"/>
          <w:sz w:val="24"/>
          <w:szCs w:val="24"/>
        </w:rPr>
        <w:t>4</w:t>
      </w:r>
      <w:r w:rsidRPr="00B726EA">
        <w:rPr>
          <w:rFonts w:ascii="Times New Roman" w:hAnsi="Times New Roman" w:cs="Times New Roman"/>
          <w:sz w:val="24"/>
          <w:szCs w:val="24"/>
        </w:rPr>
        <w:t>.19. Заявка на участие в запросе предложений в электронной форме, документы и информация, направляемые в форме электронных документов участником запроса предложений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предложений в электронной форме.</w:t>
      </w:r>
    </w:p>
    <w:p w14:paraId="153180B2"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307058" w:rsidRPr="00B726EA">
        <w:rPr>
          <w:rFonts w:ascii="Times New Roman" w:hAnsi="Times New Roman" w:cs="Times New Roman"/>
          <w:sz w:val="24"/>
          <w:szCs w:val="24"/>
        </w:rPr>
        <w:t>4</w:t>
      </w:r>
      <w:r w:rsidRPr="00B726EA">
        <w:rPr>
          <w:rFonts w:ascii="Times New Roman" w:hAnsi="Times New Roman" w:cs="Times New Roman"/>
          <w:sz w:val="24"/>
          <w:szCs w:val="24"/>
        </w:rPr>
        <w:t>.20. Участник запроса предложений в электронной форме вправе подать только одну заявку на участие в запросе предложений в электронной форме.</w:t>
      </w:r>
    </w:p>
    <w:p w14:paraId="2722F067"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Участник запроса предложений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ЭП.</w:t>
      </w:r>
    </w:p>
    <w:p w14:paraId="026D5AB1"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307058" w:rsidRPr="00B726EA">
        <w:rPr>
          <w:rFonts w:ascii="Times New Roman" w:hAnsi="Times New Roman" w:cs="Times New Roman"/>
          <w:sz w:val="24"/>
          <w:szCs w:val="24"/>
        </w:rPr>
        <w:t>4</w:t>
      </w:r>
      <w:r w:rsidRPr="00B726EA">
        <w:rPr>
          <w:rFonts w:ascii="Times New Roman" w:hAnsi="Times New Roman" w:cs="Times New Roman"/>
          <w:sz w:val="24"/>
          <w:szCs w:val="24"/>
        </w:rPr>
        <w:t>.21. Оператор ЭП присваивает каждой заявке на участие в запросе предложений в электронной форме порядковый номер и подтверждает в форме электронного документа, направляемого участнику запроса предложений в электронной форме, подавшему данную заявку, ее получение с указанием присвоенного такой заявке порядкового номера.</w:t>
      </w:r>
    </w:p>
    <w:p w14:paraId="383CDF6A"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307058" w:rsidRPr="00B726EA">
        <w:rPr>
          <w:rFonts w:ascii="Times New Roman" w:hAnsi="Times New Roman" w:cs="Times New Roman"/>
          <w:sz w:val="24"/>
          <w:szCs w:val="24"/>
        </w:rPr>
        <w:t>4</w:t>
      </w:r>
      <w:r w:rsidRPr="00B726EA">
        <w:rPr>
          <w:rFonts w:ascii="Times New Roman" w:hAnsi="Times New Roman" w:cs="Times New Roman"/>
          <w:sz w:val="24"/>
          <w:szCs w:val="24"/>
        </w:rPr>
        <w:t xml:space="preserve">.22. </w:t>
      </w:r>
      <w:r w:rsidR="008E3E27" w:rsidRPr="00B726EA">
        <w:rPr>
          <w:rFonts w:ascii="Times New Roman" w:hAnsi="Times New Roman" w:cs="Times New Roman"/>
          <w:sz w:val="24"/>
          <w:szCs w:val="24"/>
        </w:rPr>
        <w:t>О</w:t>
      </w:r>
      <w:r w:rsidRPr="00B726EA">
        <w:rPr>
          <w:rFonts w:ascii="Times New Roman" w:hAnsi="Times New Roman" w:cs="Times New Roman"/>
          <w:sz w:val="24"/>
          <w:szCs w:val="24"/>
        </w:rPr>
        <w:t xml:space="preserve">ператор </w:t>
      </w:r>
      <w:proofErr w:type="spellStart"/>
      <w:r w:rsidR="00307058" w:rsidRPr="00B726EA">
        <w:rPr>
          <w:rFonts w:ascii="Times New Roman" w:hAnsi="Times New Roman" w:cs="Times New Roman"/>
          <w:sz w:val="24"/>
          <w:szCs w:val="24"/>
        </w:rPr>
        <w:t>ЭП</w:t>
      </w:r>
      <w:r w:rsidRPr="00B726EA">
        <w:rPr>
          <w:rFonts w:ascii="Times New Roman" w:hAnsi="Times New Roman" w:cs="Times New Roman"/>
          <w:sz w:val="24"/>
          <w:szCs w:val="24"/>
        </w:rPr>
        <w:t>возвращает</w:t>
      </w:r>
      <w:proofErr w:type="spellEnd"/>
      <w:r w:rsidRPr="00B726EA">
        <w:rPr>
          <w:rFonts w:ascii="Times New Roman" w:hAnsi="Times New Roman" w:cs="Times New Roman"/>
          <w:sz w:val="24"/>
          <w:szCs w:val="24"/>
        </w:rPr>
        <w:t xml:space="preserve"> данную заявку подавшему ее участнику такого запроса предложений в случае:</w:t>
      </w:r>
    </w:p>
    <w:p w14:paraId="1253B84F"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1) подачи данной заявки с нарушением требований, предусмотренных </w:t>
      </w:r>
      <w:r w:rsidR="00307058" w:rsidRPr="00B726EA">
        <w:rPr>
          <w:rFonts w:ascii="Times New Roman" w:hAnsi="Times New Roman" w:cs="Times New Roman"/>
          <w:sz w:val="24"/>
          <w:szCs w:val="24"/>
        </w:rPr>
        <w:t>пунктом 9.4</w:t>
      </w:r>
      <w:r w:rsidRPr="00B726EA">
        <w:rPr>
          <w:rFonts w:ascii="Times New Roman" w:hAnsi="Times New Roman" w:cs="Times New Roman"/>
          <w:sz w:val="24"/>
          <w:szCs w:val="24"/>
        </w:rPr>
        <w:t>.19. Положения;</w:t>
      </w:r>
    </w:p>
    <w:p w14:paraId="30D26E2A"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13D91555"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3) получения данной заявки после даты или времени окончания срока подачи заявок на участие в запросе предложений в электронной форме;</w:t>
      </w:r>
    </w:p>
    <w:p w14:paraId="0A1409B7"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4) подачи участником закупки заявки, содержащей предложение о цене договора, превышающее начальную (максимальную) цену договора или равное нулю.</w:t>
      </w:r>
    </w:p>
    <w:p w14:paraId="3DC56EEC"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93064D" w:rsidRPr="00B726EA">
        <w:rPr>
          <w:rFonts w:ascii="Times New Roman" w:hAnsi="Times New Roman" w:cs="Times New Roman"/>
          <w:sz w:val="24"/>
          <w:szCs w:val="24"/>
        </w:rPr>
        <w:t>4</w:t>
      </w:r>
      <w:r w:rsidRPr="00B726EA">
        <w:rPr>
          <w:rFonts w:ascii="Times New Roman" w:hAnsi="Times New Roman" w:cs="Times New Roman"/>
          <w:sz w:val="24"/>
          <w:szCs w:val="24"/>
        </w:rPr>
        <w:t>.23. Не позднее рабочего дня, следующего за днем окончания срока подачи заявок на участие в запросе предложений в электронной форме, оператор ЭП направляет Заказчику первые части заявок на участие в запросе предложений в электронной форме.</w:t>
      </w:r>
    </w:p>
    <w:p w14:paraId="5A3D2B79"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93064D" w:rsidRPr="00B726EA">
        <w:rPr>
          <w:rFonts w:ascii="Times New Roman" w:hAnsi="Times New Roman" w:cs="Times New Roman"/>
          <w:sz w:val="24"/>
          <w:szCs w:val="24"/>
        </w:rPr>
        <w:t>4</w:t>
      </w:r>
      <w:r w:rsidRPr="00B726EA">
        <w:rPr>
          <w:rFonts w:ascii="Times New Roman" w:hAnsi="Times New Roman" w:cs="Times New Roman"/>
          <w:sz w:val="24"/>
          <w:szCs w:val="24"/>
        </w:rPr>
        <w:t xml:space="preserve">.24. Срок рассмотрения первых частей заявок на участие в запросе предложений в электронной форме Комиссией не может превышать </w:t>
      </w:r>
      <w:r w:rsidR="0093064D" w:rsidRPr="00B726EA">
        <w:rPr>
          <w:rFonts w:ascii="Times New Roman" w:hAnsi="Times New Roman" w:cs="Times New Roman"/>
          <w:sz w:val="24"/>
          <w:szCs w:val="24"/>
        </w:rPr>
        <w:t>3 (трех)</w:t>
      </w:r>
      <w:r w:rsidRPr="00B726EA">
        <w:rPr>
          <w:rFonts w:ascii="Times New Roman" w:hAnsi="Times New Roman" w:cs="Times New Roman"/>
          <w:sz w:val="24"/>
          <w:szCs w:val="24"/>
        </w:rPr>
        <w:t xml:space="preserve">рабочих </w:t>
      </w:r>
      <w:proofErr w:type="spellStart"/>
      <w:r w:rsidRPr="00B726EA">
        <w:rPr>
          <w:rFonts w:ascii="Times New Roman" w:hAnsi="Times New Roman" w:cs="Times New Roman"/>
          <w:sz w:val="24"/>
          <w:szCs w:val="24"/>
        </w:rPr>
        <w:t>дн</w:t>
      </w:r>
      <w:r w:rsidR="0093064D" w:rsidRPr="00B726EA">
        <w:rPr>
          <w:rFonts w:ascii="Times New Roman" w:hAnsi="Times New Roman" w:cs="Times New Roman"/>
          <w:sz w:val="24"/>
          <w:szCs w:val="24"/>
        </w:rPr>
        <w:t>ей</w:t>
      </w:r>
      <w:r w:rsidR="00071AD7" w:rsidRPr="00B726EA">
        <w:rPr>
          <w:rFonts w:ascii="Times New Roman" w:hAnsi="Times New Roman" w:cs="Times New Roman"/>
          <w:sz w:val="24"/>
          <w:szCs w:val="24"/>
        </w:rPr>
        <w:t>со</w:t>
      </w:r>
      <w:proofErr w:type="spellEnd"/>
      <w:r w:rsidR="00071AD7" w:rsidRPr="00B726EA">
        <w:rPr>
          <w:rFonts w:ascii="Times New Roman" w:hAnsi="Times New Roman" w:cs="Times New Roman"/>
          <w:sz w:val="24"/>
          <w:szCs w:val="24"/>
        </w:rPr>
        <w:t xml:space="preserve"> дня открытия доступа к первым частям заявок.</w:t>
      </w:r>
    </w:p>
    <w:p w14:paraId="77B9B5B1" w14:textId="77777777" w:rsidR="00D3368D"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93064D" w:rsidRPr="00B726EA">
        <w:rPr>
          <w:rFonts w:ascii="Times New Roman" w:hAnsi="Times New Roman" w:cs="Times New Roman"/>
          <w:sz w:val="24"/>
          <w:szCs w:val="24"/>
        </w:rPr>
        <w:t>4</w:t>
      </w:r>
      <w:r w:rsidRPr="00B726EA">
        <w:rPr>
          <w:rFonts w:ascii="Times New Roman" w:hAnsi="Times New Roman" w:cs="Times New Roman"/>
          <w:sz w:val="24"/>
          <w:szCs w:val="24"/>
        </w:rPr>
        <w:t>.25. По результатам рассмотрения первых частей заявок на участие в запросе предложений в электронной форме, содержащих информацию, предусмотренную пунктом 9.</w:t>
      </w:r>
      <w:r w:rsidR="0093064D" w:rsidRPr="00B726EA">
        <w:rPr>
          <w:rFonts w:ascii="Times New Roman" w:hAnsi="Times New Roman" w:cs="Times New Roman"/>
          <w:sz w:val="24"/>
          <w:szCs w:val="24"/>
        </w:rPr>
        <w:t>4</w:t>
      </w:r>
      <w:r w:rsidRPr="00B726EA">
        <w:rPr>
          <w:rFonts w:ascii="Times New Roman" w:hAnsi="Times New Roman" w:cs="Times New Roman"/>
          <w:sz w:val="24"/>
          <w:szCs w:val="24"/>
        </w:rPr>
        <w:t xml:space="preserve">.16. Положения, Комиссия принимает решение о допуске участника закупки, подавшего </w:t>
      </w:r>
      <w:r w:rsidRPr="00B726EA">
        <w:rPr>
          <w:rFonts w:ascii="Times New Roman" w:hAnsi="Times New Roman" w:cs="Times New Roman"/>
          <w:sz w:val="24"/>
          <w:szCs w:val="24"/>
        </w:rPr>
        <w:lastRenderedPageBreak/>
        <w:t>заявку на участие в таком запросе предложений, к участию в нем и признании этого участника закупки участником такого запроса предложений или об отказе в допуске к участи</w:t>
      </w:r>
      <w:r w:rsidR="002B1144" w:rsidRPr="00B726EA">
        <w:rPr>
          <w:rFonts w:ascii="Times New Roman" w:hAnsi="Times New Roman" w:cs="Times New Roman"/>
          <w:sz w:val="24"/>
          <w:szCs w:val="24"/>
        </w:rPr>
        <w:t xml:space="preserve">ю в таком запросе предложений </w:t>
      </w:r>
      <w:r w:rsidRPr="00B726EA">
        <w:rPr>
          <w:rFonts w:ascii="Times New Roman" w:hAnsi="Times New Roman" w:cs="Times New Roman"/>
          <w:sz w:val="24"/>
          <w:szCs w:val="24"/>
        </w:rPr>
        <w:t xml:space="preserve">по основаниям, </w:t>
      </w:r>
      <w:proofErr w:type="spellStart"/>
      <w:r w:rsidRPr="00B726EA">
        <w:rPr>
          <w:rFonts w:ascii="Times New Roman" w:hAnsi="Times New Roman" w:cs="Times New Roman"/>
          <w:sz w:val="24"/>
          <w:szCs w:val="24"/>
        </w:rPr>
        <w:t>предусмотрен</w:t>
      </w:r>
      <w:r w:rsidR="002B1144" w:rsidRPr="00B726EA">
        <w:rPr>
          <w:rFonts w:ascii="Times New Roman" w:hAnsi="Times New Roman" w:cs="Times New Roman"/>
          <w:sz w:val="24"/>
          <w:szCs w:val="24"/>
        </w:rPr>
        <w:t>н</w:t>
      </w:r>
      <w:r w:rsidRPr="00B726EA">
        <w:rPr>
          <w:rFonts w:ascii="Times New Roman" w:hAnsi="Times New Roman" w:cs="Times New Roman"/>
          <w:sz w:val="24"/>
          <w:szCs w:val="24"/>
        </w:rPr>
        <w:t>ы</w:t>
      </w:r>
      <w:r w:rsidR="002B1144" w:rsidRPr="00B726EA">
        <w:rPr>
          <w:rFonts w:ascii="Times New Roman" w:hAnsi="Times New Roman" w:cs="Times New Roman"/>
          <w:sz w:val="24"/>
          <w:szCs w:val="24"/>
        </w:rPr>
        <w:t>мразделом</w:t>
      </w:r>
      <w:proofErr w:type="spellEnd"/>
      <w:r w:rsidR="002B1144" w:rsidRPr="00B726EA">
        <w:rPr>
          <w:rFonts w:ascii="Times New Roman" w:hAnsi="Times New Roman" w:cs="Times New Roman"/>
          <w:sz w:val="24"/>
          <w:szCs w:val="24"/>
        </w:rPr>
        <w:t xml:space="preserve"> 8.4</w:t>
      </w:r>
      <w:r w:rsidRPr="00B726EA">
        <w:rPr>
          <w:rFonts w:ascii="Times New Roman" w:hAnsi="Times New Roman" w:cs="Times New Roman"/>
          <w:sz w:val="24"/>
          <w:szCs w:val="24"/>
        </w:rPr>
        <w:t xml:space="preserve"> Положения.</w:t>
      </w:r>
    </w:p>
    <w:p w14:paraId="2A7C475B" w14:textId="77777777" w:rsidR="00C5192E" w:rsidRPr="00B726EA" w:rsidRDefault="00D3368D" w:rsidP="00D3368D">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93064D" w:rsidRPr="00B726EA">
        <w:rPr>
          <w:rFonts w:ascii="Times New Roman" w:hAnsi="Times New Roman" w:cs="Times New Roman"/>
          <w:sz w:val="24"/>
          <w:szCs w:val="24"/>
        </w:rPr>
        <w:t>4</w:t>
      </w:r>
      <w:r w:rsidRPr="00B726EA">
        <w:rPr>
          <w:rFonts w:ascii="Times New Roman" w:hAnsi="Times New Roman" w:cs="Times New Roman"/>
          <w:sz w:val="24"/>
          <w:szCs w:val="24"/>
        </w:rPr>
        <w:t xml:space="preserve">.26. По результатам рассмотрения первых частей заявок на участие в запросе предложений в электронной форме Комиссия оформляет протокол рассмотрения первых частей заявок на участие в таком запросе предложений, содержащий сведения, предусмотренные пунктом 3.6 Положения, который подписывается всеми присутствующими на заседании </w:t>
      </w:r>
      <w:proofErr w:type="spellStart"/>
      <w:r w:rsidRPr="00B726EA">
        <w:rPr>
          <w:rFonts w:ascii="Times New Roman" w:hAnsi="Times New Roman" w:cs="Times New Roman"/>
          <w:sz w:val="24"/>
          <w:szCs w:val="24"/>
        </w:rPr>
        <w:t>Комиссииее</w:t>
      </w:r>
      <w:proofErr w:type="spellEnd"/>
      <w:r w:rsidRPr="00B726EA">
        <w:rPr>
          <w:rFonts w:ascii="Times New Roman" w:hAnsi="Times New Roman" w:cs="Times New Roman"/>
          <w:sz w:val="24"/>
          <w:szCs w:val="24"/>
        </w:rPr>
        <w:t xml:space="preserve"> членами</w:t>
      </w:r>
      <w:r w:rsidR="00F97D17" w:rsidRPr="00B726EA">
        <w:rPr>
          <w:rFonts w:ascii="Times New Roman" w:hAnsi="Times New Roman" w:cs="Times New Roman"/>
          <w:sz w:val="24"/>
          <w:szCs w:val="24"/>
        </w:rPr>
        <w:t>.</w:t>
      </w:r>
    </w:p>
    <w:p w14:paraId="7CCA31DE" w14:textId="77777777" w:rsidR="00F97D17" w:rsidRPr="00B726EA" w:rsidRDefault="00F97D17" w:rsidP="00F97D1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9.4.27. Протокол рассмотрения первых частей заявок на участие в запросе предложений в электронной форме в день его подписания направляется Заказчиком оператору ЭП и размещается Заказчиком в </w:t>
      </w:r>
      <w:proofErr w:type="spellStart"/>
      <w:proofErr w:type="gramStart"/>
      <w:r w:rsidRPr="00B726EA">
        <w:rPr>
          <w:rFonts w:ascii="Times New Roman" w:hAnsi="Times New Roman" w:cs="Times New Roman"/>
          <w:sz w:val="24"/>
          <w:szCs w:val="24"/>
        </w:rPr>
        <w:t>ЕИС</w:t>
      </w:r>
      <w:r w:rsidR="002D1C68" w:rsidRPr="00B726EA">
        <w:rPr>
          <w:rFonts w:ascii="Times New Roman" w:eastAsia="Calibri" w:hAnsi="Times New Roman" w:cs="Times New Roman"/>
          <w:sz w:val="24"/>
          <w:szCs w:val="24"/>
        </w:rPr>
        <w:t>,на</w:t>
      </w:r>
      <w:proofErr w:type="spellEnd"/>
      <w:proofErr w:type="gramEnd"/>
      <w:r w:rsidR="002D1C68"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w:t>
      </w:r>
      <w:proofErr w:type="gramStart"/>
      <w:r w:rsidR="002D1C68" w:rsidRPr="00B726EA">
        <w:rPr>
          <w:rFonts w:ascii="Times New Roman" w:eastAsia="Calibri" w:hAnsi="Times New Roman" w:cs="Times New Roman"/>
          <w:sz w:val="24"/>
          <w:szCs w:val="24"/>
        </w:rPr>
        <w:t>ФЗ,</w:t>
      </w:r>
      <w:r w:rsidRPr="00B726EA">
        <w:rPr>
          <w:rFonts w:ascii="Times New Roman" w:hAnsi="Times New Roman" w:cs="Times New Roman"/>
          <w:sz w:val="24"/>
          <w:szCs w:val="24"/>
        </w:rPr>
        <w:t>в</w:t>
      </w:r>
      <w:proofErr w:type="gramEnd"/>
      <w:r w:rsidRPr="00B726EA">
        <w:rPr>
          <w:rFonts w:ascii="Times New Roman" w:hAnsi="Times New Roman" w:cs="Times New Roman"/>
          <w:sz w:val="24"/>
          <w:szCs w:val="24"/>
        </w:rPr>
        <w:t xml:space="preserve"> сроки, установленные пунктом 3.8 Положения.</w:t>
      </w:r>
    </w:p>
    <w:p w14:paraId="73E7FA3F" w14:textId="77777777" w:rsidR="00F97D17" w:rsidRPr="00B726EA" w:rsidRDefault="00F97D17" w:rsidP="00F97D1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9.4.28. В срок, установленный извещением о проведении запроса предложений в электронной форме, документацией о запросе предложений в электронной форме оператор ЭП направляет Заказчику вторые части заявок на участие в таком запросе предложений, поданные участниками запроса предложений в электронной форме, в отношении которых Комиссией принято решение о допуске и признании таких участников участниками запроса предложений в электронной форме, и предложения участник</w:t>
      </w:r>
      <w:r w:rsidR="008E3E27" w:rsidRPr="00B726EA">
        <w:rPr>
          <w:rFonts w:ascii="Times New Roman" w:hAnsi="Times New Roman" w:cs="Times New Roman"/>
          <w:sz w:val="24"/>
          <w:szCs w:val="24"/>
        </w:rPr>
        <w:t>ов</w:t>
      </w:r>
      <w:r w:rsidRPr="00B726EA">
        <w:rPr>
          <w:rFonts w:ascii="Times New Roman" w:hAnsi="Times New Roman" w:cs="Times New Roman"/>
          <w:sz w:val="24"/>
          <w:szCs w:val="24"/>
        </w:rPr>
        <w:t xml:space="preserve"> запроса предложений в электронной форме о цене договора. </w:t>
      </w:r>
    </w:p>
    <w:p w14:paraId="2578329B" w14:textId="77777777" w:rsidR="00F97D17" w:rsidRPr="00B726EA" w:rsidRDefault="002C779B" w:rsidP="00F97D1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9.4.</w:t>
      </w:r>
      <w:proofErr w:type="gramStart"/>
      <w:r w:rsidR="008E3E27" w:rsidRPr="00B726EA">
        <w:rPr>
          <w:rFonts w:ascii="Times New Roman" w:hAnsi="Times New Roman" w:cs="Times New Roman"/>
          <w:sz w:val="24"/>
          <w:szCs w:val="24"/>
        </w:rPr>
        <w:t>29</w:t>
      </w:r>
      <w:r w:rsidRPr="00B726EA">
        <w:rPr>
          <w:rFonts w:ascii="Times New Roman" w:hAnsi="Times New Roman" w:cs="Times New Roman"/>
          <w:sz w:val="24"/>
          <w:szCs w:val="24"/>
        </w:rPr>
        <w:t>.Срок</w:t>
      </w:r>
      <w:proofErr w:type="gramEnd"/>
      <w:r w:rsidRPr="00B726EA">
        <w:rPr>
          <w:rFonts w:ascii="Times New Roman" w:hAnsi="Times New Roman" w:cs="Times New Roman"/>
          <w:sz w:val="24"/>
          <w:szCs w:val="24"/>
        </w:rPr>
        <w:t xml:space="preserve"> рассмотрения </w:t>
      </w:r>
      <w:proofErr w:type="spellStart"/>
      <w:proofErr w:type="gramStart"/>
      <w:r w:rsidRPr="00B726EA">
        <w:rPr>
          <w:rFonts w:ascii="Times New Roman" w:hAnsi="Times New Roman" w:cs="Times New Roman"/>
          <w:sz w:val="24"/>
          <w:szCs w:val="24"/>
        </w:rPr>
        <w:t>вторых</w:t>
      </w:r>
      <w:r w:rsidR="00F97D17" w:rsidRPr="00B726EA">
        <w:rPr>
          <w:rFonts w:ascii="Times New Roman" w:hAnsi="Times New Roman" w:cs="Times New Roman"/>
          <w:sz w:val="24"/>
          <w:szCs w:val="24"/>
        </w:rPr>
        <w:t>част</w:t>
      </w:r>
      <w:r w:rsidRPr="00B726EA">
        <w:rPr>
          <w:rFonts w:ascii="Times New Roman" w:hAnsi="Times New Roman" w:cs="Times New Roman"/>
          <w:sz w:val="24"/>
          <w:szCs w:val="24"/>
        </w:rPr>
        <w:t>ей</w:t>
      </w:r>
      <w:proofErr w:type="spellEnd"/>
      <w:r w:rsidRPr="00B726EA">
        <w:rPr>
          <w:rFonts w:ascii="Times New Roman" w:hAnsi="Times New Roman" w:cs="Times New Roman"/>
          <w:sz w:val="24"/>
          <w:szCs w:val="24"/>
        </w:rPr>
        <w:t xml:space="preserve"> </w:t>
      </w:r>
      <w:r w:rsidR="00F97D17" w:rsidRPr="00B726EA">
        <w:rPr>
          <w:rFonts w:ascii="Times New Roman" w:hAnsi="Times New Roman" w:cs="Times New Roman"/>
          <w:sz w:val="24"/>
          <w:szCs w:val="24"/>
        </w:rPr>
        <w:t xml:space="preserve"> заявок</w:t>
      </w:r>
      <w:proofErr w:type="gramEnd"/>
      <w:r w:rsidR="00F97D17" w:rsidRPr="00B726EA">
        <w:rPr>
          <w:rFonts w:ascii="Times New Roman" w:hAnsi="Times New Roman" w:cs="Times New Roman"/>
          <w:sz w:val="24"/>
          <w:szCs w:val="24"/>
        </w:rPr>
        <w:t xml:space="preserve"> на участие в запросе предложений в элек</w:t>
      </w:r>
      <w:r w:rsidRPr="00B726EA">
        <w:rPr>
          <w:rFonts w:ascii="Times New Roman" w:hAnsi="Times New Roman" w:cs="Times New Roman"/>
          <w:sz w:val="24"/>
          <w:szCs w:val="24"/>
        </w:rPr>
        <w:t>тронной форме составляет не более 3 (трех) рабочих дней с даты направления оператором ЭП информации, указанной в пункте 9.4.28 Положения.</w:t>
      </w:r>
    </w:p>
    <w:p w14:paraId="0F3A378F" w14:textId="77777777" w:rsidR="002C779B" w:rsidRPr="00B726EA" w:rsidRDefault="00F97D17" w:rsidP="00F97D1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Комиссией на основании результатов рассмотрения вторых частей заявок, принимается решение о соответствии или о несоответствии заявки на участие в таком запросе предложений требованиям, установленным документацией о запросе предложений в электронной форме</w:t>
      </w:r>
      <w:r w:rsidR="002C779B" w:rsidRPr="00B726EA">
        <w:rPr>
          <w:rFonts w:ascii="Times New Roman" w:hAnsi="Times New Roman" w:cs="Times New Roman"/>
          <w:sz w:val="24"/>
          <w:szCs w:val="24"/>
        </w:rPr>
        <w:t>.</w:t>
      </w:r>
    </w:p>
    <w:p w14:paraId="477214DB" w14:textId="77777777" w:rsidR="00F97D17" w:rsidRPr="00B726EA" w:rsidRDefault="002C779B" w:rsidP="00F97D1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9.4.3</w:t>
      </w:r>
      <w:r w:rsidR="008E3E27" w:rsidRPr="00B726EA">
        <w:rPr>
          <w:rFonts w:ascii="Times New Roman" w:hAnsi="Times New Roman" w:cs="Times New Roman"/>
          <w:sz w:val="24"/>
          <w:szCs w:val="24"/>
        </w:rPr>
        <w:t>0</w:t>
      </w:r>
      <w:r w:rsidR="00F97D17" w:rsidRPr="00B726EA">
        <w:rPr>
          <w:rFonts w:ascii="Times New Roman" w:hAnsi="Times New Roman" w:cs="Times New Roman"/>
          <w:sz w:val="24"/>
          <w:szCs w:val="24"/>
        </w:rPr>
        <w:t>. В случае установления недостоверности информации, представленной участником запроса предложений в электронной форме, Комиссия обязана отстранить такого участника от участия в этом запросе предложений на любом этапе его проведения или отказаться от заключения договора с победителем запроса предложений в электронной форме.</w:t>
      </w:r>
    </w:p>
    <w:p w14:paraId="7E970054" w14:textId="77777777" w:rsidR="00F97D17" w:rsidRPr="00B726EA" w:rsidRDefault="002C779B" w:rsidP="002C779B">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9.4.3</w:t>
      </w:r>
      <w:r w:rsidR="008E3E27" w:rsidRPr="00B726EA">
        <w:rPr>
          <w:rFonts w:ascii="Times New Roman" w:hAnsi="Times New Roman" w:cs="Times New Roman"/>
          <w:sz w:val="24"/>
          <w:szCs w:val="24"/>
        </w:rPr>
        <w:t>1</w:t>
      </w:r>
      <w:r w:rsidRPr="00B726EA">
        <w:rPr>
          <w:rFonts w:ascii="Times New Roman" w:hAnsi="Times New Roman" w:cs="Times New Roman"/>
          <w:sz w:val="24"/>
          <w:szCs w:val="24"/>
        </w:rPr>
        <w:t>.</w:t>
      </w:r>
      <w:r w:rsidR="00F97D17" w:rsidRPr="00B726EA">
        <w:rPr>
          <w:rFonts w:ascii="Times New Roman" w:hAnsi="Times New Roman" w:cs="Times New Roman"/>
          <w:sz w:val="24"/>
          <w:szCs w:val="24"/>
        </w:rPr>
        <w:t xml:space="preserve"> Результаты рассмотрения вторых частей заявок на участие в запросе предложений в электронной форме фиксируются в протоколе рассмотрения вторых частей заявок на участие в запросе предложений в электронной форме, </w:t>
      </w:r>
      <w:r w:rsidRPr="00B726EA">
        <w:rPr>
          <w:rFonts w:ascii="Times New Roman" w:hAnsi="Times New Roman" w:cs="Times New Roman"/>
          <w:sz w:val="24"/>
          <w:szCs w:val="24"/>
        </w:rPr>
        <w:t>который подписывается всеми</w:t>
      </w:r>
      <w:r w:rsidR="00F97D17" w:rsidRPr="00B726EA">
        <w:rPr>
          <w:rFonts w:ascii="Times New Roman" w:hAnsi="Times New Roman" w:cs="Times New Roman"/>
          <w:sz w:val="24"/>
          <w:szCs w:val="24"/>
        </w:rPr>
        <w:t xml:space="preserve"> присутствующими на заседании членами Ко</w:t>
      </w:r>
      <w:r w:rsidRPr="00B726EA">
        <w:rPr>
          <w:rFonts w:ascii="Times New Roman" w:hAnsi="Times New Roman" w:cs="Times New Roman"/>
          <w:sz w:val="24"/>
          <w:szCs w:val="24"/>
        </w:rPr>
        <w:t>миссии и содержит сведения, предусмотренные пунктом 3.6 Положения.</w:t>
      </w:r>
    </w:p>
    <w:p w14:paraId="01F49081" w14:textId="77777777" w:rsidR="00F97D17" w:rsidRPr="00B726EA" w:rsidRDefault="00AF0045" w:rsidP="00F97D1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9.4.</w:t>
      </w:r>
      <w:proofErr w:type="gramStart"/>
      <w:r w:rsidRPr="00B726EA">
        <w:rPr>
          <w:rFonts w:ascii="Times New Roman" w:hAnsi="Times New Roman" w:cs="Times New Roman"/>
          <w:sz w:val="24"/>
          <w:szCs w:val="24"/>
        </w:rPr>
        <w:t>3</w:t>
      </w:r>
      <w:r w:rsidR="008E3E27" w:rsidRPr="00B726EA">
        <w:rPr>
          <w:rFonts w:ascii="Times New Roman" w:hAnsi="Times New Roman" w:cs="Times New Roman"/>
          <w:sz w:val="24"/>
          <w:szCs w:val="24"/>
        </w:rPr>
        <w:t>2</w:t>
      </w:r>
      <w:r w:rsidRPr="00B726EA">
        <w:rPr>
          <w:rFonts w:ascii="Times New Roman" w:hAnsi="Times New Roman" w:cs="Times New Roman"/>
          <w:sz w:val="24"/>
          <w:szCs w:val="24"/>
        </w:rPr>
        <w:t>.П</w:t>
      </w:r>
      <w:r w:rsidR="00F97D17" w:rsidRPr="00B726EA">
        <w:rPr>
          <w:rFonts w:ascii="Times New Roman" w:hAnsi="Times New Roman" w:cs="Times New Roman"/>
          <w:sz w:val="24"/>
          <w:szCs w:val="24"/>
        </w:rPr>
        <w:t>ротокол</w:t>
      </w:r>
      <w:proofErr w:type="gramEnd"/>
      <w:r w:rsidR="00F97D17" w:rsidRPr="00B726EA">
        <w:rPr>
          <w:rFonts w:ascii="Times New Roman" w:hAnsi="Times New Roman" w:cs="Times New Roman"/>
          <w:sz w:val="24"/>
          <w:szCs w:val="24"/>
        </w:rPr>
        <w:t xml:space="preserve"> </w:t>
      </w:r>
      <w:r w:rsidRPr="00B726EA">
        <w:rPr>
          <w:rFonts w:ascii="Times New Roman" w:hAnsi="Times New Roman" w:cs="Times New Roman"/>
          <w:sz w:val="24"/>
          <w:szCs w:val="24"/>
        </w:rPr>
        <w:t xml:space="preserve">рассмотрения вторых частей заявок на участие в запросе предложений в электронной форме </w:t>
      </w:r>
      <w:r w:rsidR="00F97D17" w:rsidRPr="00B726EA">
        <w:rPr>
          <w:rFonts w:ascii="Times New Roman" w:hAnsi="Times New Roman" w:cs="Times New Roman"/>
          <w:sz w:val="24"/>
          <w:szCs w:val="24"/>
        </w:rPr>
        <w:t xml:space="preserve">в день его подписания направляется Заказчиком оператору </w:t>
      </w:r>
      <w:r w:rsidRPr="00B726EA">
        <w:rPr>
          <w:rFonts w:ascii="Times New Roman" w:hAnsi="Times New Roman" w:cs="Times New Roman"/>
          <w:sz w:val="24"/>
          <w:szCs w:val="24"/>
        </w:rPr>
        <w:t>ЭП</w:t>
      </w:r>
      <w:r w:rsidR="00F97D17" w:rsidRPr="00B726EA">
        <w:rPr>
          <w:rFonts w:ascii="Times New Roman" w:hAnsi="Times New Roman" w:cs="Times New Roman"/>
          <w:sz w:val="24"/>
          <w:szCs w:val="24"/>
        </w:rPr>
        <w:t xml:space="preserve"> и размещается Заказчиком в </w:t>
      </w:r>
      <w:proofErr w:type="spellStart"/>
      <w:proofErr w:type="gramStart"/>
      <w:r w:rsidRPr="00B726EA">
        <w:rPr>
          <w:rFonts w:ascii="Times New Roman" w:hAnsi="Times New Roman" w:cs="Times New Roman"/>
          <w:sz w:val="24"/>
          <w:szCs w:val="24"/>
        </w:rPr>
        <w:t>ЕИС</w:t>
      </w:r>
      <w:r w:rsidR="002D1C68" w:rsidRPr="00B726EA">
        <w:rPr>
          <w:rFonts w:ascii="Times New Roman" w:eastAsia="Calibri" w:hAnsi="Times New Roman" w:cs="Times New Roman"/>
          <w:sz w:val="24"/>
          <w:szCs w:val="24"/>
        </w:rPr>
        <w:t>,на</w:t>
      </w:r>
      <w:proofErr w:type="spellEnd"/>
      <w:proofErr w:type="gramEnd"/>
      <w:r w:rsidR="002D1C68"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223-ФЗ,</w:t>
      </w:r>
      <w:r w:rsidRPr="00B726EA">
        <w:rPr>
          <w:rFonts w:ascii="Times New Roman" w:hAnsi="Times New Roman" w:cs="Times New Roman"/>
          <w:sz w:val="24"/>
          <w:szCs w:val="24"/>
        </w:rPr>
        <w:t xml:space="preserve"> в сроки, установленные пунктом 3.8 Положения</w:t>
      </w:r>
      <w:r w:rsidR="00F97D17" w:rsidRPr="00B726EA">
        <w:rPr>
          <w:rFonts w:ascii="Times New Roman" w:hAnsi="Times New Roman" w:cs="Times New Roman"/>
          <w:sz w:val="24"/>
          <w:szCs w:val="24"/>
        </w:rPr>
        <w:t>.</w:t>
      </w:r>
    </w:p>
    <w:p w14:paraId="1E584D41" w14:textId="77777777" w:rsidR="008E3E27" w:rsidRPr="00B726EA" w:rsidRDefault="00AF0045" w:rsidP="008E3E2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9.4.3</w:t>
      </w:r>
      <w:r w:rsidR="008E3E27" w:rsidRPr="00B726EA">
        <w:rPr>
          <w:rFonts w:ascii="Times New Roman" w:hAnsi="Times New Roman" w:cs="Times New Roman"/>
          <w:sz w:val="24"/>
          <w:szCs w:val="24"/>
        </w:rPr>
        <w:t>3</w:t>
      </w:r>
      <w:r w:rsidRPr="00B726EA">
        <w:rPr>
          <w:rFonts w:ascii="Times New Roman" w:hAnsi="Times New Roman" w:cs="Times New Roman"/>
          <w:sz w:val="24"/>
          <w:szCs w:val="24"/>
        </w:rPr>
        <w:t>.</w:t>
      </w:r>
      <w:r w:rsidR="00F97D17" w:rsidRPr="00B726EA">
        <w:rPr>
          <w:rFonts w:ascii="Times New Roman" w:hAnsi="Times New Roman" w:cs="Times New Roman"/>
          <w:sz w:val="24"/>
          <w:szCs w:val="24"/>
        </w:rPr>
        <w:t xml:space="preserve"> Не позднее </w:t>
      </w:r>
      <w:r w:rsidRPr="00B726EA">
        <w:rPr>
          <w:rFonts w:ascii="Times New Roman" w:hAnsi="Times New Roman" w:cs="Times New Roman"/>
          <w:sz w:val="24"/>
          <w:szCs w:val="24"/>
        </w:rPr>
        <w:t xml:space="preserve">1 (одного) </w:t>
      </w:r>
      <w:r w:rsidR="00F97D17" w:rsidRPr="00B726EA">
        <w:rPr>
          <w:rFonts w:ascii="Times New Roman" w:hAnsi="Times New Roman" w:cs="Times New Roman"/>
          <w:sz w:val="24"/>
          <w:szCs w:val="24"/>
        </w:rPr>
        <w:t xml:space="preserve">рабочего дня </w:t>
      </w:r>
      <w:r w:rsidRPr="00B726EA">
        <w:rPr>
          <w:rFonts w:ascii="Times New Roman" w:hAnsi="Times New Roman" w:cs="Times New Roman"/>
          <w:sz w:val="24"/>
          <w:szCs w:val="24"/>
        </w:rPr>
        <w:t xml:space="preserve">после </w:t>
      </w:r>
      <w:r w:rsidR="00F97D17" w:rsidRPr="00B726EA">
        <w:rPr>
          <w:rFonts w:ascii="Times New Roman" w:hAnsi="Times New Roman" w:cs="Times New Roman"/>
          <w:sz w:val="24"/>
          <w:szCs w:val="24"/>
        </w:rPr>
        <w:t xml:space="preserve">размещения Заказчиком в </w:t>
      </w:r>
      <w:proofErr w:type="spellStart"/>
      <w:r w:rsidRPr="00B726EA">
        <w:rPr>
          <w:rFonts w:ascii="Times New Roman" w:hAnsi="Times New Roman" w:cs="Times New Roman"/>
          <w:sz w:val="24"/>
          <w:szCs w:val="24"/>
        </w:rPr>
        <w:t>ЕИС</w:t>
      </w:r>
      <w:r w:rsidR="00F97D17" w:rsidRPr="00B726EA">
        <w:rPr>
          <w:rFonts w:ascii="Times New Roman" w:hAnsi="Times New Roman" w:cs="Times New Roman"/>
          <w:sz w:val="24"/>
          <w:szCs w:val="24"/>
        </w:rPr>
        <w:t>протокола</w:t>
      </w:r>
      <w:proofErr w:type="spellEnd"/>
      <w:r w:rsidR="00F97D17" w:rsidRPr="00B726EA">
        <w:rPr>
          <w:rFonts w:ascii="Times New Roman" w:hAnsi="Times New Roman" w:cs="Times New Roman"/>
          <w:sz w:val="24"/>
          <w:szCs w:val="24"/>
        </w:rPr>
        <w:t xml:space="preserve"> рассмотрения вторых частей заявок на участие в запросе предложений в электронной форме </w:t>
      </w:r>
      <w:r w:rsidR="008E3E27" w:rsidRPr="00B726EA">
        <w:rPr>
          <w:rFonts w:ascii="Times New Roman" w:hAnsi="Times New Roman" w:cs="Times New Roman"/>
          <w:sz w:val="24"/>
          <w:szCs w:val="24"/>
        </w:rPr>
        <w:t xml:space="preserve">Комиссия на основании результатов оценки заявок на участие в </w:t>
      </w:r>
      <w:r w:rsidR="008E3E27" w:rsidRPr="00B726EA">
        <w:rPr>
          <w:rFonts w:ascii="Times New Roman" w:hAnsi="Times New Roman" w:cs="Times New Roman"/>
          <w:sz w:val="24"/>
          <w:szCs w:val="24"/>
        </w:rPr>
        <w:lastRenderedPageBreak/>
        <w:t>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3C98666C" w14:textId="77777777" w:rsidR="00F97D17" w:rsidRPr="00B726EA" w:rsidRDefault="008E3E27" w:rsidP="00F97D1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9.4.34. По результатам оценки заявок на участие в запросе предложений в электронной форме Комиссия</w:t>
      </w:r>
      <w:r w:rsidR="00F97D17" w:rsidRPr="00B726EA">
        <w:rPr>
          <w:rFonts w:ascii="Times New Roman" w:hAnsi="Times New Roman" w:cs="Times New Roman"/>
          <w:sz w:val="24"/>
          <w:szCs w:val="24"/>
        </w:rPr>
        <w:t xml:space="preserve"> оформляет </w:t>
      </w:r>
      <w:r w:rsidR="00AF0045" w:rsidRPr="00B726EA">
        <w:rPr>
          <w:rFonts w:ascii="Times New Roman" w:hAnsi="Times New Roman" w:cs="Times New Roman"/>
          <w:sz w:val="24"/>
          <w:szCs w:val="24"/>
        </w:rPr>
        <w:t xml:space="preserve">итоговый </w:t>
      </w:r>
      <w:r w:rsidR="00F97D17" w:rsidRPr="00B726EA">
        <w:rPr>
          <w:rFonts w:ascii="Times New Roman" w:hAnsi="Times New Roman" w:cs="Times New Roman"/>
          <w:sz w:val="24"/>
          <w:szCs w:val="24"/>
        </w:rPr>
        <w:t xml:space="preserve">протокол запроса предложений в электронной форме, </w:t>
      </w:r>
      <w:r w:rsidRPr="00B726EA">
        <w:rPr>
          <w:rFonts w:ascii="Times New Roman" w:hAnsi="Times New Roman" w:cs="Times New Roman"/>
          <w:sz w:val="24"/>
          <w:szCs w:val="24"/>
        </w:rPr>
        <w:t xml:space="preserve">содержащий </w:t>
      </w:r>
      <w:r w:rsidR="00AF0045" w:rsidRPr="00B726EA">
        <w:rPr>
          <w:rFonts w:ascii="Times New Roman" w:hAnsi="Times New Roman" w:cs="Times New Roman"/>
          <w:sz w:val="24"/>
          <w:szCs w:val="24"/>
        </w:rPr>
        <w:t>сведения, преду</w:t>
      </w:r>
      <w:r w:rsidR="005C791D" w:rsidRPr="00B726EA">
        <w:rPr>
          <w:rFonts w:ascii="Times New Roman" w:hAnsi="Times New Roman" w:cs="Times New Roman"/>
          <w:sz w:val="24"/>
          <w:szCs w:val="24"/>
        </w:rPr>
        <w:t>смотренные пунктом 3.7 Положения</w:t>
      </w:r>
      <w:r w:rsidRPr="00B726EA">
        <w:rPr>
          <w:rFonts w:ascii="Times New Roman" w:hAnsi="Times New Roman" w:cs="Times New Roman"/>
          <w:sz w:val="24"/>
          <w:szCs w:val="24"/>
        </w:rPr>
        <w:t xml:space="preserve">, который </w:t>
      </w:r>
      <w:r w:rsidR="00F97D17" w:rsidRPr="00B726EA">
        <w:rPr>
          <w:rFonts w:ascii="Times New Roman" w:hAnsi="Times New Roman" w:cs="Times New Roman"/>
          <w:sz w:val="24"/>
          <w:szCs w:val="24"/>
        </w:rPr>
        <w:t xml:space="preserve">подписывается всеми присутствующими на заседании членами Комиссии. </w:t>
      </w:r>
    </w:p>
    <w:p w14:paraId="3D9E035E" w14:textId="77777777" w:rsidR="00AF0045" w:rsidRPr="00B726EA" w:rsidRDefault="00AF0045" w:rsidP="00AF0045">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В случае, если запрос предложений в электронной форме признан несостоявшимся в соответствии с пунктом 8.8.1 раздела 8.8 Положения, оценка заявок на участие в запросе предложений в электронной форме не осуществляется.</w:t>
      </w:r>
    </w:p>
    <w:p w14:paraId="71F40796" w14:textId="77777777" w:rsidR="00F97D17" w:rsidRPr="00B726EA" w:rsidRDefault="005C791D" w:rsidP="00F97D1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9.4.35</w:t>
      </w:r>
      <w:r w:rsidR="00F97D17" w:rsidRPr="00B726EA">
        <w:rPr>
          <w:rFonts w:ascii="Times New Roman" w:hAnsi="Times New Roman" w:cs="Times New Roman"/>
          <w:sz w:val="24"/>
          <w:szCs w:val="24"/>
        </w:rPr>
        <w:t xml:space="preserve">. </w:t>
      </w:r>
      <w:r w:rsidRPr="00B726EA">
        <w:rPr>
          <w:rFonts w:ascii="Times New Roman" w:hAnsi="Times New Roman" w:cs="Times New Roman"/>
          <w:sz w:val="24"/>
          <w:szCs w:val="24"/>
        </w:rPr>
        <w:t>Итоговый п</w:t>
      </w:r>
      <w:r w:rsidR="00F97D17" w:rsidRPr="00B726EA">
        <w:rPr>
          <w:rFonts w:ascii="Times New Roman" w:hAnsi="Times New Roman" w:cs="Times New Roman"/>
          <w:sz w:val="24"/>
          <w:szCs w:val="24"/>
        </w:rPr>
        <w:t xml:space="preserve">ротокол запроса предложений в электронной форме в день его подписания направляется Заказчиком оператору </w:t>
      </w:r>
      <w:r w:rsidRPr="00B726EA">
        <w:rPr>
          <w:rFonts w:ascii="Times New Roman" w:hAnsi="Times New Roman" w:cs="Times New Roman"/>
          <w:sz w:val="24"/>
          <w:szCs w:val="24"/>
        </w:rPr>
        <w:t>ЭП</w:t>
      </w:r>
      <w:r w:rsidR="00F97D17" w:rsidRPr="00B726EA">
        <w:rPr>
          <w:rFonts w:ascii="Times New Roman" w:hAnsi="Times New Roman" w:cs="Times New Roman"/>
          <w:sz w:val="24"/>
          <w:szCs w:val="24"/>
        </w:rPr>
        <w:t xml:space="preserve"> и размещается Заказчиком в </w:t>
      </w:r>
      <w:proofErr w:type="spellStart"/>
      <w:proofErr w:type="gramStart"/>
      <w:r w:rsidRPr="00B726EA">
        <w:rPr>
          <w:rFonts w:ascii="Times New Roman" w:hAnsi="Times New Roman" w:cs="Times New Roman"/>
          <w:sz w:val="24"/>
          <w:szCs w:val="24"/>
        </w:rPr>
        <w:t>ЕИС</w:t>
      </w:r>
      <w:r w:rsidR="002D1C68" w:rsidRPr="00B726EA">
        <w:rPr>
          <w:rFonts w:ascii="Times New Roman" w:eastAsia="Calibri" w:hAnsi="Times New Roman" w:cs="Times New Roman"/>
          <w:sz w:val="24"/>
          <w:szCs w:val="24"/>
        </w:rPr>
        <w:t>,на</w:t>
      </w:r>
      <w:proofErr w:type="spellEnd"/>
      <w:proofErr w:type="gramEnd"/>
      <w:r w:rsidR="002D1C68"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w:t>
      </w:r>
      <w:proofErr w:type="gramStart"/>
      <w:r w:rsidR="002D1C68" w:rsidRPr="00B726EA">
        <w:rPr>
          <w:rFonts w:ascii="Times New Roman" w:eastAsia="Calibri" w:hAnsi="Times New Roman" w:cs="Times New Roman"/>
          <w:sz w:val="24"/>
          <w:szCs w:val="24"/>
        </w:rPr>
        <w:t>ФЗ,</w:t>
      </w:r>
      <w:r w:rsidRPr="00B726EA">
        <w:rPr>
          <w:rFonts w:ascii="Times New Roman" w:hAnsi="Times New Roman" w:cs="Times New Roman"/>
          <w:sz w:val="24"/>
          <w:szCs w:val="24"/>
        </w:rPr>
        <w:t>в</w:t>
      </w:r>
      <w:proofErr w:type="gramEnd"/>
      <w:r w:rsidRPr="00B726EA">
        <w:rPr>
          <w:rFonts w:ascii="Times New Roman" w:hAnsi="Times New Roman" w:cs="Times New Roman"/>
          <w:sz w:val="24"/>
          <w:szCs w:val="24"/>
        </w:rPr>
        <w:t xml:space="preserve"> сроки, установленные пунктом 3.8 Положения.</w:t>
      </w:r>
    </w:p>
    <w:p w14:paraId="39D3E88C" w14:textId="77777777" w:rsidR="00F97D17" w:rsidRPr="00B726EA" w:rsidRDefault="005C791D" w:rsidP="00F97D1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9.4.36.</w:t>
      </w:r>
      <w:r w:rsidR="00F97D17" w:rsidRPr="00B726EA">
        <w:rPr>
          <w:rFonts w:ascii="Times New Roman" w:hAnsi="Times New Roman" w:cs="Times New Roman"/>
          <w:sz w:val="24"/>
          <w:szCs w:val="24"/>
        </w:rPr>
        <w:t xml:space="preserve">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о запросе предложений в электронной форме, и заявка на участие в запросе предложений в электронной форме которого соответствует требованиям, установленным документацией о запросе предложений в электронной форме.</w:t>
      </w:r>
    </w:p>
    <w:p w14:paraId="118D21CC" w14:textId="77777777" w:rsidR="00D3368D" w:rsidRPr="00B726EA" w:rsidRDefault="00D3368D" w:rsidP="00D3368D">
      <w:pPr>
        <w:spacing w:after="0" w:line="276" w:lineRule="auto"/>
        <w:ind w:firstLine="708"/>
        <w:jc w:val="both"/>
        <w:rPr>
          <w:rFonts w:ascii="Times New Roman" w:hAnsi="Times New Roman" w:cs="Times New Roman"/>
          <w:sz w:val="24"/>
          <w:szCs w:val="24"/>
        </w:rPr>
      </w:pPr>
    </w:p>
    <w:p w14:paraId="6E5647E7" w14:textId="77777777" w:rsidR="00A45175" w:rsidRPr="00B726EA" w:rsidRDefault="00A45175" w:rsidP="00AB44A3">
      <w:pPr>
        <w:pStyle w:val="2"/>
        <w:jc w:val="center"/>
        <w:rPr>
          <w:sz w:val="24"/>
          <w:szCs w:val="24"/>
        </w:rPr>
      </w:pPr>
      <w:bookmarkStart w:id="52" w:name="_Toc84325749"/>
      <w:r w:rsidRPr="00B726EA">
        <w:rPr>
          <w:sz w:val="24"/>
          <w:szCs w:val="24"/>
        </w:rPr>
        <w:t>9.5. Запрос котировок в электронной форме</w:t>
      </w:r>
      <w:bookmarkEnd w:id="52"/>
    </w:p>
    <w:p w14:paraId="7F115CFA" w14:textId="77777777" w:rsidR="00A45175" w:rsidRPr="00B726EA" w:rsidRDefault="00A45175" w:rsidP="00A45175">
      <w:pPr>
        <w:pStyle w:val="ConsPlusNormal"/>
        <w:jc w:val="both"/>
      </w:pPr>
    </w:p>
    <w:p w14:paraId="5828F0F5" w14:textId="77777777" w:rsidR="00D14987" w:rsidRPr="00B726EA" w:rsidRDefault="00A45175" w:rsidP="00D1498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9.5.1. Проведение запроса котировок в электронной форме осуществляется на ЭП.</w:t>
      </w:r>
    </w:p>
    <w:p w14:paraId="35B0D6DF" w14:textId="77777777" w:rsidR="00D14987" w:rsidRPr="00B726EA" w:rsidRDefault="00D14987" w:rsidP="00D14987">
      <w:pPr>
        <w:spacing w:after="0" w:line="276" w:lineRule="auto"/>
        <w:ind w:firstLine="708"/>
        <w:jc w:val="both"/>
        <w:rPr>
          <w:rFonts w:ascii="Times New Roman" w:eastAsia="Times New Roman" w:hAnsi="Times New Roman" w:cs="Times New Roman"/>
          <w:kern w:val="1"/>
          <w:sz w:val="24"/>
          <w:szCs w:val="24"/>
          <w:lang w:eastAsia="ar-SA"/>
        </w:rPr>
      </w:pPr>
      <w:r w:rsidRPr="00B726EA">
        <w:rPr>
          <w:rFonts w:ascii="Times New Roman" w:eastAsia="Times New Roman" w:hAnsi="Times New Roman" w:cs="Times New Roman"/>
          <w:kern w:val="1"/>
          <w:sz w:val="24"/>
          <w:szCs w:val="24"/>
          <w:lang w:eastAsia="ar-SA"/>
        </w:rPr>
        <w:t>9.5.2</w:t>
      </w:r>
      <w:r w:rsidR="00A45175" w:rsidRPr="00B726EA">
        <w:rPr>
          <w:rFonts w:ascii="Times New Roman" w:eastAsia="Times New Roman" w:hAnsi="Times New Roman" w:cs="Times New Roman"/>
          <w:kern w:val="1"/>
          <w:sz w:val="24"/>
          <w:szCs w:val="24"/>
          <w:lang w:eastAsia="ar-SA"/>
        </w:rPr>
        <w:t xml:space="preserve"> Заказчик размещает в </w:t>
      </w:r>
      <w:proofErr w:type="spellStart"/>
      <w:proofErr w:type="gramStart"/>
      <w:r w:rsidRPr="00B726EA">
        <w:rPr>
          <w:rFonts w:ascii="Times New Roman" w:eastAsia="Times New Roman" w:hAnsi="Times New Roman" w:cs="Times New Roman"/>
          <w:kern w:val="1"/>
          <w:sz w:val="24"/>
          <w:szCs w:val="24"/>
          <w:lang w:eastAsia="ar-SA"/>
        </w:rPr>
        <w:t>ЕИС</w:t>
      </w:r>
      <w:r w:rsidR="002D1C68" w:rsidRPr="00B726EA">
        <w:rPr>
          <w:rFonts w:ascii="Times New Roman" w:eastAsia="Calibri" w:hAnsi="Times New Roman" w:cs="Times New Roman"/>
          <w:sz w:val="24"/>
          <w:szCs w:val="24"/>
        </w:rPr>
        <w:t>,на</w:t>
      </w:r>
      <w:proofErr w:type="spellEnd"/>
      <w:proofErr w:type="gramEnd"/>
      <w:r w:rsidR="002D1C68"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w:t>
      </w:r>
      <w:proofErr w:type="gramStart"/>
      <w:r w:rsidR="002D1C68" w:rsidRPr="00B726EA">
        <w:rPr>
          <w:rFonts w:ascii="Times New Roman" w:eastAsia="Calibri" w:hAnsi="Times New Roman" w:cs="Times New Roman"/>
          <w:sz w:val="24"/>
          <w:szCs w:val="24"/>
        </w:rPr>
        <w:t>ФЗ,</w:t>
      </w:r>
      <w:r w:rsidR="00A45175" w:rsidRPr="00B726EA">
        <w:rPr>
          <w:rFonts w:ascii="Times New Roman" w:eastAsia="Times New Roman" w:hAnsi="Times New Roman" w:cs="Times New Roman"/>
          <w:kern w:val="1"/>
          <w:sz w:val="24"/>
          <w:szCs w:val="24"/>
          <w:lang w:eastAsia="ar-SA"/>
        </w:rPr>
        <w:t>извещение</w:t>
      </w:r>
      <w:proofErr w:type="gramEnd"/>
      <w:r w:rsidR="00A45175" w:rsidRPr="00B726EA">
        <w:rPr>
          <w:rFonts w:ascii="Times New Roman" w:eastAsia="Times New Roman" w:hAnsi="Times New Roman" w:cs="Times New Roman"/>
          <w:kern w:val="1"/>
          <w:sz w:val="24"/>
          <w:szCs w:val="24"/>
          <w:lang w:eastAsia="ar-SA"/>
        </w:rPr>
        <w:t xml:space="preserve"> о проведении запроса котировок в электронной форме не менее чем за 5 </w:t>
      </w:r>
      <w:r w:rsidRPr="00B726EA">
        <w:rPr>
          <w:rFonts w:ascii="Times New Roman" w:eastAsia="Times New Roman" w:hAnsi="Times New Roman" w:cs="Times New Roman"/>
          <w:kern w:val="1"/>
          <w:sz w:val="24"/>
          <w:szCs w:val="24"/>
          <w:lang w:eastAsia="ar-SA"/>
        </w:rPr>
        <w:t xml:space="preserve">(пять) </w:t>
      </w:r>
      <w:r w:rsidR="00A45175" w:rsidRPr="00B726EA">
        <w:rPr>
          <w:rFonts w:ascii="Times New Roman" w:eastAsia="Times New Roman" w:hAnsi="Times New Roman" w:cs="Times New Roman"/>
          <w:kern w:val="1"/>
          <w:sz w:val="24"/>
          <w:szCs w:val="24"/>
          <w:lang w:eastAsia="ar-SA"/>
        </w:rPr>
        <w:t>рабочих дней до дня истечения срока подачи заявок на участие в запросе котировок в электронной форме.</w:t>
      </w:r>
    </w:p>
    <w:p w14:paraId="5C300A1E" w14:textId="77777777" w:rsidR="00D14987" w:rsidRPr="00B726EA" w:rsidRDefault="00D14987" w:rsidP="00D14987">
      <w:pPr>
        <w:spacing w:after="0" w:line="276" w:lineRule="auto"/>
        <w:ind w:firstLine="708"/>
        <w:jc w:val="both"/>
        <w:rPr>
          <w:rFonts w:ascii="Times New Roman" w:hAnsi="Times New Roman" w:cs="Times New Roman"/>
          <w:sz w:val="24"/>
          <w:szCs w:val="24"/>
        </w:rPr>
      </w:pPr>
      <w:r w:rsidRPr="00B726EA">
        <w:rPr>
          <w:rFonts w:ascii="Times New Roman" w:eastAsia="Times New Roman" w:hAnsi="Times New Roman" w:cs="Times New Roman"/>
          <w:kern w:val="1"/>
          <w:sz w:val="24"/>
          <w:szCs w:val="24"/>
          <w:lang w:eastAsia="ar-SA"/>
        </w:rPr>
        <w:t xml:space="preserve">9.5.3. </w:t>
      </w:r>
      <w:r w:rsidRPr="00B726EA">
        <w:rPr>
          <w:rFonts w:ascii="Times New Roman" w:hAnsi="Times New Roman" w:cs="Times New Roman"/>
          <w:sz w:val="24"/>
          <w:szCs w:val="24"/>
        </w:rPr>
        <w:t>П</w:t>
      </w:r>
      <w:r w:rsidR="00A45175" w:rsidRPr="00B726EA">
        <w:rPr>
          <w:rFonts w:ascii="Times New Roman" w:hAnsi="Times New Roman" w:cs="Times New Roman"/>
          <w:sz w:val="24"/>
          <w:szCs w:val="24"/>
        </w:rPr>
        <w:t xml:space="preserve">ри проведении запроса котировок в электронной форме, участниками которого могут быть только субъекты малого и среднего </w:t>
      </w:r>
      <w:proofErr w:type="spellStart"/>
      <w:proofErr w:type="gramStart"/>
      <w:r w:rsidR="00A45175" w:rsidRPr="00B726EA">
        <w:rPr>
          <w:rFonts w:ascii="Times New Roman" w:hAnsi="Times New Roman" w:cs="Times New Roman"/>
          <w:sz w:val="24"/>
          <w:szCs w:val="24"/>
        </w:rPr>
        <w:t>предпринимательства,</w:t>
      </w:r>
      <w:r w:rsidR="00192799" w:rsidRPr="00B726EA">
        <w:rPr>
          <w:rFonts w:ascii="Times New Roman" w:hAnsi="Times New Roman" w:cs="Times New Roman"/>
          <w:sz w:val="24"/>
          <w:szCs w:val="24"/>
        </w:rPr>
        <w:t>срок</w:t>
      </w:r>
      <w:proofErr w:type="spellEnd"/>
      <w:proofErr w:type="gramEnd"/>
      <w:r w:rsidR="00192799" w:rsidRPr="00B726EA">
        <w:rPr>
          <w:rFonts w:ascii="Times New Roman" w:hAnsi="Times New Roman" w:cs="Times New Roman"/>
          <w:sz w:val="24"/>
          <w:szCs w:val="24"/>
        </w:rPr>
        <w:t xml:space="preserve"> размещения извещения о запросе котировок в ЕИС, порядок проведения закупки, состав заявок участников закупки устанавливаются с учетом </w:t>
      </w:r>
      <w:proofErr w:type="gramStart"/>
      <w:r w:rsidR="00192799" w:rsidRPr="00B726EA">
        <w:rPr>
          <w:rFonts w:ascii="Times New Roman" w:hAnsi="Times New Roman" w:cs="Times New Roman"/>
          <w:sz w:val="24"/>
          <w:szCs w:val="24"/>
        </w:rPr>
        <w:t>особенностей,  предусмотренных</w:t>
      </w:r>
      <w:proofErr w:type="gramEnd"/>
      <w:r w:rsidR="00192799" w:rsidRPr="00B726EA">
        <w:rPr>
          <w:rFonts w:ascii="Times New Roman" w:hAnsi="Times New Roman" w:cs="Times New Roman"/>
          <w:sz w:val="24"/>
          <w:szCs w:val="24"/>
        </w:rPr>
        <w:t xml:space="preserve"> статьей 3.4 Закона № 223-ФЗ и разделом 9.8 Положения.</w:t>
      </w:r>
    </w:p>
    <w:p w14:paraId="3A010A53" w14:textId="77777777" w:rsidR="00D14987" w:rsidRPr="00B726EA" w:rsidRDefault="00D14987" w:rsidP="00D1498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9.5.4. </w:t>
      </w:r>
      <w:r w:rsidR="00A45175" w:rsidRPr="00B726EA">
        <w:rPr>
          <w:rFonts w:ascii="Times New Roman" w:hAnsi="Times New Roman" w:cs="Times New Roman"/>
          <w:sz w:val="24"/>
          <w:szCs w:val="24"/>
        </w:rPr>
        <w:t xml:space="preserve">Запрос котировок в электронной форме осуществляется Заказчиками в порядке, установленном </w:t>
      </w:r>
      <w:r w:rsidRPr="00B726EA">
        <w:rPr>
          <w:rFonts w:ascii="Times New Roman" w:hAnsi="Times New Roman" w:cs="Times New Roman"/>
          <w:sz w:val="24"/>
          <w:szCs w:val="24"/>
        </w:rPr>
        <w:t>разделом 9.5</w:t>
      </w:r>
      <w:r w:rsidR="00A45175" w:rsidRPr="00B726EA">
        <w:rPr>
          <w:rFonts w:ascii="Times New Roman" w:hAnsi="Times New Roman" w:cs="Times New Roman"/>
          <w:sz w:val="24"/>
          <w:szCs w:val="24"/>
        </w:rPr>
        <w:t xml:space="preserve"> Положения, с учетом регламента работы соответствующей </w:t>
      </w:r>
      <w:r w:rsidR="000F3648" w:rsidRPr="00B726EA">
        <w:rPr>
          <w:rFonts w:ascii="Times New Roman" w:hAnsi="Times New Roman" w:cs="Times New Roman"/>
          <w:sz w:val="24"/>
          <w:szCs w:val="24"/>
        </w:rPr>
        <w:t>ЭП</w:t>
      </w:r>
      <w:r w:rsidR="00A45175" w:rsidRPr="00B726EA">
        <w:rPr>
          <w:rFonts w:ascii="Times New Roman" w:hAnsi="Times New Roman" w:cs="Times New Roman"/>
          <w:sz w:val="24"/>
          <w:szCs w:val="24"/>
        </w:rPr>
        <w:t>.</w:t>
      </w:r>
    </w:p>
    <w:p w14:paraId="54F5DB6E" w14:textId="77777777" w:rsidR="00D14987" w:rsidRPr="00B726EA" w:rsidRDefault="00D14987" w:rsidP="00D1498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9.5.5</w:t>
      </w:r>
      <w:r w:rsidR="00A45175" w:rsidRPr="00B726EA">
        <w:rPr>
          <w:rFonts w:ascii="Times New Roman" w:hAnsi="Times New Roman" w:cs="Times New Roman"/>
          <w:sz w:val="24"/>
          <w:szCs w:val="24"/>
        </w:rPr>
        <w:t>. Проведение переговоров между Заказчиком или Комиссией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76EFFD86" w14:textId="77777777" w:rsidR="00D14987" w:rsidRPr="00B726EA" w:rsidRDefault="00D14987" w:rsidP="00D14987">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lastRenderedPageBreak/>
        <w:t>9.5.6</w:t>
      </w:r>
      <w:r w:rsidR="00A45175" w:rsidRPr="00B726EA">
        <w:rPr>
          <w:rFonts w:ascii="Times New Roman" w:hAnsi="Times New Roman" w:cs="Times New Roman"/>
          <w:sz w:val="24"/>
          <w:szCs w:val="24"/>
        </w:rPr>
        <w:t xml:space="preserve">. Проведение переговоров Заказчика с оператором </w:t>
      </w:r>
      <w:r w:rsidR="00A322DB" w:rsidRPr="00B726EA">
        <w:rPr>
          <w:rFonts w:ascii="Times New Roman" w:hAnsi="Times New Roman" w:cs="Times New Roman"/>
          <w:sz w:val="24"/>
          <w:szCs w:val="24"/>
        </w:rPr>
        <w:t xml:space="preserve">ЭП </w:t>
      </w:r>
      <w:r w:rsidR="00A45175" w:rsidRPr="00B726EA">
        <w:rPr>
          <w:rFonts w:ascii="Times New Roman" w:hAnsi="Times New Roman" w:cs="Times New Roman"/>
          <w:sz w:val="24"/>
          <w:szCs w:val="24"/>
        </w:rPr>
        <w:t xml:space="preserve">и оператора </w:t>
      </w:r>
      <w:proofErr w:type="spellStart"/>
      <w:r w:rsidR="00A322DB" w:rsidRPr="00B726EA">
        <w:rPr>
          <w:rFonts w:ascii="Times New Roman" w:hAnsi="Times New Roman" w:cs="Times New Roman"/>
          <w:sz w:val="24"/>
          <w:szCs w:val="24"/>
        </w:rPr>
        <w:t>ЭП</w:t>
      </w:r>
      <w:r w:rsidR="00A45175" w:rsidRPr="00B726EA">
        <w:rPr>
          <w:rFonts w:ascii="Times New Roman" w:hAnsi="Times New Roman" w:cs="Times New Roman"/>
          <w:sz w:val="24"/>
          <w:szCs w:val="24"/>
        </w:rPr>
        <w:t>с</w:t>
      </w:r>
      <w:proofErr w:type="spellEnd"/>
      <w:r w:rsidR="00A45175" w:rsidRPr="00B726EA">
        <w:rPr>
          <w:rFonts w:ascii="Times New Roman" w:hAnsi="Times New Roman" w:cs="Times New Roman"/>
          <w:sz w:val="24"/>
          <w:szCs w:val="24"/>
        </w:rPr>
        <w:t xml:space="preserve">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w:t>
      </w:r>
      <w:r w:rsidRPr="00B726EA">
        <w:rPr>
          <w:rFonts w:ascii="Times New Roman" w:hAnsi="Times New Roman" w:cs="Times New Roman"/>
          <w:sz w:val="24"/>
          <w:szCs w:val="24"/>
        </w:rPr>
        <w:t>запросе котировок в электронной</w:t>
      </w:r>
      <w:r w:rsidR="00DF2F93" w:rsidRPr="00B726EA">
        <w:rPr>
          <w:rFonts w:ascii="Times New Roman" w:hAnsi="Times New Roman" w:cs="Times New Roman"/>
          <w:sz w:val="24"/>
          <w:szCs w:val="24"/>
        </w:rPr>
        <w:t xml:space="preserve"> форме</w:t>
      </w:r>
      <w:r w:rsidRPr="00B726EA">
        <w:rPr>
          <w:rFonts w:ascii="Times New Roman" w:hAnsi="Times New Roman" w:cs="Times New Roman"/>
          <w:sz w:val="24"/>
          <w:szCs w:val="24"/>
        </w:rPr>
        <w:t>.</w:t>
      </w:r>
    </w:p>
    <w:p w14:paraId="6FDDF377" w14:textId="77777777" w:rsidR="001E2EF9" w:rsidRPr="00B726EA" w:rsidRDefault="00D14987" w:rsidP="001E2EF9">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9.5.7</w:t>
      </w:r>
      <w:r w:rsidR="00A45175" w:rsidRPr="00B726EA">
        <w:rPr>
          <w:rFonts w:ascii="Times New Roman" w:hAnsi="Times New Roman" w:cs="Times New Roman"/>
          <w:sz w:val="24"/>
          <w:szCs w:val="24"/>
        </w:rPr>
        <w:t xml:space="preserve">. В извещении о проведении запроса котировок в электронной форме должны быть указаны </w:t>
      </w:r>
      <w:r w:rsidR="001E2EF9" w:rsidRPr="00B726EA">
        <w:rPr>
          <w:rFonts w:ascii="Times New Roman" w:hAnsi="Times New Roman" w:cs="Times New Roman"/>
          <w:sz w:val="24"/>
          <w:szCs w:val="24"/>
        </w:rPr>
        <w:t>сведения, предусмотренн</w:t>
      </w:r>
      <w:r w:rsidR="000F21EA" w:rsidRPr="00B726EA">
        <w:rPr>
          <w:rFonts w:ascii="Times New Roman" w:hAnsi="Times New Roman" w:cs="Times New Roman"/>
          <w:sz w:val="24"/>
          <w:szCs w:val="24"/>
        </w:rPr>
        <w:t xml:space="preserve">ые пунктами 3.17-3.18 Положения, порядок проведения запроса котировок в электронной форме в соответствии с разделом 9.5 Положения, срок и порядок заключения договора. </w:t>
      </w:r>
    </w:p>
    <w:p w14:paraId="30D20AC0" w14:textId="77777777" w:rsidR="001E2EF9" w:rsidRPr="00B726EA" w:rsidRDefault="001E2EF9" w:rsidP="001E2EF9">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9.5.8.</w:t>
      </w:r>
      <w:r w:rsidR="00A45175" w:rsidRPr="00B726EA">
        <w:rPr>
          <w:rFonts w:ascii="Times New Roman" w:hAnsi="Times New Roman" w:cs="Times New Roman"/>
          <w:sz w:val="24"/>
          <w:szCs w:val="24"/>
        </w:rPr>
        <w:t>К извещению о проведении запроса котировок в электронной форме должен быть приложен проект договора, заключаемого по результатам проведения такого запроса котировок в электронной форме.</w:t>
      </w:r>
    </w:p>
    <w:p w14:paraId="04F33E99" w14:textId="77777777" w:rsidR="00A45175" w:rsidRPr="00B726EA" w:rsidRDefault="001E2EF9" w:rsidP="001E2EF9">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w:t>
      </w:r>
      <w:proofErr w:type="gramStart"/>
      <w:r w:rsidRPr="00B726EA">
        <w:rPr>
          <w:rFonts w:ascii="Times New Roman" w:hAnsi="Times New Roman" w:cs="Times New Roman"/>
          <w:sz w:val="24"/>
          <w:szCs w:val="24"/>
        </w:rPr>
        <w:t>9</w:t>
      </w:r>
      <w:r w:rsidR="00A32573" w:rsidRPr="00B726EA">
        <w:rPr>
          <w:rFonts w:ascii="Times New Roman" w:hAnsi="Times New Roman" w:cs="Times New Roman"/>
          <w:sz w:val="24"/>
          <w:szCs w:val="24"/>
        </w:rPr>
        <w:t>.</w:t>
      </w:r>
      <w:r w:rsidR="00A45175" w:rsidRPr="00B726EA">
        <w:rPr>
          <w:rFonts w:ascii="Times New Roman" w:hAnsi="Times New Roman" w:cs="Times New Roman"/>
          <w:sz w:val="24"/>
          <w:szCs w:val="24"/>
        </w:rPr>
        <w:t>Любой</w:t>
      </w:r>
      <w:proofErr w:type="gramEnd"/>
      <w:r w:rsidR="00A45175" w:rsidRPr="00B726EA">
        <w:rPr>
          <w:rFonts w:ascii="Times New Roman" w:hAnsi="Times New Roman" w:cs="Times New Roman"/>
          <w:sz w:val="24"/>
          <w:szCs w:val="24"/>
        </w:rPr>
        <w:t xml:space="preserve"> участник запроса котировок в электронной форме вправе направить с использованием программно-аппаратных средств </w:t>
      </w:r>
      <w:proofErr w:type="spellStart"/>
      <w:r w:rsidRPr="00B726EA">
        <w:rPr>
          <w:rFonts w:ascii="Times New Roman" w:hAnsi="Times New Roman" w:cs="Times New Roman"/>
          <w:sz w:val="24"/>
          <w:szCs w:val="24"/>
        </w:rPr>
        <w:t>ЭПз</w:t>
      </w:r>
      <w:r w:rsidR="00A45175" w:rsidRPr="00B726EA">
        <w:rPr>
          <w:rFonts w:ascii="Times New Roman" w:hAnsi="Times New Roman" w:cs="Times New Roman"/>
          <w:sz w:val="24"/>
          <w:szCs w:val="24"/>
        </w:rPr>
        <w:t>апрос</w:t>
      </w:r>
      <w:proofErr w:type="spellEnd"/>
      <w:r w:rsidR="00A45175" w:rsidRPr="00B726EA">
        <w:rPr>
          <w:rFonts w:ascii="Times New Roman" w:hAnsi="Times New Roman" w:cs="Times New Roman"/>
          <w:sz w:val="24"/>
          <w:szCs w:val="24"/>
        </w:rPr>
        <w:t xml:space="preserve"> о разъяснении положений извещения о проведении запроса котировок в электронной форме.</w:t>
      </w:r>
    </w:p>
    <w:p w14:paraId="02B514B4" w14:textId="77777777" w:rsidR="00A32573" w:rsidRPr="00B726EA" w:rsidRDefault="001E2EF9" w:rsidP="00A32573">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Заказчик осуществляет такое разъяснение в сроки и в порядке</w:t>
      </w:r>
      <w:r w:rsidR="00A32573" w:rsidRPr="00B726EA">
        <w:rPr>
          <w:rFonts w:ascii="Times New Roman" w:hAnsi="Times New Roman" w:cs="Times New Roman"/>
          <w:sz w:val="24"/>
          <w:szCs w:val="24"/>
        </w:rPr>
        <w:t xml:space="preserve">, предусмотренном пунктом 3.5 Положения. </w:t>
      </w:r>
      <w:r w:rsidR="00A45175" w:rsidRPr="00B726EA">
        <w:rPr>
          <w:rFonts w:ascii="Times New Roman" w:hAnsi="Times New Roman" w:cs="Times New Roman"/>
          <w:sz w:val="24"/>
          <w:szCs w:val="24"/>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14:paraId="77E7FBCE" w14:textId="77777777" w:rsidR="00A32573" w:rsidRPr="00B726EA" w:rsidRDefault="00A32573" w:rsidP="00A32573">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9.5.10</w:t>
      </w:r>
      <w:r w:rsidR="00A45175" w:rsidRPr="00B726EA">
        <w:rPr>
          <w:rFonts w:ascii="Times New Roman" w:hAnsi="Times New Roman" w:cs="Times New Roman"/>
          <w:sz w:val="24"/>
          <w:szCs w:val="24"/>
        </w:rPr>
        <w:t xml:space="preserve">. Заказчик вправе принять решение о внесении изменений в извещение о проведении запроса котировок в электронной форме </w:t>
      </w:r>
      <w:r w:rsidRPr="00B726EA">
        <w:rPr>
          <w:rFonts w:ascii="Times New Roman" w:hAnsi="Times New Roman" w:cs="Times New Roman"/>
          <w:sz w:val="24"/>
          <w:szCs w:val="24"/>
        </w:rPr>
        <w:t>с соблюдением положений пункта 3.4 Положения.</w:t>
      </w:r>
    </w:p>
    <w:p w14:paraId="19B3F372" w14:textId="77777777" w:rsidR="004F32A7" w:rsidRPr="00B726EA" w:rsidRDefault="00467DFB" w:rsidP="00467DFB">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w:t>
      </w:r>
      <w:r w:rsidR="00D72C82" w:rsidRPr="00B726EA">
        <w:rPr>
          <w:rFonts w:ascii="Times New Roman" w:hAnsi="Times New Roman" w:cs="Times New Roman"/>
          <w:sz w:val="24"/>
          <w:szCs w:val="24"/>
        </w:rPr>
        <w:t>11</w:t>
      </w:r>
      <w:r w:rsidR="00A45175" w:rsidRPr="00B726EA">
        <w:rPr>
          <w:rFonts w:ascii="Times New Roman" w:hAnsi="Times New Roman" w:cs="Times New Roman"/>
          <w:sz w:val="24"/>
          <w:szCs w:val="24"/>
        </w:rPr>
        <w:t xml:space="preserve">. Заявка на участие в запросе котировок в электронной форме направляется участником запроса котировок в электронной форме оператору </w:t>
      </w:r>
      <w:r w:rsidR="00A32573" w:rsidRPr="00B726EA">
        <w:rPr>
          <w:rFonts w:ascii="Times New Roman" w:hAnsi="Times New Roman" w:cs="Times New Roman"/>
          <w:sz w:val="24"/>
          <w:szCs w:val="24"/>
        </w:rPr>
        <w:t>ЭП</w:t>
      </w:r>
      <w:r w:rsidR="004F32A7" w:rsidRPr="00B726EA">
        <w:rPr>
          <w:rFonts w:ascii="Times New Roman" w:hAnsi="Times New Roman" w:cs="Times New Roman"/>
          <w:sz w:val="24"/>
          <w:szCs w:val="24"/>
        </w:rPr>
        <w:t>.</w:t>
      </w:r>
    </w:p>
    <w:p w14:paraId="278F0C4C" w14:textId="77777777" w:rsidR="00507072" w:rsidRPr="00507072" w:rsidRDefault="00507072" w:rsidP="00507072">
      <w:pPr>
        <w:spacing w:after="0" w:line="276" w:lineRule="auto"/>
        <w:ind w:firstLine="708"/>
        <w:jc w:val="both"/>
        <w:rPr>
          <w:rFonts w:ascii="Times New Roman" w:eastAsia="Calibri" w:hAnsi="Times New Roman" w:cs="Times New Roman"/>
          <w:sz w:val="24"/>
          <w:szCs w:val="24"/>
        </w:rPr>
      </w:pPr>
      <w:r w:rsidRPr="00507072">
        <w:rPr>
          <w:rFonts w:ascii="Times New Roman" w:eastAsia="Calibri" w:hAnsi="Times New Roman" w:cs="Times New Roman"/>
          <w:sz w:val="24"/>
          <w:szCs w:val="24"/>
        </w:rPr>
        <w:t>9.5.12. Заявка на участие в запросе котировок в электронной форме должна содержать:</w:t>
      </w:r>
    </w:p>
    <w:p w14:paraId="35D775B5" w14:textId="77777777" w:rsidR="00507072" w:rsidRPr="00507072" w:rsidRDefault="00507072" w:rsidP="00507072">
      <w:pPr>
        <w:spacing w:after="0" w:line="276" w:lineRule="auto"/>
        <w:ind w:firstLine="708"/>
        <w:jc w:val="both"/>
        <w:rPr>
          <w:rFonts w:ascii="Times New Roman" w:eastAsia="Calibri" w:hAnsi="Times New Roman" w:cs="Times New Roman"/>
          <w:sz w:val="24"/>
          <w:szCs w:val="24"/>
        </w:rPr>
      </w:pPr>
      <w:r w:rsidRPr="00507072">
        <w:rPr>
          <w:rFonts w:ascii="Times New Roman" w:eastAsia="Calibri" w:hAnsi="Times New Roman" w:cs="Times New Roman"/>
          <w:sz w:val="24"/>
          <w:szCs w:val="24"/>
        </w:rP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25CB8024" w14:textId="77777777" w:rsidR="00507072" w:rsidRPr="00507072" w:rsidRDefault="00507072" w:rsidP="00507072">
      <w:pPr>
        <w:spacing w:after="0" w:line="276" w:lineRule="auto"/>
        <w:ind w:firstLine="708"/>
        <w:jc w:val="both"/>
        <w:rPr>
          <w:rFonts w:ascii="Times New Roman" w:eastAsia="Calibri" w:hAnsi="Times New Roman" w:cs="Times New Roman"/>
          <w:sz w:val="24"/>
          <w:szCs w:val="24"/>
        </w:rPr>
      </w:pPr>
      <w:r w:rsidRPr="00507072">
        <w:rPr>
          <w:rFonts w:ascii="Times New Roman" w:eastAsia="Calibri" w:hAnsi="Times New Roman" w:cs="Times New Roman"/>
          <w:sz w:val="24"/>
          <w:szCs w:val="24"/>
        </w:rPr>
        <w:t xml:space="preserve">2) при осуществлении закупки </w:t>
      </w:r>
      <w:proofErr w:type="gramStart"/>
      <w:r w:rsidRPr="00507072">
        <w:rPr>
          <w:rFonts w:ascii="Times New Roman" w:eastAsia="Calibri" w:hAnsi="Times New Roman" w:cs="Times New Roman"/>
          <w:sz w:val="24"/>
          <w:szCs w:val="24"/>
        </w:rPr>
        <w:t>товара,  в</w:t>
      </w:r>
      <w:proofErr w:type="gramEnd"/>
      <w:r w:rsidRPr="00507072">
        <w:rPr>
          <w:rFonts w:ascii="Times New Roman" w:eastAsia="Calibri" w:hAnsi="Times New Roman" w:cs="Times New Roman"/>
          <w:sz w:val="24"/>
          <w:szCs w:val="24"/>
        </w:rPr>
        <w:t xml:space="preserve"> том числе </w:t>
      </w:r>
      <w:proofErr w:type="gramStart"/>
      <w:r w:rsidRPr="00507072">
        <w:rPr>
          <w:rFonts w:ascii="Times New Roman" w:eastAsia="Calibri" w:hAnsi="Times New Roman" w:cs="Times New Roman"/>
          <w:sz w:val="24"/>
          <w:szCs w:val="24"/>
        </w:rPr>
        <w:t>поставляемого  Заказчику</w:t>
      </w:r>
      <w:proofErr w:type="gramEnd"/>
      <w:r w:rsidRPr="00507072">
        <w:rPr>
          <w:rFonts w:ascii="Times New Roman" w:eastAsia="Calibri" w:hAnsi="Times New Roman" w:cs="Times New Roman"/>
          <w:sz w:val="24"/>
          <w:szCs w:val="24"/>
        </w:rPr>
        <w:t xml:space="preserve"> при выполнении закупаемых работ, оказании закупаемых услуг: конкретные показатели товара, соответствующие значениям, установленным извещением о запросе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таком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таком извещении.</w:t>
      </w:r>
    </w:p>
    <w:p w14:paraId="0AFFA153" w14:textId="77777777" w:rsidR="00507072" w:rsidRPr="00507072" w:rsidRDefault="00507072" w:rsidP="00507072">
      <w:pPr>
        <w:spacing w:after="0" w:line="276" w:lineRule="auto"/>
        <w:ind w:firstLine="708"/>
        <w:jc w:val="both"/>
        <w:rPr>
          <w:rFonts w:ascii="Times New Roman" w:eastAsia="Calibri" w:hAnsi="Times New Roman" w:cs="Times New Roman"/>
          <w:sz w:val="24"/>
          <w:szCs w:val="24"/>
        </w:rPr>
      </w:pPr>
      <w:r w:rsidRPr="00507072">
        <w:rPr>
          <w:rFonts w:ascii="Times New Roman" w:eastAsia="Calibri" w:hAnsi="Times New Roman" w:cs="Times New Roman"/>
          <w:sz w:val="24"/>
          <w:szCs w:val="24"/>
        </w:rPr>
        <w:t xml:space="preserve">3) информацию и документы в соответствии с подпунктами 1-7, 9-12 пункта 8.2.1 Положения; </w:t>
      </w:r>
    </w:p>
    <w:p w14:paraId="0BDCA221" w14:textId="77777777" w:rsidR="00507072" w:rsidRPr="00507072" w:rsidRDefault="00507072" w:rsidP="00507072">
      <w:pPr>
        <w:spacing w:after="0" w:line="276" w:lineRule="auto"/>
        <w:ind w:firstLine="708"/>
        <w:jc w:val="both"/>
        <w:rPr>
          <w:rFonts w:ascii="Times New Roman" w:eastAsia="Calibri" w:hAnsi="Times New Roman" w:cs="Times New Roman"/>
          <w:sz w:val="24"/>
          <w:szCs w:val="24"/>
        </w:rPr>
      </w:pPr>
      <w:r w:rsidRPr="00507072">
        <w:rPr>
          <w:rFonts w:ascii="Times New Roman" w:eastAsia="Calibri" w:hAnsi="Times New Roman" w:cs="Times New Roman"/>
          <w:sz w:val="24"/>
          <w:szCs w:val="24"/>
        </w:rPr>
        <w:t>4) предложение участника запроса котировок в электронной форме о цене договора.</w:t>
      </w:r>
    </w:p>
    <w:p w14:paraId="2A448F93" w14:textId="77777777" w:rsidR="00467DFB" w:rsidRPr="00B726EA" w:rsidRDefault="00467DFB" w:rsidP="0090774C">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9.5.1</w:t>
      </w:r>
      <w:r w:rsidR="00D72C82" w:rsidRPr="00B726EA">
        <w:rPr>
          <w:rFonts w:ascii="Times New Roman" w:hAnsi="Times New Roman" w:cs="Times New Roman"/>
          <w:sz w:val="24"/>
          <w:szCs w:val="24"/>
        </w:rPr>
        <w:t>3</w:t>
      </w:r>
      <w:r w:rsidRPr="00B726EA">
        <w:rPr>
          <w:rFonts w:ascii="Times New Roman" w:hAnsi="Times New Roman" w:cs="Times New Roman"/>
          <w:sz w:val="24"/>
          <w:szCs w:val="24"/>
        </w:rPr>
        <w:t>. Заявка на участие в запросе котировок в электронной форме может содержать эскиз, рисунок, чертеж, фотографию, иное изображение товара, закупка которого осуществляется.</w:t>
      </w:r>
      <w:bookmarkStart w:id="53" w:name="P972"/>
      <w:bookmarkEnd w:id="53"/>
    </w:p>
    <w:p w14:paraId="2344CE19" w14:textId="77777777" w:rsidR="00467DFB" w:rsidRPr="00B726EA" w:rsidRDefault="00467DFB" w:rsidP="0090774C">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9.5.1</w:t>
      </w:r>
      <w:r w:rsidR="00D72C82" w:rsidRPr="00B726EA">
        <w:rPr>
          <w:rFonts w:ascii="Times New Roman" w:hAnsi="Times New Roman" w:cs="Times New Roman"/>
          <w:sz w:val="24"/>
          <w:szCs w:val="24"/>
        </w:rPr>
        <w:t>4</w:t>
      </w:r>
      <w:r w:rsidRPr="00B726EA">
        <w:rPr>
          <w:rFonts w:ascii="Times New Roman" w:hAnsi="Times New Roman" w:cs="Times New Roman"/>
          <w:sz w:val="24"/>
          <w:szCs w:val="24"/>
        </w:rPr>
        <w:t xml:space="preserve">.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w:t>
      </w:r>
      <w:r w:rsidRPr="00B726EA">
        <w:rPr>
          <w:rFonts w:ascii="Times New Roman" w:hAnsi="Times New Roman" w:cs="Times New Roman"/>
          <w:sz w:val="24"/>
          <w:szCs w:val="24"/>
        </w:rPr>
        <w:lastRenderedPageBreak/>
        <w:t>электронной подписью лица, имеющего право действовать от имени участника запроса котировок в электронной форме.</w:t>
      </w:r>
    </w:p>
    <w:p w14:paraId="21A36ACD" w14:textId="77777777" w:rsidR="00B66A41" w:rsidRPr="00B726EA" w:rsidRDefault="00467DFB" w:rsidP="0090774C">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9.5.1</w:t>
      </w:r>
      <w:r w:rsidR="00D72C82" w:rsidRPr="00B726EA">
        <w:rPr>
          <w:rFonts w:ascii="Times New Roman" w:hAnsi="Times New Roman" w:cs="Times New Roman"/>
          <w:sz w:val="24"/>
          <w:szCs w:val="24"/>
        </w:rPr>
        <w:t>5</w:t>
      </w:r>
      <w:r w:rsidR="00A45175" w:rsidRPr="00B726EA">
        <w:rPr>
          <w:rFonts w:ascii="Times New Roman" w:hAnsi="Times New Roman" w:cs="Times New Roman"/>
          <w:sz w:val="24"/>
          <w:szCs w:val="24"/>
        </w:rPr>
        <w:t>. Участник запроса котировок в электронной форме вправе подать только одну заявку на участие в запрос</w:t>
      </w:r>
      <w:r w:rsidRPr="00B726EA">
        <w:rPr>
          <w:rFonts w:ascii="Times New Roman" w:hAnsi="Times New Roman" w:cs="Times New Roman"/>
          <w:sz w:val="24"/>
          <w:szCs w:val="24"/>
        </w:rPr>
        <w:t>е котировок в электронной форме.</w:t>
      </w:r>
    </w:p>
    <w:p w14:paraId="15450C86" w14:textId="77777777" w:rsidR="00B66A41" w:rsidRPr="00B726EA" w:rsidRDefault="00B66A41" w:rsidP="0090774C">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9.5.1</w:t>
      </w:r>
      <w:r w:rsidR="00D72C82" w:rsidRPr="00B726EA">
        <w:rPr>
          <w:rFonts w:ascii="Times New Roman" w:hAnsi="Times New Roman" w:cs="Times New Roman"/>
          <w:sz w:val="24"/>
          <w:szCs w:val="24"/>
        </w:rPr>
        <w:t>6</w:t>
      </w:r>
      <w:r w:rsidRPr="00B726EA">
        <w:rPr>
          <w:rFonts w:ascii="Times New Roman" w:hAnsi="Times New Roman" w:cs="Times New Roman"/>
          <w:sz w:val="24"/>
          <w:szCs w:val="24"/>
        </w:rPr>
        <w:t>.</w:t>
      </w:r>
      <w:r w:rsidR="00A45175" w:rsidRPr="00B726EA">
        <w:rPr>
          <w:rFonts w:ascii="Times New Roman" w:hAnsi="Times New Roman" w:cs="Times New Roman"/>
          <w:sz w:val="24"/>
          <w:szCs w:val="24"/>
        </w:rPr>
        <w:t xml:space="preserve">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w:t>
      </w:r>
      <w:r w:rsidR="00076049" w:rsidRPr="00B726EA">
        <w:rPr>
          <w:rFonts w:ascii="Times New Roman" w:hAnsi="Times New Roman" w:cs="Times New Roman"/>
          <w:sz w:val="24"/>
          <w:szCs w:val="24"/>
        </w:rPr>
        <w:t>ЭП</w:t>
      </w:r>
      <w:r w:rsidR="00A45175" w:rsidRPr="00B726EA">
        <w:rPr>
          <w:rFonts w:ascii="Times New Roman" w:hAnsi="Times New Roman" w:cs="Times New Roman"/>
          <w:sz w:val="24"/>
          <w:szCs w:val="24"/>
        </w:rPr>
        <w:t>.</w:t>
      </w:r>
    </w:p>
    <w:p w14:paraId="14FE2030" w14:textId="77777777" w:rsidR="00A45175" w:rsidRPr="00B726EA" w:rsidRDefault="00B66A41" w:rsidP="0090774C">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9.5.1</w:t>
      </w:r>
      <w:r w:rsidR="00D72C82" w:rsidRPr="00B726EA">
        <w:rPr>
          <w:rFonts w:ascii="Times New Roman" w:hAnsi="Times New Roman" w:cs="Times New Roman"/>
          <w:sz w:val="24"/>
          <w:szCs w:val="24"/>
        </w:rPr>
        <w:t>7</w:t>
      </w:r>
      <w:r w:rsidR="00A45175" w:rsidRPr="00B726EA">
        <w:rPr>
          <w:rFonts w:ascii="Times New Roman" w:hAnsi="Times New Roman" w:cs="Times New Roman"/>
          <w:sz w:val="24"/>
          <w:szCs w:val="24"/>
        </w:rPr>
        <w:t xml:space="preserve">. </w:t>
      </w:r>
      <w:r w:rsidR="00467DFB" w:rsidRPr="00B726EA">
        <w:rPr>
          <w:rFonts w:ascii="Times New Roman" w:hAnsi="Times New Roman" w:cs="Times New Roman"/>
          <w:sz w:val="24"/>
          <w:szCs w:val="24"/>
        </w:rPr>
        <w:t>О</w:t>
      </w:r>
      <w:r w:rsidR="00A45175" w:rsidRPr="00B726EA">
        <w:rPr>
          <w:rFonts w:ascii="Times New Roman" w:hAnsi="Times New Roman" w:cs="Times New Roman"/>
          <w:sz w:val="24"/>
          <w:szCs w:val="24"/>
        </w:rPr>
        <w:t xml:space="preserve">ператор </w:t>
      </w:r>
      <w:r w:rsidR="00467DFB" w:rsidRPr="00B726EA">
        <w:rPr>
          <w:rFonts w:ascii="Times New Roman" w:hAnsi="Times New Roman" w:cs="Times New Roman"/>
          <w:sz w:val="24"/>
          <w:szCs w:val="24"/>
        </w:rPr>
        <w:t>ЭП</w:t>
      </w:r>
      <w:r w:rsidR="00A45175" w:rsidRPr="00B726EA">
        <w:rPr>
          <w:rFonts w:ascii="Times New Roman" w:hAnsi="Times New Roman" w:cs="Times New Roman"/>
          <w:sz w:val="24"/>
          <w:szCs w:val="24"/>
        </w:rPr>
        <w:t xml:space="preserve"> присваивает </w:t>
      </w:r>
      <w:r w:rsidR="003E74C5" w:rsidRPr="00B726EA">
        <w:rPr>
          <w:rFonts w:ascii="Times New Roman" w:hAnsi="Times New Roman" w:cs="Times New Roman"/>
          <w:sz w:val="24"/>
          <w:szCs w:val="24"/>
        </w:rPr>
        <w:t>каждой заявке</w:t>
      </w:r>
      <w:r w:rsidR="00A45175" w:rsidRPr="00B726EA">
        <w:rPr>
          <w:rFonts w:ascii="Times New Roman" w:hAnsi="Times New Roman" w:cs="Times New Roman"/>
          <w:sz w:val="24"/>
          <w:szCs w:val="24"/>
        </w:rPr>
        <w:t xml:space="preserve">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74258B0E" w14:textId="77777777" w:rsidR="00A45175" w:rsidRPr="00B726EA" w:rsidRDefault="00B66A41" w:rsidP="0090774C">
      <w:pPr>
        <w:spacing w:after="0" w:line="276" w:lineRule="auto"/>
        <w:ind w:firstLine="708"/>
        <w:jc w:val="both"/>
        <w:rPr>
          <w:rFonts w:ascii="Times New Roman" w:hAnsi="Times New Roman" w:cs="Times New Roman"/>
          <w:sz w:val="24"/>
          <w:szCs w:val="24"/>
        </w:rPr>
      </w:pPr>
      <w:bookmarkStart w:id="54" w:name="P978"/>
      <w:bookmarkEnd w:id="54"/>
      <w:r w:rsidRPr="00B726EA">
        <w:rPr>
          <w:rFonts w:ascii="Times New Roman" w:hAnsi="Times New Roman" w:cs="Times New Roman"/>
          <w:sz w:val="24"/>
          <w:szCs w:val="24"/>
        </w:rPr>
        <w:t>9.5.1</w:t>
      </w:r>
      <w:r w:rsidR="00D72C82" w:rsidRPr="00B726EA">
        <w:rPr>
          <w:rFonts w:ascii="Times New Roman" w:hAnsi="Times New Roman" w:cs="Times New Roman"/>
          <w:sz w:val="24"/>
          <w:szCs w:val="24"/>
        </w:rPr>
        <w:t>8</w:t>
      </w:r>
      <w:r w:rsidR="00A45175" w:rsidRPr="00B726EA">
        <w:rPr>
          <w:rFonts w:ascii="Times New Roman" w:hAnsi="Times New Roman" w:cs="Times New Roman"/>
          <w:sz w:val="24"/>
          <w:szCs w:val="24"/>
        </w:rPr>
        <w:t xml:space="preserve">. В течение </w:t>
      </w:r>
      <w:r w:rsidRPr="00B726EA">
        <w:rPr>
          <w:rFonts w:ascii="Times New Roman" w:hAnsi="Times New Roman" w:cs="Times New Roman"/>
          <w:sz w:val="24"/>
          <w:szCs w:val="24"/>
        </w:rPr>
        <w:t>1 (</w:t>
      </w:r>
      <w:r w:rsidR="00A45175" w:rsidRPr="00B726EA">
        <w:rPr>
          <w:rFonts w:ascii="Times New Roman" w:hAnsi="Times New Roman" w:cs="Times New Roman"/>
          <w:sz w:val="24"/>
          <w:szCs w:val="24"/>
        </w:rPr>
        <w:t>одного</w:t>
      </w:r>
      <w:r w:rsidRPr="00B726EA">
        <w:rPr>
          <w:rFonts w:ascii="Times New Roman" w:hAnsi="Times New Roman" w:cs="Times New Roman"/>
          <w:sz w:val="24"/>
          <w:szCs w:val="24"/>
        </w:rPr>
        <w:t>)</w:t>
      </w:r>
      <w:r w:rsidR="00A45175" w:rsidRPr="00B726EA">
        <w:rPr>
          <w:rFonts w:ascii="Times New Roman" w:hAnsi="Times New Roman" w:cs="Times New Roman"/>
          <w:sz w:val="24"/>
          <w:szCs w:val="24"/>
        </w:rPr>
        <w:t xml:space="preserve"> часа с момента получения заявки на участие в запросе котировок в электронной форме оператор </w:t>
      </w:r>
      <w:r w:rsidRPr="00B726EA">
        <w:rPr>
          <w:rFonts w:ascii="Times New Roman" w:hAnsi="Times New Roman" w:cs="Times New Roman"/>
          <w:sz w:val="24"/>
          <w:szCs w:val="24"/>
        </w:rPr>
        <w:t>ЭП</w:t>
      </w:r>
      <w:r w:rsidR="00A45175" w:rsidRPr="00B726EA">
        <w:rPr>
          <w:rFonts w:ascii="Times New Roman" w:hAnsi="Times New Roman" w:cs="Times New Roman"/>
          <w:sz w:val="24"/>
          <w:szCs w:val="24"/>
        </w:rPr>
        <w:t xml:space="preserve"> возвращает указанную заявку подавшему ее участнику запроса котировок в электронной форме в случае:</w:t>
      </w:r>
    </w:p>
    <w:p w14:paraId="5F548C13" w14:textId="77777777" w:rsidR="00A45175" w:rsidRPr="00B726EA" w:rsidRDefault="00B66A41" w:rsidP="0090774C">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1) </w:t>
      </w:r>
      <w:r w:rsidR="00A45175" w:rsidRPr="00B726EA">
        <w:rPr>
          <w:rFonts w:ascii="Times New Roman" w:hAnsi="Times New Roman" w:cs="Times New Roman"/>
          <w:sz w:val="24"/>
          <w:szCs w:val="24"/>
        </w:rPr>
        <w:t xml:space="preserve">подачи данной заявки с нарушением требований, предусмотренных </w:t>
      </w:r>
      <w:r w:rsidRPr="00B726EA">
        <w:rPr>
          <w:rFonts w:ascii="Times New Roman" w:hAnsi="Times New Roman" w:cs="Times New Roman"/>
          <w:sz w:val="24"/>
          <w:szCs w:val="24"/>
        </w:rPr>
        <w:t>пунктом 9.5.1</w:t>
      </w:r>
      <w:r w:rsidR="00D72C82" w:rsidRPr="00B726EA">
        <w:rPr>
          <w:rFonts w:ascii="Times New Roman" w:hAnsi="Times New Roman" w:cs="Times New Roman"/>
          <w:sz w:val="24"/>
          <w:szCs w:val="24"/>
        </w:rPr>
        <w:t>4</w:t>
      </w:r>
      <w:r w:rsidR="00A45175" w:rsidRPr="00B726EA">
        <w:rPr>
          <w:rFonts w:ascii="Times New Roman" w:hAnsi="Times New Roman" w:cs="Times New Roman"/>
          <w:sz w:val="24"/>
          <w:szCs w:val="24"/>
        </w:rPr>
        <w:t>Положения;</w:t>
      </w:r>
    </w:p>
    <w:p w14:paraId="498E95A2" w14:textId="77777777" w:rsidR="00A45175" w:rsidRPr="00B726EA" w:rsidRDefault="00B66A41" w:rsidP="0090774C">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2) </w:t>
      </w:r>
      <w:r w:rsidR="00A45175" w:rsidRPr="00B726EA">
        <w:rPr>
          <w:rFonts w:ascii="Times New Roman" w:hAnsi="Times New Roman" w:cs="Times New Roman"/>
          <w:sz w:val="24"/>
          <w:szCs w:val="24"/>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7E0F54CB" w14:textId="77777777" w:rsidR="00A45175" w:rsidRPr="00B726EA" w:rsidRDefault="00B66A41" w:rsidP="0090774C">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3) </w:t>
      </w:r>
      <w:r w:rsidR="00A45175" w:rsidRPr="00B726EA">
        <w:rPr>
          <w:rFonts w:ascii="Times New Roman" w:hAnsi="Times New Roman" w:cs="Times New Roman"/>
          <w:sz w:val="24"/>
          <w:szCs w:val="24"/>
        </w:rPr>
        <w:t>получения заявки после даты или времени окончания срока подачи заявок на участие в таком запросе;</w:t>
      </w:r>
    </w:p>
    <w:p w14:paraId="2D34F3FF" w14:textId="77777777" w:rsidR="00A45175" w:rsidRPr="00B726EA" w:rsidRDefault="00B66A41" w:rsidP="0090774C">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4)</w:t>
      </w:r>
      <w:r w:rsidR="00A45175" w:rsidRPr="00B726EA">
        <w:rPr>
          <w:rFonts w:ascii="Times New Roman" w:hAnsi="Times New Roman" w:cs="Times New Roman"/>
          <w:sz w:val="24"/>
          <w:szCs w:val="24"/>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6381480A" w14:textId="77777777" w:rsidR="00D72C82" w:rsidRPr="00B726EA" w:rsidRDefault="00D72C82" w:rsidP="00D72C82">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9.5.19. Не позднее рабочего дня, следующего за днем окончания срока подачи заявок на участие в запросе котировок в электронной форме, оператор ЭП обеспечивает направление Заказчику всех заявок, поданных на участие в таком запросе.</w:t>
      </w:r>
    </w:p>
    <w:p w14:paraId="71B58FA1" w14:textId="77777777" w:rsidR="00D72C82" w:rsidRPr="00B726EA" w:rsidRDefault="00D72C82" w:rsidP="00D72C82">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9.5.20. </w:t>
      </w:r>
      <w:r w:rsidR="00165C2A" w:rsidRPr="00B726EA">
        <w:rPr>
          <w:rFonts w:ascii="Times New Roman" w:hAnsi="Times New Roman" w:cs="Times New Roman"/>
          <w:sz w:val="24"/>
          <w:szCs w:val="24"/>
        </w:rPr>
        <w:t xml:space="preserve">Срок рассмотрения заявок на участие в запросе котировок в электронной форме не может превышать 3 (трех) рабочих дней со дня направления оператором ЭП заявок, поданных на участие в таком запросе. </w:t>
      </w:r>
    </w:p>
    <w:p w14:paraId="5D54182F" w14:textId="77777777" w:rsidR="00D72C82" w:rsidRPr="00B726EA" w:rsidRDefault="00D72C82" w:rsidP="00D72C82">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9.5.21.</w:t>
      </w:r>
      <w:r w:rsidR="00165C2A" w:rsidRPr="00B726EA">
        <w:rPr>
          <w:rFonts w:ascii="Times New Roman" w:hAnsi="Times New Roman" w:cs="Times New Roman"/>
          <w:sz w:val="24"/>
          <w:szCs w:val="24"/>
        </w:rPr>
        <w:t xml:space="preserve"> Результаты рассмотрения заявок на участие в запросе котировок в электронной форме и результаты подведения итогов такого запроса фиксируются в итоговом протоколе, содержащем сведения, предусмотренные пунктами 3.6-3.7 Положения, который подписывается всеми присутствующими на заседании Комиссии ее членами и размещается в </w:t>
      </w:r>
      <w:proofErr w:type="spellStart"/>
      <w:r w:rsidR="00165C2A" w:rsidRPr="00B726EA">
        <w:rPr>
          <w:rFonts w:ascii="Times New Roman" w:hAnsi="Times New Roman" w:cs="Times New Roman"/>
          <w:sz w:val="24"/>
          <w:szCs w:val="24"/>
        </w:rPr>
        <w:t>ЕИС</w:t>
      </w:r>
      <w:r w:rsidR="00554521" w:rsidRPr="00B726EA">
        <w:rPr>
          <w:rFonts w:ascii="Times New Roman" w:eastAsia="Calibri" w:hAnsi="Times New Roman" w:cs="Times New Roman"/>
          <w:sz w:val="24"/>
          <w:szCs w:val="24"/>
        </w:rPr>
        <w:t>,на</w:t>
      </w:r>
      <w:proofErr w:type="spellEnd"/>
      <w:r w:rsidR="00554521"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223-ФЗ,</w:t>
      </w:r>
      <w:r w:rsidR="00165C2A" w:rsidRPr="00B726EA">
        <w:rPr>
          <w:rFonts w:ascii="Times New Roman" w:hAnsi="Times New Roman" w:cs="Times New Roman"/>
          <w:sz w:val="24"/>
          <w:szCs w:val="24"/>
        </w:rPr>
        <w:t>в сроки, установленные пунктом 3.8 Положения.</w:t>
      </w:r>
    </w:p>
    <w:p w14:paraId="7E30B749" w14:textId="77777777" w:rsidR="00D72C82" w:rsidRPr="00B726EA" w:rsidRDefault="00D72C82" w:rsidP="00D72C82">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9.5.22. Заявка участника запроса котировок в электронной форме отклоняется Комиссией в случаях, предусмотренных разделом 8.4 Положения.</w:t>
      </w:r>
    </w:p>
    <w:p w14:paraId="2DF46129" w14:textId="77777777" w:rsidR="003A097D" w:rsidRPr="00B726EA" w:rsidRDefault="003A097D" w:rsidP="00D72C82">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9.5.23. В случае установления недостоверности информации, представленной участником запроса котировок в электронной форме, Комиссия обязана отстранить такого участника от участия в запросе котировок в электронной форме на любом этапе его проведения или отказаться от заключения договора с победителем запроса котировок в электронной форме.</w:t>
      </w:r>
    </w:p>
    <w:p w14:paraId="13401C44" w14:textId="77777777" w:rsidR="00537497" w:rsidRPr="00B726EA" w:rsidRDefault="0058082A" w:rsidP="00D72C82">
      <w:pPr>
        <w:spacing w:after="0" w:line="276" w:lineRule="auto"/>
        <w:ind w:firstLine="708"/>
        <w:jc w:val="both"/>
        <w:rPr>
          <w:rFonts w:ascii="Times New Roman" w:hAnsi="Times New Roman" w:cs="Times New Roman"/>
        </w:rPr>
      </w:pPr>
      <w:r w:rsidRPr="00B726EA">
        <w:rPr>
          <w:rFonts w:ascii="Times New Roman" w:hAnsi="Times New Roman" w:cs="Times New Roman"/>
          <w:sz w:val="24"/>
          <w:szCs w:val="24"/>
        </w:rPr>
        <w:t>9.5.</w:t>
      </w:r>
      <w:proofErr w:type="gramStart"/>
      <w:r w:rsidRPr="00B726EA">
        <w:rPr>
          <w:rFonts w:ascii="Times New Roman" w:hAnsi="Times New Roman" w:cs="Times New Roman"/>
          <w:sz w:val="24"/>
          <w:szCs w:val="24"/>
        </w:rPr>
        <w:t>2</w:t>
      </w:r>
      <w:r w:rsidR="003A097D" w:rsidRPr="00B726EA">
        <w:rPr>
          <w:rFonts w:ascii="Times New Roman" w:hAnsi="Times New Roman" w:cs="Times New Roman"/>
          <w:sz w:val="24"/>
          <w:szCs w:val="24"/>
        </w:rPr>
        <w:t>4</w:t>
      </w:r>
      <w:r w:rsidRPr="00B726EA">
        <w:rPr>
          <w:rFonts w:ascii="Times New Roman" w:hAnsi="Times New Roman" w:cs="Times New Roman"/>
          <w:sz w:val="24"/>
          <w:szCs w:val="24"/>
        </w:rPr>
        <w:t>.</w:t>
      </w:r>
      <w:r w:rsidR="00D72C82" w:rsidRPr="00B726EA">
        <w:rPr>
          <w:rFonts w:ascii="Times New Roman" w:hAnsi="Times New Roman" w:cs="Times New Roman"/>
          <w:sz w:val="24"/>
          <w:szCs w:val="24"/>
        </w:rPr>
        <w:t>Победителем</w:t>
      </w:r>
      <w:proofErr w:type="gramEnd"/>
      <w:r w:rsidR="00D72C82" w:rsidRPr="00B726EA">
        <w:rPr>
          <w:rFonts w:ascii="Times New Roman" w:hAnsi="Times New Roman" w:cs="Times New Roman"/>
          <w:sz w:val="24"/>
          <w:szCs w:val="24"/>
        </w:rPr>
        <w:t xml:space="preserve"> запроса котировок в электронной форме признается участник запроса котировок в электронной форме, подавший заявку на участие в таком запросе </w:t>
      </w:r>
      <w:r w:rsidR="00D72C82" w:rsidRPr="00B726EA">
        <w:rPr>
          <w:rFonts w:ascii="Times New Roman" w:hAnsi="Times New Roman" w:cs="Times New Roman"/>
          <w:sz w:val="24"/>
          <w:szCs w:val="24"/>
        </w:rPr>
        <w:lastRenderedPageBreak/>
        <w:t>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bookmarkEnd w:id="51"/>
    <w:p w14:paraId="1D89234A" w14:textId="77777777" w:rsidR="00530185" w:rsidRPr="00B726EA" w:rsidRDefault="00530185"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p>
    <w:p w14:paraId="311B8568" w14:textId="77777777" w:rsidR="00AB44A3" w:rsidRPr="00B726EA" w:rsidRDefault="0062766A" w:rsidP="00AB44A3">
      <w:pPr>
        <w:pStyle w:val="2"/>
        <w:jc w:val="center"/>
        <w:rPr>
          <w:sz w:val="24"/>
          <w:szCs w:val="24"/>
        </w:rPr>
      </w:pPr>
      <w:bookmarkStart w:id="55" w:name="_Toc84325750"/>
      <w:r w:rsidRPr="00B726EA">
        <w:rPr>
          <w:sz w:val="24"/>
          <w:szCs w:val="24"/>
        </w:rPr>
        <w:t>9.</w:t>
      </w:r>
      <w:proofErr w:type="gramStart"/>
      <w:r w:rsidRPr="00B726EA">
        <w:rPr>
          <w:sz w:val="24"/>
          <w:szCs w:val="24"/>
        </w:rPr>
        <w:t>6.</w:t>
      </w:r>
      <w:r w:rsidR="00603512" w:rsidRPr="00B726EA">
        <w:rPr>
          <w:sz w:val="24"/>
          <w:szCs w:val="24"/>
        </w:rPr>
        <w:t>З</w:t>
      </w:r>
      <w:r w:rsidR="00BE22EF" w:rsidRPr="00B726EA">
        <w:rPr>
          <w:sz w:val="24"/>
          <w:szCs w:val="24"/>
        </w:rPr>
        <w:t>акупк</w:t>
      </w:r>
      <w:r w:rsidR="00036089" w:rsidRPr="00B726EA">
        <w:rPr>
          <w:sz w:val="24"/>
          <w:szCs w:val="24"/>
        </w:rPr>
        <w:t>а</w:t>
      </w:r>
      <w:proofErr w:type="gramEnd"/>
      <w:r w:rsidR="00BE22EF" w:rsidRPr="00B726EA">
        <w:rPr>
          <w:sz w:val="24"/>
          <w:szCs w:val="24"/>
        </w:rPr>
        <w:t xml:space="preserve"> у единственного поставщика (</w:t>
      </w:r>
      <w:proofErr w:type="spellStart"/>
      <w:proofErr w:type="gramStart"/>
      <w:r w:rsidR="00BE22EF" w:rsidRPr="00B726EA">
        <w:rPr>
          <w:sz w:val="24"/>
          <w:szCs w:val="24"/>
        </w:rPr>
        <w:t>исполнителя,подря</w:t>
      </w:r>
      <w:r w:rsidR="00603512" w:rsidRPr="00B726EA">
        <w:rPr>
          <w:sz w:val="24"/>
          <w:szCs w:val="24"/>
        </w:rPr>
        <w:t>дчика</w:t>
      </w:r>
      <w:proofErr w:type="spellEnd"/>
      <w:proofErr w:type="gramEnd"/>
      <w:r w:rsidR="00603512" w:rsidRPr="00B726EA">
        <w:rPr>
          <w:sz w:val="24"/>
          <w:szCs w:val="24"/>
        </w:rPr>
        <w:t>)</w:t>
      </w:r>
      <w:bookmarkEnd w:id="55"/>
    </w:p>
    <w:p w14:paraId="07D9B11D" w14:textId="77777777" w:rsidR="00BE22EF" w:rsidRPr="00B726EA" w:rsidRDefault="0062766A" w:rsidP="00AB44A3">
      <w:pPr>
        <w:pStyle w:val="2"/>
        <w:spacing w:before="0"/>
        <w:jc w:val="center"/>
        <w:rPr>
          <w:sz w:val="24"/>
          <w:szCs w:val="24"/>
        </w:rPr>
      </w:pPr>
      <w:bookmarkStart w:id="56" w:name="_Toc84325751"/>
      <w:r w:rsidRPr="00B726EA">
        <w:rPr>
          <w:sz w:val="24"/>
          <w:szCs w:val="24"/>
        </w:rPr>
        <w:t xml:space="preserve">на торговой </w:t>
      </w:r>
      <w:proofErr w:type="spellStart"/>
      <w:proofErr w:type="gramStart"/>
      <w:r w:rsidRPr="00B726EA">
        <w:rPr>
          <w:sz w:val="24"/>
          <w:szCs w:val="24"/>
        </w:rPr>
        <w:t>площадке</w:t>
      </w:r>
      <w:r w:rsidR="00AB44A3" w:rsidRPr="00B726EA">
        <w:rPr>
          <w:sz w:val="24"/>
          <w:szCs w:val="24"/>
        </w:rPr>
        <w:t>«</w:t>
      </w:r>
      <w:proofErr w:type="gramEnd"/>
      <w:r w:rsidR="00997591" w:rsidRPr="00B726EA">
        <w:rPr>
          <w:sz w:val="24"/>
          <w:szCs w:val="24"/>
        </w:rPr>
        <w:t>Закупки</w:t>
      </w:r>
      <w:proofErr w:type="spellEnd"/>
      <w:r w:rsidR="00997591" w:rsidRPr="00B726EA">
        <w:rPr>
          <w:sz w:val="24"/>
          <w:szCs w:val="24"/>
        </w:rPr>
        <w:t xml:space="preserve"> Мурманской области</w:t>
      </w:r>
      <w:r w:rsidR="00AB44A3" w:rsidRPr="00B726EA">
        <w:rPr>
          <w:sz w:val="24"/>
          <w:szCs w:val="24"/>
        </w:rPr>
        <w:t>»</w:t>
      </w:r>
      <w:bookmarkEnd w:id="56"/>
    </w:p>
    <w:p w14:paraId="456C6034" w14:textId="77777777" w:rsidR="00530185" w:rsidRPr="00C20B85" w:rsidRDefault="00530185" w:rsidP="00530185">
      <w:pPr>
        <w:tabs>
          <w:tab w:val="left" w:pos="709"/>
        </w:tabs>
        <w:spacing w:after="0" w:line="240" w:lineRule="auto"/>
        <w:contextualSpacing/>
        <w:jc w:val="both"/>
        <w:rPr>
          <w:rFonts w:ascii="Times New Roman" w:hAnsi="Times New Roman" w:cs="Times New Roman"/>
          <w:b/>
          <w:sz w:val="20"/>
          <w:szCs w:val="20"/>
        </w:rPr>
      </w:pPr>
    </w:p>
    <w:p w14:paraId="69B38D58" w14:textId="77777777" w:rsidR="0062766A" w:rsidRPr="00B726EA" w:rsidRDefault="0062766A" w:rsidP="0062766A">
      <w:pPr>
        <w:spacing w:after="0" w:line="276" w:lineRule="auto"/>
        <w:ind w:firstLine="708"/>
        <w:jc w:val="both"/>
        <w:rPr>
          <w:rStyle w:val="ac"/>
          <w:rFonts w:ascii="Times New Roman" w:hAnsi="Times New Roman" w:cs="Times New Roman"/>
          <w:color w:val="auto"/>
          <w:sz w:val="24"/>
          <w:szCs w:val="24"/>
          <w:u w:val="none"/>
        </w:rPr>
      </w:pPr>
      <w:r w:rsidRPr="00B726EA">
        <w:rPr>
          <w:rFonts w:ascii="Times New Roman" w:hAnsi="Times New Roman" w:cs="Times New Roman"/>
          <w:sz w:val="24"/>
          <w:szCs w:val="24"/>
        </w:rPr>
        <w:t>9.6.1.</w:t>
      </w:r>
      <w:r w:rsidR="00603512" w:rsidRPr="00B726EA">
        <w:rPr>
          <w:rFonts w:ascii="Times New Roman" w:hAnsi="Times New Roman" w:cs="Times New Roman"/>
          <w:sz w:val="24"/>
          <w:szCs w:val="24"/>
        </w:rPr>
        <w:t>З</w:t>
      </w:r>
      <w:r w:rsidR="00BE22EF" w:rsidRPr="00B726EA">
        <w:rPr>
          <w:rFonts w:ascii="Times New Roman" w:hAnsi="Times New Roman" w:cs="Times New Roman"/>
          <w:sz w:val="24"/>
          <w:szCs w:val="24"/>
        </w:rPr>
        <w:t xml:space="preserve">акупки у единственного поставщика (исполнителя, подрядчика) </w:t>
      </w:r>
      <w:r w:rsidRPr="00B726EA">
        <w:rPr>
          <w:rFonts w:ascii="Times New Roman" w:hAnsi="Times New Roman" w:cs="Times New Roman"/>
          <w:sz w:val="24"/>
          <w:szCs w:val="24"/>
        </w:rPr>
        <w:t>на торговой площадке «</w:t>
      </w:r>
      <w:r w:rsidR="00997591" w:rsidRPr="00B726EA">
        <w:rPr>
          <w:rFonts w:ascii="Times New Roman" w:hAnsi="Times New Roman" w:cs="Times New Roman"/>
          <w:sz w:val="24"/>
          <w:szCs w:val="24"/>
        </w:rPr>
        <w:t xml:space="preserve">Закупки Мурманской </w:t>
      </w:r>
      <w:proofErr w:type="spellStart"/>
      <w:r w:rsidR="00997591" w:rsidRPr="00B726EA">
        <w:rPr>
          <w:rFonts w:ascii="Times New Roman" w:hAnsi="Times New Roman" w:cs="Times New Roman"/>
          <w:sz w:val="24"/>
          <w:szCs w:val="24"/>
        </w:rPr>
        <w:t>области</w:t>
      </w:r>
      <w:r w:rsidRPr="00B726EA">
        <w:rPr>
          <w:rFonts w:ascii="Times New Roman" w:hAnsi="Times New Roman" w:cs="Times New Roman"/>
          <w:sz w:val="24"/>
          <w:szCs w:val="24"/>
        </w:rPr>
        <w:t>»осуществляются</w:t>
      </w:r>
      <w:proofErr w:type="spellEnd"/>
      <w:r w:rsidRPr="00B726EA">
        <w:rPr>
          <w:rFonts w:ascii="Times New Roman" w:hAnsi="Times New Roman" w:cs="Times New Roman"/>
          <w:sz w:val="24"/>
          <w:szCs w:val="24"/>
        </w:rPr>
        <w:t xml:space="preserve"> Заказчиком по основаниям, указанным в </w:t>
      </w:r>
      <w:r w:rsidR="00980A4D" w:rsidRPr="00B726EA">
        <w:rPr>
          <w:rFonts w:ascii="Times New Roman" w:hAnsi="Times New Roman" w:cs="Times New Roman"/>
          <w:sz w:val="24"/>
          <w:szCs w:val="24"/>
        </w:rPr>
        <w:t>пунктах 10.4-</w:t>
      </w:r>
      <w:r w:rsidRPr="00B726EA">
        <w:rPr>
          <w:rFonts w:ascii="Times New Roman" w:hAnsi="Times New Roman" w:cs="Times New Roman"/>
          <w:sz w:val="24"/>
          <w:szCs w:val="24"/>
        </w:rPr>
        <w:t>10.6</w:t>
      </w:r>
      <w:r w:rsidR="004071E1" w:rsidRPr="00B726EA">
        <w:rPr>
          <w:rFonts w:ascii="Times New Roman" w:hAnsi="Times New Roman" w:cs="Times New Roman"/>
          <w:sz w:val="24"/>
          <w:szCs w:val="24"/>
        </w:rPr>
        <w:t>,</w:t>
      </w:r>
      <w:r w:rsidR="004F19BE" w:rsidRPr="00B726EA">
        <w:rPr>
          <w:rFonts w:ascii="Times New Roman" w:hAnsi="Times New Roman" w:cs="Times New Roman"/>
          <w:sz w:val="24"/>
          <w:szCs w:val="24"/>
        </w:rPr>
        <w:t xml:space="preserve"> 10.</w:t>
      </w:r>
      <w:r w:rsidR="00EE2DEF" w:rsidRPr="00B726EA">
        <w:rPr>
          <w:rFonts w:ascii="Times New Roman" w:hAnsi="Times New Roman" w:cs="Times New Roman"/>
          <w:sz w:val="24"/>
          <w:szCs w:val="24"/>
        </w:rPr>
        <w:t>47</w:t>
      </w:r>
      <w:r w:rsidR="004F19BE" w:rsidRPr="00B726EA">
        <w:rPr>
          <w:rFonts w:ascii="Times New Roman" w:hAnsi="Times New Roman" w:cs="Times New Roman"/>
          <w:sz w:val="24"/>
          <w:szCs w:val="24"/>
        </w:rPr>
        <w:t xml:space="preserve">Положения, </w:t>
      </w:r>
      <w:r w:rsidRPr="00B726EA">
        <w:rPr>
          <w:rFonts w:ascii="Times New Roman" w:hAnsi="Times New Roman" w:cs="Times New Roman"/>
          <w:sz w:val="24"/>
          <w:szCs w:val="24"/>
        </w:rPr>
        <w:t xml:space="preserve">в соответствии с </w:t>
      </w:r>
      <w:hyperlink r:id="rId22" w:history="1">
        <w:r w:rsidRPr="00B726EA">
          <w:rPr>
            <w:rStyle w:val="ac"/>
            <w:rFonts w:ascii="Times New Roman" w:hAnsi="Times New Roman" w:cs="Times New Roman"/>
            <w:color w:val="auto"/>
            <w:sz w:val="24"/>
            <w:szCs w:val="24"/>
            <w:u w:val="none"/>
          </w:rPr>
          <w:t>Регламентом работы на торговой площадке «</w:t>
        </w:r>
        <w:r w:rsidR="00997591" w:rsidRPr="00B726EA">
          <w:rPr>
            <w:rStyle w:val="ac"/>
            <w:rFonts w:ascii="Times New Roman" w:hAnsi="Times New Roman" w:cs="Times New Roman"/>
            <w:color w:val="auto"/>
            <w:sz w:val="24"/>
            <w:szCs w:val="24"/>
            <w:u w:val="none"/>
          </w:rPr>
          <w:t>Закупки Мурманской области</w:t>
        </w:r>
        <w:r w:rsidRPr="00B726EA">
          <w:rPr>
            <w:rStyle w:val="ac"/>
            <w:rFonts w:ascii="Times New Roman" w:hAnsi="Times New Roman" w:cs="Times New Roman"/>
            <w:color w:val="auto"/>
            <w:sz w:val="24"/>
            <w:szCs w:val="24"/>
            <w:u w:val="none"/>
          </w:rPr>
          <w:t>».</w:t>
        </w:r>
      </w:hyperlink>
    </w:p>
    <w:p w14:paraId="28425CBC" w14:textId="77777777" w:rsidR="001A3BEF" w:rsidRPr="001A3BEF" w:rsidRDefault="001A3BEF" w:rsidP="001A3BEF">
      <w:pPr>
        <w:spacing w:after="0" w:line="276" w:lineRule="auto"/>
        <w:ind w:firstLine="708"/>
        <w:jc w:val="both"/>
        <w:rPr>
          <w:rFonts w:ascii="Times New Roman" w:eastAsia="Calibri" w:hAnsi="Times New Roman" w:cs="Times New Roman"/>
          <w:sz w:val="24"/>
          <w:szCs w:val="24"/>
        </w:rPr>
      </w:pPr>
      <w:r w:rsidRPr="001A3BEF">
        <w:rPr>
          <w:rFonts w:ascii="Times New Roman" w:eastAsia="Calibri" w:hAnsi="Times New Roman" w:cs="Times New Roman"/>
          <w:sz w:val="24"/>
          <w:szCs w:val="24"/>
        </w:rPr>
        <w:t>9.6.2. Нормы Положения, регламентирующие конкурентные способы закупок, в том числе порядок их проведения, требования к участникам закупки, перечень оснований для отклонения заявки на участие в закупке и т.д., к закупкам на торговой площадке «Закупки Мурманской области» не применяются.</w:t>
      </w:r>
    </w:p>
    <w:p w14:paraId="14EC6421" w14:textId="77777777" w:rsidR="001A3BEF" w:rsidRPr="001A3BEF" w:rsidRDefault="001A3BEF" w:rsidP="001A3BEF">
      <w:pPr>
        <w:spacing w:after="0" w:line="276" w:lineRule="auto"/>
        <w:ind w:firstLine="708"/>
        <w:jc w:val="both"/>
        <w:rPr>
          <w:rFonts w:ascii="Times New Roman" w:eastAsia="Calibri" w:hAnsi="Times New Roman" w:cs="Times New Roman"/>
          <w:sz w:val="24"/>
          <w:szCs w:val="24"/>
        </w:rPr>
      </w:pPr>
      <w:r w:rsidRPr="001A3BEF">
        <w:rPr>
          <w:rFonts w:ascii="Times New Roman" w:eastAsia="Calibri" w:hAnsi="Times New Roman" w:cs="Times New Roman"/>
          <w:sz w:val="24"/>
          <w:szCs w:val="24"/>
        </w:rPr>
        <w:t>При этом на закупки у единственного поставщика (исполнителя, подрядчика) на торговой площадке «Закупки Мурманской области» распространяются меры по предоставлению национального режима, предусмотренные Законом № 223-ФЗ.</w:t>
      </w:r>
    </w:p>
    <w:p w14:paraId="4BC9F292" w14:textId="77777777" w:rsidR="00223F34" w:rsidRPr="00B726EA" w:rsidRDefault="00223F34"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1D6BA7CD" w14:textId="77777777" w:rsidR="00D55C72" w:rsidRDefault="000F2C82" w:rsidP="000F2C82">
      <w:pPr>
        <w:widowControl w:val="0"/>
        <w:autoSpaceDE w:val="0"/>
        <w:autoSpaceDN w:val="0"/>
        <w:adjustRightInd w:val="0"/>
        <w:spacing w:before="120" w:after="120" w:line="276" w:lineRule="auto"/>
        <w:ind w:firstLine="709"/>
        <w:jc w:val="center"/>
        <w:rPr>
          <w:rStyle w:val="20"/>
          <w:rFonts w:eastAsiaTheme="minorHAnsi"/>
          <w:sz w:val="24"/>
          <w:szCs w:val="24"/>
        </w:rPr>
      </w:pPr>
      <w:bookmarkStart w:id="57" w:name="_Toc84325752"/>
      <w:r w:rsidRPr="00B726EA">
        <w:rPr>
          <w:rStyle w:val="20"/>
          <w:rFonts w:eastAsiaTheme="minorHAnsi"/>
          <w:sz w:val="24"/>
          <w:szCs w:val="24"/>
        </w:rPr>
        <w:t>9.7.</w:t>
      </w:r>
      <w:r w:rsidR="00880A92" w:rsidRPr="00B726EA">
        <w:rPr>
          <w:rStyle w:val="20"/>
          <w:rFonts w:eastAsiaTheme="minorHAnsi"/>
          <w:sz w:val="24"/>
          <w:szCs w:val="24"/>
        </w:rPr>
        <w:t xml:space="preserve"> Конкурентный отбор</w:t>
      </w:r>
      <w:bookmarkEnd w:id="57"/>
      <w:r w:rsidR="00926BD9" w:rsidRPr="00B726EA">
        <w:rPr>
          <w:rStyle w:val="aff0"/>
          <w:rFonts w:ascii="Times New Roman" w:hAnsi="Times New Roman" w:cs="Times New Roman"/>
          <w:b/>
          <w:bCs/>
          <w:kern w:val="1"/>
          <w:sz w:val="24"/>
          <w:szCs w:val="24"/>
          <w:lang w:eastAsia="ar-SA"/>
        </w:rPr>
        <w:footnoteReference w:id="8"/>
      </w:r>
    </w:p>
    <w:p w14:paraId="4611385E" w14:textId="77777777" w:rsidR="00935995" w:rsidRPr="00406247" w:rsidRDefault="00935995" w:rsidP="000F2C82">
      <w:pPr>
        <w:widowControl w:val="0"/>
        <w:autoSpaceDE w:val="0"/>
        <w:autoSpaceDN w:val="0"/>
        <w:adjustRightInd w:val="0"/>
        <w:spacing w:before="120" w:after="120" w:line="276" w:lineRule="auto"/>
        <w:ind w:firstLine="709"/>
        <w:jc w:val="center"/>
        <w:rPr>
          <w:rFonts w:ascii="Times New Roman" w:eastAsia="Times New Roman" w:hAnsi="Times New Roman" w:cs="Times New Roman"/>
          <w:b/>
          <w:sz w:val="14"/>
          <w:szCs w:val="14"/>
          <w:lang w:eastAsia="ru-RU"/>
        </w:rPr>
      </w:pPr>
    </w:p>
    <w:p w14:paraId="1DAC4046" w14:textId="77777777" w:rsidR="00C935C5" w:rsidRPr="00B726EA" w:rsidRDefault="000F2C82"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9.7.</w:t>
      </w:r>
      <w:proofErr w:type="gramStart"/>
      <w:r w:rsidRPr="00B726EA">
        <w:rPr>
          <w:rFonts w:ascii="Times New Roman" w:eastAsia="Times New Roman" w:hAnsi="Times New Roman" w:cs="Times New Roman"/>
          <w:sz w:val="24"/>
          <w:szCs w:val="24"/>
          <w:lang w:eastAsia="ru-RU"/>
        </w:rPr>
        <w:t>1.Проведение</w:t>
      </w:r>
      <w:proofErr w:type="gramEnd"/>
      <w:r w:rsidRPr="00B726EA">
        <w:rPr>
          <w:rFonts w:ascii="Times New Roman" w:eastAsia="Times New Roman" w:hAnsi="Times New Roman" w:cs="Times New Roman"/>
          <w:sz w:val="24"/>
          <w:szCs w:val="24"/>
          <w:lang w:eastAsia="ru-RU"/>
        </w:rPr>
        <w:t xml:space="preserve"> конкурентного отбора осуществляется на ЭП.</w:t>
      </w:r>
    </w:p>
    <w:p w14:paraId="742A73E6" w14:textId="77777777" w:rsidR="00880A92" w:rsidRPr="00B726EA" w:rsidRDefault="000F2C82"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9.7.</w:t>
      </w:r>
      <w:proofErr w:type="gramStart"/>
      <w:r w:rsidRPr="00B726EA">
        <w:rPr>
          <w:rFonts w:ascii="Times New Roman" w:eastAsia="Times New Roman" w:hAnsi="Times New Roman" w:cs="Times New Roman"/>
          <w:sz w:val="24"/>
          <w:szCs w:val="24"/>
          <w:lang w:eastAsia="ru-RU"/>
        </w:rPr>
        <w:t>2.</w:t>
      </w:r>
      <w:r w:rsidR="00880A92" w:rsidRPr="00B726EA">
        <w:rPr>
          <w:rFonts w:ascii="Times New Roman" w:eastAsia="Times New Roman" w:hAnsi="Times New Roman" w:cs="Times New Roman"/>
          <w:sz w:val="24"/>
          <w:szCs w:val="24"/>
          <w:lang w:eastAsia="ru-RU"/>
        </w:rPr>
        <w:t>Конкурентный</w:t>
      </w:r>
      <w:proofErr w:type="gramEnd"/>
      <w:r w:rsidR="00880A92" w:rsidRPr="00B726EA">
        <w:rPr>
          <w:rFonts w:ascii="Times New Roman" w:eastAsia="Times New Roman" w:hAnsi="Times New Roman" w:cs="Times New Roman"/>
          <w:sz w:val="24"/>
          <w:szCs w:val="24"/>
          <w:lang w:eastAsia="ru-RU"/>
        </w:rPr>
        <w:t xml:space="preserve"> отбор может </w:t>
      </w:r>
      <w:r w:rsidRPr="00B726EA">
        <w:rPr>
          <w:rFonts w:ascii="Times New Roman" w:eastAsia="Times New Roman" w:hAnsi="Times New Roman" w:cs="Times New Roman"/>
          <w:sz w:val="24"/>
          <w:szCs w:val="24"/>
          <w:lang w:eastAsia="ru-RU"/>
        </w:rPr>
        <w:t xml:space="preserve">дополнительно </w:t>
      </w:r>
      <w:proofErr w:type="spellStart"/>
      <w:r w:rsidRPr="00B726EA">
        <w:rPr>
          <w:rFonts w:ascii="Times New Roman" w:eastAsia="Times New Roman" w:hAnsi="Times New Roman" w:cs="Times New Roman"/>
          <w:sz w:val="24"/>
          <w:szCs w:val="24"/>
          <w:lang w:eastAsia="ru-RU"/>
        </w:rPr>
        <w:t>предусматриватьэтап</w:t>
      </w:r>
      <w:proofErr w:type="spellEnd"/>
      <w:r w:rsidRPr="00B726EA">
        <w:rPr>
          <w:rFonts w:ascii="Times New Roman" w:eastAsia="Times New Roman" w:hAnsi="Times New Roman" w:cs="Times New Roman"/>
          <w:sz w:val="24"/>
          <w:szCs w:val="24"/>
          <w:lang w:eastAsia="ru-RU"/>
        </w:rPr>
        <w:t xml:space="preserve"> </w:t>
      </w:r>
      <w:r w:rsidR="00A322DB" w:rsidRPr="00B726EA">
        <w:rPr>
          <w:rFonts w:ascii="Times New Roman" w:eastAsia="Times New Roman" w:hAnsi="Times New Roman" w:cs="Times New Roman"/>
          <w:sz w:val="24"/>
          <w:szCs w:val="24"/>
          <w:lang w:eastAsia="ru-RU"/>
        </w:rPr>
        <w:t xml:space="preserve">проведения </w:t>
      </w:r>
      <w:r w:rsidRPr="00B726EA">
        <w:rPr>
          <w:rFonts w:ascii="Times New Roman" w:eastAsia="Times New Roman" w:hAnsi="Times New Roman" w:cs="Times New Roman"/>
          <w:sz w:val="24"/>
          <w:szCs w:val="24"/>
          <w:lang w:eastAsia="ru-RU"/>
        </w:rPr>
        <w:t>предвари</w:t>
      </w:r>
      <w:r w:rsidR="00A322DB" w:rsidRPr="00B726EA">
        <w:rPr>
          <w:rFonts w:ascii="Times New Roman" w:eastAsia="Times New Roman" w:hAnsi="Times New Roman" w:cs="Times New Roman"/>
          <w:sz w:val="24"/>
          <w:szCs w:val="24"/>
          <w:lang w:eastAsia="ru-RU"/>
        </w:rPr>
        <w:t xml:space="preserve">тельного </w:t>
      </w:r>
      <w:proofErr w:type="spellStart"/>
      <w:r w:rsidR="00A322DB" w:rsidRPr="00B726EA">
        <w:rPr>
          <w:rFonts w:ascii="Times New Roman" w:eastAsia="Times New Roman" w:hAnsi="Times New Roman" w:cs="Times New Roman"/>
          <w:sz w:val="24"/>
          <w:szCs w:val="24"/>
          <w:lang w:eastAsia="ru-RU"/>
        </w:rPr>
        <w:t>отбора</w:t>
      </w:r>
      <w:r w:rsidR="00DE0E96" w:rsidRPr="00B726EA">
        <w:rPr>
          <w:rFonts w:ascii="Times New Roman" w:eastAsia="Times New Roman" w:hAnsi="Times New Roman" w:cs="Times New Roman"/>
          <w:sz w:val="24"/>
          <w:szCs w:val="24"/>
          <w:lang w:eastAsia="ru-RU"/>
        </w:rPr>
        <w:t>в</w:t>
      </w:r>
      <w:proofErr w:type="spellEnd"/>
      <w:r w:rsidR="00DE0E96" w:rsidRPr="00B726EA">
        <w:rPr>
          <w:rFonts w:ascii="Times New Roman" w:eastAsia="Times New Roman" w:hAnsi="Times New Roman" w:cs="Times New Roman"/>
          <w:sz w:val="24"/>
          <w:szCs w:val="24"/>
          <w:lang w:eastAsia="ru-RU"/>
        </w:rPr>
        <w:t xml:space="preserve"> целях выявления соответствия участников закупки требованиям, установленным Заказчиком</w:t>
      </w:r>
      <w:r w:rsidR="00A322DB" w:rsidRPr="00B726EA">
        <w:rPr>
          <w:rFonts w:ascii="Times New Roman" w:eastAsia="Times New Roman" w:hAnsi="Times New Roman" w:cs="Times New Roman"/>
          <w:sz w:val="24"/>
          <w:szCs w:val="24"/>
          <w:lang w:eastAsia="ru-RU"/>
        </w:rPr>
        <w:t>.</w:t>
      </w:r>
    </w:p>
    <w:p w14:paraId="1BAD40C8" w14:textId="77777777" w:rsidR="00A322DB" w:rsidRPr="00B726EA" w:rsidRDefault="00A322DB"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 xml:space="preserve">9.7.3. Заказчик размещает в </w:t>
      </w:r>
      <w:proofErr w:type="spellStart"/>
      <w:proofErr w:type="gramStart"/>
      <w:r w:rsidRPr="00B726EA">
        <w:rPr>
          <w:rFonts w:ascii="Times New Roman" w:eastAsia="Times New Roman" w:hAnsi="Times New Roman" w:cs="Times New Roman"/>
          <w:sz w:val="24"/>
          <w:szCs w:val="24"/>
          <w:lang w:eastAsia="ru-RU"/>
        </w:rPr>
        <w:t>ЕИС</w:t>
      </w:r>
      <w:r w:rsidR="00554521" w:rsidRPr="00B726EA">
        <w:rPr>
          <w:rFonts w:ascii="Times New Roman" w:eastAsia="Calibri" w:hAnsi="Times New Roman" w:cs="Times New Roman"/>
          <w:sz w:val="24"/>
          <w:szCs w:val="24"/>
        </w:rPr>
        <w:t>,на</w:t>
      </w:r>
      <w:proofErr w:type="spellEnd"/>
      <w:proofErr w:type="gramEnd"/>
      <w:r w:rsidR="00554521"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w:t>
      </w:r>
      <w:proofErr w:type="gramStart"/>
      <w:r w:rsidR="00554521" w:rsidRPr="00B726EA">
        <w:rPr>
          <w:rFonts w:ascii="Times New Roman" w:eastAsia="Calibri" w:hAnsi="Times New Roman" w:cs="Times New Roman"/>
          <w:sz w:val="24"/>
          <w:szCs w:val="24"/>
        </w:rPr>
        <w:t>ФЗ,</w:t>
      </w:r>
      <w:r w:rsidRPr="00B726EA">
        <w:rPr>
          <w:rFonts w:ascii="Times New Roman" w:eastAsia="Times New Roman" w:hAnsi="Times New Roman" w:cs="Times New Roman"/>
          <w:sz w:val="24"/>
          <w:szCs w:val="24"/>
          <w:lang w:eastAsia="ru-RU"/>
        </w:rPr>
        <w:t>извещение</w:t>
      </w:r>
      <w:proofErr w:type="gramEnd"/>
      <w:r w:rsidRPr="00B726EA">
        <w:rPr>
          <w:rFonts w:ascii="Times New Roman" w:eastAsia="Times New Roman" w:hAnsi="Times New Roman" w:cs="Times New Roman"/>
          <w:sz w:val="24"/>
          <w:szCs w:val="24"/>
          <w:lang w:eastAsia="ru-RU"/>
        </w:rPr>
        <w:t xml:space="preserve"> о проведении конкурентного отбора не менее чем за 5 (пять) рабочих дней до дня истечения срока подачи заявок на участие в конкурентном отборе.</w:t>
      </w:r>
    </w:p>
    <w:p w14:paraId="609B06CE" w14:textId="77777777" w:rsidR="00A322DB" w:rsidRPr="00B726EA" w:rsidRDefault="00A322DB" w:rsidP="00A322DB">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9.7.4. Проведение переговоров между Заказчиком или Комиссией и участником конкурентного отбора в отношении поданной им заявки на участие в конкурентном отборе не допускается.</w:t>
      </w:r>
    </w:p>
    <w:p w14:paraId="3660F7FC" w14:textId="77777777" w:rsidR="00A322DB" w:rsidRPr="00B726EA" w:rsidRDefault="00A322DB" w:rsidP="00A322DB">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9.7.5. Проведение переговоров Заказчика с оператором ЭП и оператора ЭП с участником конкурентного отбора не допускается в случае, если в результате этих переговоров создаются преимущественные условия для участия в конкурентном отборе. </w:t>
      </w:r>
    </w:p>
    <w:p w14:paraId="41164EA5" w14:textId="77777777" w:rsidR="00A322DB" w:rsidRPr="00B726EA" w:rsidRDefault="00A322DB" w:rsidP="00A322DB">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9.7.6. В извещении о проведении конкурентного отбора должны быть указаны сведения, предусмотренные пунктами 3.17 Положения.</w:t>
      </w:r>
    </w:p>
    <w:p w14:paraId="0FD3F074" w14:textId="77777777" w:rsidR="004B63C9" w:rsidRPr="00B726EA" w:rsidRDefault="004B63C9" w:rsidP="004B63C9">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lastRenderedPageBreak/>
        <w:t>9.7.7. В документации конкурентного отбора должны быть указаны следующие сведения:</w:t>
      </w:r>
    </w:p>
    <w:p w14:paraId="50BC43D1" w14:textId="77777777" w:rsidR="004B63C9" w:rsidRPr="00B726EA" w:rsidRDefault="004B63C9" w:rsidP="004B63C9">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1) информация, предусмотренная </w:t>
      </w:r>
      <w:hyperlink w:anchor="P267" w:history="1">
        <w:r w:rsidRPr="00B726EA">
          <w:rPr>
            <w:rFonts w:ascii="Times New Roman" w:hAnsi="Times New Roman" w:cs="Times New Roman"/>
            <w:sz w:val="24"/>
            <w:szCs w:val="24"/>
          </w:rPr>
          <w:t>пунктом</w:t>
        </w:r>
      </w:hyperlink>
      <w:r w:rsidRPr="00B726EA">
        <w:rPr>
          <w:rFonts w:ascii="Times New Roman" w:hAnsi="Times New Roman" w:cs="Times New Roman"/>
          <w:sz w:val="24"/>
          <w:szCs w:val="24"/>
        </w:rPr>
        <w:t xml:space="preserve"> 3.18 Положения;</w:t>
      </w:r>
    </w:p>
    <w:p w14:paraId="6182932C" w14:textId="77777777" w:rsidR="004B63C9" w:rsidRPr="00B726EA" w:rsidRDefault="004B63C9" w:rsidP="004B63C9">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2) порядок проведения конкурентного отбора в соответствии с разделом 9.7 Положения;</w:t>
      </w:r>
    </w:p>
    <w:p w14:paraId="6954EE8D" w14:textId="77777777" w:rsidR="004B63C9" w:rsidRPr="00B726EA" w:rsidRDefault="003969E7" w:rsidP="004B63C9">
      <w:pPr>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hAnsi="Times New Roman" w:cs="Times New Roman"/>
          <w:sz w:val="24"/>
          <w:szCs w:val="24"/>
        </w:rPr>
        <w:t>3</w:t>
      </w:r>
      <w:r w:rsidR="004B63C9" w:rsidRPr="00B726EA">
        <w:rPr>
          <w:rFonts w:ascii="Times New Roman" w:hAnsi="Times New Roman" w:cs="Times New Roman"/>
          <w:sz w:val="24"/>
          <w:szCs w:val="24"/>
        </w:rPr>
        <w:t xml:space="preserve">) </w:t>
      </w:r>
      <w:r w:rsidR="004B63C9" w:rsidRPr="00B726EA">
        <w:rPr>
          <w:rFonts w:ascii="Times New Roman" w:eastAsia="Times New Roman" w:hAnsi="Times New Roman" w:cs="Times New Roman"/>
          <w:sz w:val="24"/>
          <w:szCs w:val="24"/>
          <w:lang w:eastAsia="ru-RU"/>
        </w:rPr>
        <w:t xml:space="preserve">технические и качественные характеристики, эксплуатационные, экологические характеристики </w:t>
      </w:r>
      <w:r w:rsidR="00730003" w:rsidRPr="00B726EA">
        <w:rPr>
          <w:rFonts w:ascii="Times New Roman" w:eastAsia="Times New Roman" w:hAnsi="Times New Roman" w:cs="Times New Roman"/>
          <w:sz w:val="24"/>
          <w:szCs w:val="24"/>
          <w:lang w:eastAsia="ru-RU"/>
        </w:rPr>
        <w:t>предмета</w:t>
      </w:r>
      <w:r w:rsidR="004B63C9" w:rsidRPr="00B726EA">
        <w:rPr>
          <w:rFonts w:ascii="Times New Roman" w:eastAsia="Times New Roman" w:hAnsi="Times New Roman" w:cs="Times New Roman"/>
          <w:sz w:val="24"/>
          <w:szCs w:val="24"/>
          <w:lang w:eastAsia="ru-RU"/>
        </w:rPr>
        <w:t xml:space="preserve"> закупки,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изображение поставляемого товара, позволяющее его идентифицировать (при необходимости);</w:t>
      </w:r>
    </w:p>
    <w:p w14:paraId="7A5082D1" w14:textId="77777777" w:rsidR="004B63C9" w:rsidRPr="00B726EA" w:rsidRDefault="003969E7" w:rsidP="004B63C9">
      <w:pPr>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4</w:t>
      </w:r>
      <w:r w:rsidR="004B63C9" w:rsidRPr="00B726EA">
        <w:rPr>
          <w:rFonts w:ascii="Times New Roman" w:eastAsia="Times New Roman" w:hAnsi="Times New Roman" w:cs="Times New Roman"/>
          <w:sz w:val="24"/>
          <w:szCs w:val="24"/>
          <w:lang w:eastAsia="ru-RU"/>
        </w:rPr>
        <w:t>) сведения о праве выбора Комиссией при подведении результатов конкурентного отбора нескольких победителей в порядке и на условиях, определенных в документации о конкурентном отборе;</w:t>
      </w:r>
    </w:p>
    <w:p w14:paraId="7DB785D5" w14:textId="77777777" w:rsidR="004B63C9" w:rsidRPr="00B726EA" w:rsidRDefault="003969E7" w:rsidP="004B63C9">
      <w:pPr>
        <w:spacing w:after="0" w:line="276" w:lineRule="auto"/>
        <w:ind w:firstLine="708"/>
        <w:jc w:val="both"/>
        <w:rPr>
          <w:rFonts w:ascii="Times New Roman" w:hAnsi="Times New Roman" w:cs="Times New Roman"/>
          <w:sz w:val="24"/>
          <w:szCs w:val="24"/>
        </w:rPr>
      </w:pPr>
      <w:r w:rsidRPr="00B726EA">
        <w:rPr>
          <w:rFonts w:ascii="Times New Roman" w:eastAsia="Times New Roman" w:hAnsi="Times New Roman" w:cs="Times New Roman"/>
          <w:sz w:val="24"/>
          <w:szCs w:val="24"/>
          <w:lang w:eastAsia="ru-RU"/>
        </w:rPr>
        <w:t>5</w:t>
      </w:r>
      <w:r w:rsidR="004B63C9" w:rsidRPr="00B726EA">
        <w:rPr>
          <w:rFonts w:ascii="Times New Roman" w:eastAsia="Times New Roman" w:hAnsi="Times New Roman" w:cs="Times New Roman"/>
          <w:sz w:val="24"/>
          <w:szCs w:val="24"/>
          <w:lang w:eastAsia="ru-RU"/>
        </w:rPr>
        <w:t>) иные сведения, необходимые участникам закупки для подготовки заявок на участие в конкурентном отборе.</w:t>
      </w:r>
    </w:p>
    <w:p w14:paraId="04962A9A" w14:textId="77777777" w:rsidR="004B63C9" w:rsidRPr="00B726EA" w:rsidRDefault="004B63C9" w:rsidP="004B63C9">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9.7.8. К документации </w:t>
      </w:r>
      <w:r w:rsidRPr="00B726EA">
        <w:rPr>
          <w:rFonts w:ascii="Times New Roman" w:eastAsia="Times New Roman" w:hAnsi="Times New Roman" w:cs="Times New Roman"/>
          <w:sz w:val="24"/>
          <w:szCs w:val="24"/>
          <w:lang w:eastAsia="ru-RU"/>
        </w:rPr>
        <w:t xml:space="preserve">конкурентного отбора </w:t>
      </w:r>
      <w:r w:rsidRPr="00B726EA">
        <w:rPr>
          <w:rFonts w:ascii="Times New Roman" w:hAnsi="Times New Roman" w:cs="Times New Roman"/>
          <w:sz w:val="24"/>
          <w:szCs w:val="24"/>
        </w:rPr>
        <w:t>должен быть приложен проект договора, который является неотъемлемой частью документации.</w:t>
      </w:r>
    </w:p>
    <w:p w14:paraId="0FED10EB" w14:textId="77777777" w:rsidR="00C85841" w:rsidRPr="00B726EA" w:rsidRDefault="004B63C9" w:rsidP="004B63C9">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9.7.</w:t>
      </w:r>
      <w:proofErr w:type="gramStart"/>
      <w:r w:rsidRPr="00B726EA">
        <w:rPr>
          <w:rFonts w:ascii="Times New Roman" w:hAnsi="Times New Roman" w:cs="Times New Roman"/>
          <w:sz w:val="24"/>
          <w:szCs w:val="24"/>
        </w:rPr>
        <w:t>9.</w:t>
      </w:r>
      <w:r w:rsidR="0005475F" w:rsidRPr="00B726EA">
        <w:rPr>
          <w:rFonts w:ascii="Times New Roman" w:hAnsi="Times New Roman" w:cs="Times New Roman"/>
          <w:sz w:val="24"/>
          <w:szCs w:val="24"/>
        </w:rPr>
        <w:t>Размещенная</w:t>
      </w:r>
      <w:proofErr w:type="gramEnd"/>
      <w:r w:rsidR="0005475F" w:rsidRPr="00B726EA">
        <w:rPr>
          <w:rFonts w:ascii="Times New Roman" w:hAnsi="Times New Roman" w:cs="Times New Roman"/>
          <w:sz w:val="24"/>
          <w:szCs w:val="24"/>
        </w:rPr>
        <w:t xml:space="preserve"> на официальном сайте д</w:t>
      </w:r>
      <w:r w:rsidRPr="00B726EA">
        <w:rPr>
          <w:rFonts w:ascii="Times New Roman" w:hAnsi="Times New Roman" w:cs="Times New Roman"/>
          <w:sz w:val="24"/>
          <w:szCs w:val="24"/>
        </w:rPr>
        <w:t>окументация конкурентного отбора должна быть доступна для ознакомления без взимания платы.</w:t>
      </w:r>
    </w:p>
    <w:p w14:paraId="14AEB8FA" w14:textId="77777777" w:rsidR="004B63C9" w:rsidRPr="00B726EA" w:rsidRDefault="004B63C9" w:rsidP="004B63C9">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633126" w:rsidRPr="00B726EA">
        <w:rPr>
          <w:rFonts w:ascii="Times New Roman" w:hAnsi="Times New Roman" w:cs="Times New Roman"/>
          <w:sz w:val="24"/>
          <w:szCs w:val="24"/>
        </w:rPr>
        <w:t>7</w:t>
      </w:r>
      <w:r w:rsidRPr="00B726EA">
        <w:rPr>
          <w:rFonts w:ascii="Times New Roman" w:hAnsi="Times New Roman" w:cs="Times New Roman"/>
          <w:sz w:val="24"/>
          <w:szCs w:val="24"/>
        </w:rPr>
        <w:t>.1</w:t>
      </w:r>
      <w:r w:rsidR="00633126" w:rsidRPr="00B726EA">
        <w:rPr>
          <w:rFonts w:ascii="Times New Roman" w:hAnsi="Times New Roman" w:cs="Times New Roman"/>
          <w:sz w:val="24"/>
          <w:szCs w:val="24"/>
        </w:rPr>
        <w:t>0</w:t>
      </w:r>
      <w:r w:rsidRPr="00B726EA">
        <w:rPr>
          <w:rFonts w:ascii="Times New Roman" w:hAnsi="Times New Roman" w:cs="Times New Roman"/>
          <w:sz w:val="24"/>
          <w:szCs w:val="24"/>
        </w:rPr>
        <w:t xml:space="preserve">. Размещение документации </w:t>
      </w:r>
      <w:r w:rsidR="00633126" w:rsidRPr="00B726EA">
        <w:rPr>
          <w:rFonts w:ascii="Times New Roman" w:hAnsi="Times New Roman" w:cs="Times New Roman"/>
          <w:sz w:val="24"/>
          <w:szCs w:val="24"/>
        </w:rPr>
        <w:t xml:space="preserve">конкурентного отбора </w:t>
      </w:r>
      <w:r w:rsidRPr="00B726EA">
        <w:rPr>
          <w:rFonts w:ascii="Times New Roman" w:hAnsi="Times New Roman" w:cs="Times New Roman"/>
          <w:sz w:val="24"/>
          <w:szCs w:val="24"/>
        </w:rPr>
        <w:t xml:space="preserve">в </w:t>
      </w:r>
      <w:proofErr w:type="spellStart"/>
      <w:proofErr w:type="gramStart"/>
      <w:r w:rsidRPr="00B726EA">
        <w:rPr>
          <w:rFonts w:ascii="Times New Roman" w:hAnsi="Times New Roman" w:cs="Times New Roman"/>
          <w:sz w:val="24"/>
          <w:szCs w:val="24"/>
        </w:rPr>
        <w:t>ЕИС</w:t>
      </w:r>
      <w:r w:rsidR="00554521" w:rsidRPr="00B726EA">
        <w:rPr>
          <w:rFonts w:ascii="Times New Roman" w:eastAsia="Calibri" w:hAnsi="Times New Roman" w:cs="Times New Roman"/>
          <w:sz w:val="24"/>
          <w:szCs w:val="24"/>
        </w:rPr>
        <w:t>,на</w:t>
      </w:r>
      <w:proofErr w:type="spellEnd"/>
      <w:proofErr w:type="gramEnd"/>
      <w:r w:rsidR="00554521"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223-ФЗ,</w:t>
      </w:r>
      <w:r w:rsidRPr="00B726EA">
        <w:rPr>
          <w:rFonts w:ascii="Times New Roman" w:hAnsi="Times New Roman" w:cs="Times New Roman"/>
          <w:sz w:val="24"/>
          <w:szCs w:val="24"/>
        </w:rPr>
        <w:t xml:space="preserve"> осуществляется Заказчиком одновременно с размещением извещения о проведении </w:t>
      </w:r>
      <w:r w:rsidR="00633126" w:rsidRPr="00B726EA">
        <w:rPr>
          <w:rFonts w:ascii="Times New Roman" w:hAnsi="Times New Roman" w:cs="Times New Roman"/>
          <w:sz w:val="24"/>
          <w:szCs w:val="24"/>
        </w:rPr>
        <w:t>конкурентного отбора</w:t>
      </w:r>
      <w:r w:rsidRPr="00B726EA">
        <w:rPr>
          <w:rFonts w:ascii="Times New Roman" w:hAnsi="Times New Roman" w:cs="Times New Roman"/>
          <w:sz w:val="24"/>
          <w:szCs w:val="24"/>
        </w:rPr>
        <w:t>.</w:t>
      </w:r>
    </w:p>
    <w:p w14:paraId="0DFB0BBE" w14:textId="77777777" w:rsidR="00633126" w:rsidRPr="00B726EA" w:rsidRDefault="00633126" w:rsidP="004B63C9">
      <w:pPr>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9.7.11. Заказчик после размещения извещения о проведении конкурентного отбора может направить приглашения к участию в конкурентном отборе потенциальным участникам конкурентного отбора.</w:t>
      </w:r>
    </w:p>
    <w:p w14:paraId="72FE1EFC" w14:textId="77777777" w:rsidR="004B63C9" w:rsidRPr="00B726EA" w:rsidRDefault="004B63C9" w:rsidP="004B63C9">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633126" w:rsidRPr="00B726EA">
        <w:rPr>
          <w:rFonts w:ascii="Times New Roman" w:hAnsi="Times New Roman" w:cs="Times New Roman"/>
          <w:sz w:val="24"/>
          <w:szCs w:val="24"/>
        </w:rPr>
        <w:t>7</w:t>
      </w:r>
      <w:r w:rsidRPr="00B726EA">
        <w:rPr>
          <w:rFonts w:ascii="Times New Roman" w:hAnsi="Times New Roman" w:cs="Times New Roman"/>
          <w:sz w:val="24"/>
          <w:szCs w:val="24"/>
        </w:rPr>
        <w:t>.</w:t>
      </w:r>
      <w:r w:rsidR="00633126" w:rsidRPr="00B726EA">
        <w:rPr>
          <w:rFonts w:ascii="Times New Roman" w:hAnsi="Times New Roman" w:cs="Times New Roman"/>
          <w:sz w:val="24"/>
          <w:szCs w:val="24"/>
        </w:rPr>
        <w:t>12</w:t>
      </w:r>
      <w:r w:rsidRPr="00B726EA">
        <w:rPr>
          <w:rFonts w:ascii="Times New Roman" w:hAnsi="Times New Roman" w:cs="Times New Roman"/>
          <w:sz w:val="24"/>
          <w:szCs w:val="24"/>
        </w:rPr>
        <w:t xml:space="preserve">. Любой участник </w:t>
      </w:r>
      <w:r w:rsidR="00633126" w:rsidRPr="00B726EA">
        <w:rPr>
          <w:rFonts w:ascii="Times New Roman" w:hAnsi="Times New Roman" w:cs="Times New Roman"/>
          <w:sz w:val="24"/>
          <w:szCs w:val="24"/>
        </w:rPr>
        <w:t xml:space="preserve">конкурентного отбора </w:t>
      </w:r>
      <w:r w:rsidRPr="00B726EA">
        <w:rPr>
          <w:rFonts w:ascii="Times New Roman" w:hAnsi="Times New Roman" w:cs="Times New Roman"/>
          <w:sz w:val="24"/>
          <w:szCs w:val="24"/>
        </w:rPr>
        <w:t xml:space="preserve">вправе направить с использованием программно-аппаратных средств </w:t>
      </w:r>
      <w:proofErr w:type="spellStart"/>
      <w:r w:rsidRPr="00B726EA">
        <w:rPr>
          <w:rFonts w:ascii="Times New Roman" w:hAnsi="Times New Roman" w:cs="Times New Roman"/>
          <w:sz w:val="24"/>
          <w:szCs w:val="24"/>
        </w:rPr>
        <w:t>ЭПзапрос</w:t>
      </w:r>
      <w:proofErr w:type="spellEnd"/>
      <w:r w:rsidRPr="00B726EA">
        <w:rPr>
          <w:rFonts w:ascii="Times New Roman" w:hAnsi="Times New Roman" w:cs="Times New Roman"/>
          <w:sz w:val="24"/>
          <w:szCs w:val="24"/>
        </w:rPr>
        <w:t xml:space="preserve"> о разъяснении положений документации и (или) извещения о проведении </w:t>
      </w:r>
      <w:r w:rsidR="00633126" w:rsidRPr="00B726EA">
        <w:rPr>
          <w:rFonts w:ascii="Times New Roman" w:hAnsi="Times New Roman" w:cs="Times New Roman"/>
          <w:sz w:val="24"/>
          <w:szCs w:val="24"/>
        </w:rPr>
        <w:t>конкурентного отбора</w:t>
      </w:r>
      <w:r w:rsidRPr="00B726EA">
        <w:rPr>
          <w:rFonts w:ascii="Times New Roman" w:hAnsi="Times New Roman" w:cs="Times New Roman"/>
          <w:sz w:val="24"/>
          <w:szCs w:val="24"/>
        </w:rPr>
        <w:t>.</w:t>
      </w:r>
    </w:p>
    <w:p w14:paraId="19F794C6" w14:textId="77777777" w:rsidR="004B63C9" w:rsidRPr="00B726EA" w:rsidRDefault="004B63C9" w:rsidP="004B63C9">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Заказчик осуществляет такое разъяснение в сроки и в </w:t>
      </w:r>
      <w:proofErr w:type="spellStart"/>
      <w:proofErr w:type="gramStart"/>
      <w:r w:rsidRPr="00B726EA">
        <w:rPr>
          <w:rFonts w:ascii="Times New Roman" w:hAnsi="Times New Roman" w:cs="Times New Roman"/>
          <w:sz w:val="24"/>
          <w:szCs w:val="24"/>
        </w:rPr>
        <w:t>порядке,предусмотренные</w:t>
      </w:r>
      <w:proofErr w:type="spellEnd"/>
      <w:proofErr w:type="gramEnd"/>
      <w:r w:rsidRPr="00B726EA">
        <w:rPr>
          <w:rFonts w:ascii="Times New Roman" w:hAnsi="Times New Roman" w:cs="Times New Roman"/>
          <w:sz w:val="24"/>
          <w:szCs w:val="24"/>
        </w:rPr>
        <w:t xml:space="preserve"> пунктом 3.5 Положения. Разъяснения не должны изменять предмет закупки и существенные условия проекта договора.</w:t>
      </w:r>
    </w:p>
    <w:p w14:paraId="4A1320B5" w14:textId="77777777" w:rsidR="004B63C9" w:rsidRPr="00B726EA" w:rsidRDefault="004B63C9" w:rsidP="004B63C9">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633126" w:rsidRPr="00B726EA">
        <w:rPr>
          <w:rFonts w:ascii="Times New Roman" w:hAnsi="Times New Roman" w:cs="Times New Roman"/>
          <w:sz w:val="24"/>
          <w:szCs w:val="24"/>
        </w:rPr>
        <w:t>7</w:t>
      </w:r>
      <w:r w:rsidRPr="00B726EA">
        <w:rPr>
          <w:rFonts w:ascii="Times New Roman" w:hAnsi="Times New Roman" w:cs="Times New Roman"/>
          <w:sz w:val="24"/>
          <w:szCs w:val="24"/>
        </w:rPr>
        <w:t>.</w:t>
      </w:r>
      <w:r w:rsidR="00633126" w:rsidRPr="00B726EA">
        <w:rPr>
          <w:rFonts w:ascii="Times New Roman" w:hAnsi="Times New Roman" w:cs="Times New Roman"/>
          <w:sz w:val="24"/>
          <w:szCs w:val="24"/>
        </w:rPr>
        <w:t>13</w:t>
      </w:r>
      <w:r w:rsidRPr="00B726EA">
        <w:rPr>
          <w:rFonts w:ascii="Times New Roman" w:hAnsi="Times New Roman" w:cs="Times New Roman"/>
          <w:sz w:val="24"/>
          <w:szCs w:val="24"/>
        </w:rPr>
        <w:t xml:space="preserve">. Заказчик вправе принять решение о внесении изменений в документацию и (или) извещение о проведении </w:t>
      </w:r>
      <w:r w:rsidR="00633126" w:rsidRPr="00B726EA">
        <w:rPr>
          <w:rFonts w:ascii="Times New Roman" w:hAnsi="Times New Roman" w:cs="Times New Roman"/>
          <w:sz w:val="24"/>
          <w:szCs w:val="24"/>
        </w:rPr>
        <w:t xml:space="preserve">конкурентного отбора </w:t>
      </w:r>
      <w:r w:rsidRPr="00B726EA">
        <w:rPr>
          <w:rFonts w:ascii="Times New Roman" w:hAnsi="Times New Roman" w:cs="Times New Roman"/>
          <w:sz w:val="24"/>
          <w:szCs w:val="24"/>
        </w:rPr>
        <w:t xml:space="preserve">с </w:t>
      </w:r>
      <w:proofErr w:type="spellStart"/>
      <w:r w:rsidRPr="00B726EA">
        <w:rPr>
          <w:rFonts w:ascii="Times New Roman" w:hAnsi="Times New Roman" w:cs="Times New Roman"/>
          <w:sz w:val="24"/>
          <w:szCs w:val="24"/>
        </w:rPr>
        <w:t>соблюдениемположений</w:t>
      </w:r>
      <w:proofErr w:type="spellEnd"/>
      <w:r w:rsidRPr="00B726EA">
        <w:rPr>
          <w:rFonts w:ascii="Times New Roman" w:hAnsi="Times New Roman" w:cs="Times New Roman"/>
          <w:sz w:val="24"/>
          <w:szCs w:val="24"/>
        </w:rPr>
        <w:t xml:space="preserve"> пункта 3.4 Положения.</w:t>
      </w:r>
    </w:p>
    <w:p w14:paraId="5ADAA31C" w14:textId="77777777" w:rsidR="00880A92" w:rsidRPr="00B726EA" w:rsidRDefault="00633126"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 xml:space="preserve">9.7.14. </w:t>
      </w:r>
      <w:r w:rsidR="00880A92" w:rsidRPr="00B726EA">
        <w:rPr>
          <w:rFonts w:ascii="Times New Roman" w:eastAsia="Times New Roman" w:hAnsi="Times New Roman" w:cs="Times New Roman"/>
          <w:sz w:val="24"/>
          <w:szCs w:val="24"/>
          <w:lang w:eastAsia="ru-RU"/>
        </w:rPr>
        <w:t>Для участия в конкурентном отборе участник закупки подает заявку на участие в конкурентном отборе в соответствии с требованиями, установленными в документации о конкурентном отборе.</w:t>
      </w:r>
    </w:p>
    <w:p w14:paraId="10B03D78" w14:textId="77777777" w:rsidR="00076049" w:rsidRPr="00B726EA" w:rsidRDefault="00633126" w:rsidP="0063312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9.7.</w:t>
      </w:r>
      <w:proofErr w:type="gramStart"/>
      <w:r w:rsidRPr="00B726EA">
        <w:rPr>
          <w:rFonts w:ascii="Times New Roman" w:hAnsi="Times New Roman" w:cs="Times New Roman"/>
          <w:sz w:val="24"/>
          <w:szCs w:val="24"/>
        </w:rPr>
        <w:t>15.Заявка</w:t>
      </w:r>
      <w:proofErr w:type="gramEnd"/>
      <w:r w:rsidRPr="00B726EA">
        <w:rPr>
          <w:rFonts w:ascii="Times New Roman" w:hAnsi="Times New Roman" w:cs="Times New Roman"/>
          <w:sz w:val="24"/>
          <w:szCs w:val="24"/>
        </w:rPr>
        <w:t xml:space="preserve"> на участие в конкурентном отборе должна содержать сведения, предусмотренные </w:t>
      </w:r>
      <w:r w:rsidR="00DB1B8C" w:rsidRPr="00B726EA">
        <w:rPr>
          <w:rFonts w:ascii="Times New Roman" w:hAnsi="Times New Roman" w:cs="Times New Roman"/>
          <w:sz w:val="24"/>
          <w:szCs w:val="24"/>
        </w:rPr>
        <w:t>пунктом</w:t>
      </w:r>
      <w:r w:rsidRPr="00B726EA">
        <w:rPr>
          <w:rFonts w:ascii="Times New Roman" w:hAnsi="Times New Roman" w:cs="Times New Roman"/>
          <w:sz w:val="24"/>
          <w:szCs w:val="24"/>
        </w:rPr>
        <w:t>8.2</w:t>
      </w:r>
      <w:r w:rsidR="00DB1B8C" w:rsidRPr="00B726EA">
        <w:rPr>
          <w:rFonts w:ascii="Times New Roman" w:hAnsi="Times New Roman" w:cs="Times New Roman"/>
          <w:sz w:val="24"/>
          <w:szCs w:val="24"/>
        </w:rPr>
        <w:t>.1</w:t>
      </w:r>
      <w:r w:rsidRPr="00B726EA">
        <w:rPr>
          <w:rFonts w:ascii="Times New Roman" w:hAnsi="Times New Roman" w:cs="Times New Roman"/>
          <w:sz w:val="24"/>
          <w:szCs w:val="24"/>
        </w:rPr>
        <w:t xml:space="preserve"> Положения</w:t>
      </w:r>
      <w:r w:rsidR="00DB1B8C" w:rsidRPr="00B726EA">
        <w:rPr>
          <w:rFonts w:ascii="Times New Roman" w:hAnsi="Times New Roman" w:cs="Times New Roman"/>
          <w:sz w:val="24"/>
          <w:szCs w:val="24"/>
        </w:rPr>
        <w:t xml:space="preserve"> и ценовое предложение</w:t>
      </w:r>
      <w:r w:rsidR="00076049" w:rsidRPr="00B726EA">
        <w:rPr>
          <w:rFonts w:ascii="Times New Roman" w:hAnsi="Times New Roman" w:cs="Times New Roman"/>
          <w:sz w:val="24"/>
          <w:szCs w:val="24"/>
        </w:rPr>
        <w:t>.</w:t>
      </w:r>
    </w:p>
    <w:p w14:paraId="5432E555" w14:textId="77777777" w:rsidR="00633126" w:rsidRPr="00B726EA" w:rsidRDefault="00633126" w:rsidP="0063312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076049" w:rsidRPr="00B726EA">
        <w:rPr>
          <w:rFonts w:ascii="Times New Roman" w:hAnsi="Times New Roman" w:cs="Times New Roman"/>
          <w:sz w:val="24"/>
          <w:szCs w:val="24"/>
        </w:rPr>
        <w:t>7</w:t>
      </w:r>
      <w:r w:rsidRPr="00B726EA">
        <w:rPr>
          <w:rFonts w:ascii="Times New Roman" w:hAnsi="Times New Roman" w:cs="Times New Roman"/>
          <w:sz w:val="24"/>
          <w:szCs w:val="24"/>
        </w:rPr>
        <w:t>.1</w:t>
      </w:r>
      <w:r w:rsidR="00076049" w:rsidRPr="00B726EA">
        <w:rPr>
          <w:rFonts w:ascii="Times New Roman" w:hAnsi="Times New Roman" w:cs="Times New Roman"/>
          <w:sz w:val="24"/>
          <w:szCs w:val="24"/>
        </w:rPr>
        <w:t>6</w:t>
      </w:r>
      <w:r w:rsidRPr="00B726EA">
        <w:rPr>
          <w:rFonts w:ascii="Times New Roman" w:hAnsi="Times New Roman" w:cs="Times New Roman"/>
          <w:sz w:val="24"/>
          <w:szCs w:val="24"/>
        </w:rPr>
        <w:t xml:space="preserve">. Заявка на участие в </w:t>
      </w:r>
      <w:r w:rsidR="00076049" w:rsidRPr="00B726EA">
        <w:rPr>
          <w:rFonts w:ascii="Times New Roman" w:hAnsi="Times New Roman" w:cs="Times New Roman"/>
          <w:sz w:val="24"/>
          <w:szCs w:val="24"/>
        </w:rPr>
        <w:t xml:space="preserve">конкурентном отборе </w:t>
      </w:r>
      <w:r w:rsidRPr="00B726EA">
        <w:rPr>
          <w:rFonts w:ascii="Times New Roman" w:hAnsi="Times New Roman" w:cs="Times New Roman"/>
          <w:sz w:val="24"/>
          <w:szCs w:val="24"/>
        </w:rPr>
        <w:t>может содержать эскиз, рисунок, черте</w:t>
      </w:r>
      <w:r w:rsidR="00076049" w:rsidRPr="00B726EA">
        <w:rPr>
          <w:rFonts w:ascii="Times New Roman" w:hAnsi="Times New Roman" w:cs="Times New Roman"/>
          <w:sz w:val="24"/>
          <w:szCs w:val="24"/>
        </w:rPr>
        <w:t>ж, фотографию, иное изображение</w:t>
      </w:r>
      <w:r w:rsidRPr="00B726EA">
        <w:rPr>
          <w:rFonts w:ascii="Times New Roman" w:hAnsi="Times New Roman" w:cs="Times New Roman"/>
          <w:sz w:val="24"/>
          <w:szCs w:val="24"/>
        </w:rPr>
        <w:t>, образец (пробу) товара, закупка которого осуществляется.</w:t>
      </w:r>
    </w:p>
    <w:p w14:paraId="3F94C552" w14:textId="77777777" w:rsidR="00076049" w:rsidRPr="00B726EA" w:rsidRDefault="00633126" w:rsidP="0063312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076049" w:rsidRPr="00B726EA">
        <w:rPr>
          <w:rFonts w:ascii="Times New Roman" w:hAnsi="Times New Roman" w:cs="Times New Roman"/>
          <w:sz w:val="24"/>
          <w:szCs w:val="24"/>
        </w:rPr>
        <w:t>7.17</w:t>
      </w:r>
      <w:r w:rsidRPr="00B726EA">
        <w:rPr>
          <w:rFonts w:ascii="Times New Roman" w:hAnsi="Times New Roman" w:cs="Times New Roman"/>
          <w:sz w:val="24"/>
          <w:szCs w:val="24"/>
        </w:rPr>
        <w:t xml:space="preserve">. Заявка на участие в </w:t>
      </w:r>
      <w:r w:rsidR="00076049" w:rsidRPr="00B726EA">
        <w:rPr>
          <w:rFonts w:ascii="Times New Roman" w:hAnsi="Times New Roman" w:cs="Times New Roman"/>
          <w:sz w:val="24"/>
          <w:szCs w:val="24"/>
        </w:rPr>
        <w:t>конкурентном отборе</w:t>
      </w:r>
      <w:r w:rsidRPr="00B726EA">
        <w:rPr>
          <w:rFonts w:ascii="Times New Roman" w:hAnsi="Times New Roman" w:cs="Times New Roman"/>
          <w:sz w:val="24"/>
          <w:szCs w:val="24"/>
        </w:rPr>
        <w:t xml:space="preserve">, документы и информация, направляемые в форме электронных документов участником </w:t>
      </w:r>
      <w:r w:rsidR="00076049" w:rsidRPr="00B726EA">
        <w:rPr>
          <w:rFonts w:ascii="Times New Roman" w:hAnsi="Times New Roman" w:cs="Times New Roman"/>
          <w:sz w:val="24"/>
          <w:szCs w:val="24"/>
        </w:rPr>
        <w:t>конкурентного отбора</w:t>
      </w:r>
      <w:r w:rsidRPr="00B726EA">
        <w:rPr>
          <w:rFonts w:ascii="Times New Roman" w:hAnsi="Times New Roman" w:cs="Times New Roman"/>
          <w:sz w:val="24"/>
          <w:szCs w:val="24"/>
        </w:rPr>
        <w:t xml:space="preserve">, должны быть подписаны усиленной квалифицированной электронной подписью лица, имеющего право действовать от имени участника </w:t>
      </w:r>
      <w:r w:rsidR="00076049" w:rsidRPr="00B726EA">
        <w:rPr>
          <w:rFonts w:ascii="Times New Roman" w:hAnsi="Times New Roman" w:cs="Times New Roman"/>
          <w:sz w:val="24"/>
          <w:szCs w:val="24"/>
        </w:rPr>
        <w:t>конкурентного отбора.</w:t>
      </w:r>
    </w:p>
    <w:p w14:paraId="4962B3A7" w14:textId="77777777" w:rsidR="00076049" w:rsidRPr="00B726EA" w:rsidRDefault="00633126" w:rsidP="0063312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lastRenderedPageBreak/>
        <w:t>9.</w:t>
      </w:r>
      <w:r w:rsidR="00076049" w:rsidRPr="00B726EA">
        <w:rPr>
          <w:rFonts w:ascii="Times New Roman" w:hAnsi="Times New Roman" w:cs="Times New Roman"/>
          <w:sz w:val="24"/>
          <w:szCs w:val="24"/>
        </w:rPr>
        <w:t>7</w:t>
      </w:r>
      <w:r w:rsidRPr="00B726EA">
        <w:rPr>
          <w:rFonts w:ascii="Times New Roman" w:hAnsi="Times New Roman" w:cs="Times New Roman"/>
          <w:sz w:val="24"/>
          <w:szCs w:val="24"/>
        </w:rPr>
        <w:t>.1</w:t>
      </w:r>
      <w:r w:rsidR="00076049" w:rsidRPr="00B726EA">
        <w:rPr>
          <w:rFonts w:ascii="Times New Roman" w:hAnsi="Times New Roman" w:cs="Times New Roman"/>
          <w:sz w:val="24"/>
          <w:szCs w:val="24"/>
        </w:rPr>
        <w:t>8</w:t>
      </w:r>
      <w:r w:rsidRPr="00B726EA">
        <w:rPr>
          <w:rFonts w:ascii="Times New Roman" w:hAnsi="Times New Roman" w:cs="Times New Roman"/>
          <w:sz w:val="24"/>
          <w:szCs w:val="24"/>
        </w:rPr>
        <w:t xml:space="preserve">. Участник </w:t>
      </w:r>
      <w:r w:rsidR="00076049" w:rsidRPr="00B726EA">
        <w:rPr>
          <w:rFonts w:ascii="Times New Roman" w:hAnsi="Times New Roman" w:cs="Times New Roman"/>
          <w:sz w:val="24"/>
          <w:szCs w:val="24"/>
        </w:rPr>
        <w:t>конкурентного отбора</w:t>
      </w:r>
      <w:r w:rsidRPr="00B726EA">
        <w:rPr>
          <w:rFonts w:ascii="Times New Roman" w:hAnsi="Times New Roman" w:cs="Times New Roman"/>
          <w:sz w:val="24"/>
          <w:szCs w:val="24"/>
        </w:rPr>
        <w:t xml:space="preserve"> вправе подать только одну заявку на участие </w:t>
      </w:r>
      <w:r w:rsidR="00076049" w:rsidRPr="00B726EA">
        <w:rPr>
          <w:rFonts w:ascii="Times New Roman" w:hAnsi="Times New Roman" w:cs="Times New Roman"/>
          <w:sz w:val="24"/>
          <w:szCs w:val="24"/>
        </w:rPr>
        <w:t>конкурентном отборе.</w:t>
      </w:r>
    </w:p>
    <w:p w14:paraId="6A92F7D7" w14:textId="77777777" w:rsidR="00633126" w:rsidRPr="00B726EA" w:rsidRDefault="00633126" w:rsidP="0063312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076049" w:rsidRPr="00B726EA">
        <w:rPr>
          <w:rFonts w:ascii="Times New Roman" w:hAnsi="Times New Roman" w:cs="Times New Roman"/>
          <w:sz w:val="24"/>
          <w:szCs w:val="24"/>
        </w:rPr>
        <w:t>7</w:t>
      </w:r>
      <w:r w:rsidRPr="00B726EA">
        <w:rPr>
          <w:rFonts w:ascii="Times New Roman" w:hAnsi="Times New Roman" w:cs="Times New Roman"/>
          <w:sz w:val="24"/>
          <w:szCs w:val="24"/>
        </w:rPr>
        <w:t>.1</w:t>
      </w:r>
      <w:r w:rsidR="00076049" w:rsidRPr="00B726EA">
        <w:rPr>
          <w:rFonts w:ascii="Times New Roman" w:hAnsi="Times New Roman" w:cs="Times New Roman"/>
          <w:sz w:val="24"/>
          <w:szCs w:val="24"/>
        </w:rPr>
        <w:t>9</w:t>
      </w:r>
      <w:r w:rsidRPr="00B726EA">
        <w:rPr>
          <w:rFonts w:ascii="Times New Roman" w:hAnsi="Times New Roman" w:cs="Times New Roman"/>
          <w:sz w:val="24"/>
          <w:szCs w:val="24"/>
        </w:rPr>
        <w:t xml:space="preserve">. Участник </w:t>
      </w:r>
      <w:r w:rsidR="00076049" w:rsidRPr="00B726EA">
        <w:rPr>
          <w:rFonts w:ascii="Times New Roman" w:hAnsi="Times New Roman" w:cs="Times New Roman"/>
          <w:sz w:val="24"/>
          <w:szCs w:val="24"/>
        </w:rPr>
        <w:t>конкурентного отбора</w:t>
      </w:r>
      <w:r w:rsidRPr="00B726EA">
        <w:rPr>
          <w:rFonts w:ascii="Times New Roman" w:hAnsi="Times New Roman" w:cs="Times New Roman"/>
          <w:sz w:val="24"/>
          <w:szCs w:val="24"/>
        </w:rPr>
        <w:t xml:space="preserve">, подавший заявку на участие в </w:t>
      </w:r>
      <w:r w:rsidR="00076049" w:rsidRPr="00B726EA">
        <w:rPr>
          <w:rFonts w:ascii="Times New Roman" w:hAnsi="Times New Roman" w:cs="Times New Roman"/>
          <w:sz w:val="24"/>
          <w:szCs w:val="24"/>
        </w:rPr>
        <w:t>конкуре</w:t>
      </w:r>
      <w:r w:rsidR="008D202D" w:rsidRPr="00B726EA">
        <w:rPr>
          <w:rFonts w:ascii="Times New Roman" w:hAnsi="Times New Roman" w:cs="Times New Roman"/>
          <w:sz w:val="24"/>
          <w:szCs w:val="24"/>
        </w:rPr>
        <w:t>нтном</w:t>
      </w:r>
      <w:r w:rsidR="00076049" w:rsidRPr="00B726EA">
        <w:rPr>
          <w:rFonts w:ascii="Times New Roman" w:hAnsi="Times New Roman" w:cs="Times New Roman"/>
          <w:sz w:val="24"/>
          <w:szCs w:val="24"/>
        </w:rPr>
        <w:t xml:space="preserve"> отбор</w:t>
      </w:r>
      <w:r w:rsidR="008D202D" w:rsidRPr="00B726EA">
        <w:rPr>
          <w:rFonts w:ascii="Times New Roman" w:hAnsi="Times New Roman" w:cs="Times New Roman"/>
          <w:sz w:val="24"/>
          <w:szCs w:val="24"/>
        </w:rPr>
        <w:t>е</w:t>
      </w:r>
      <w:r w:rsidRPr="00B726EA">
        <w:rPr>
          <w:rFonts w:ascii="Times New Roman" w:hAnsi="Times New Roman" w:cs="Times New Roman"/>
          <w:sz w:val="24"/>
          <w:szCs w:val="24"/>
        </w:rPr>
        <w:t xml:space="preserve">, вправе отозвать данную заявку либо внести в нее изменения не позднее даты окончания срока подачи заявок на участие в </w:t>
      </w:r>
      <w:r w:rsidR="00076049" w:rsidRPr="00B726EA">
        <w:rPr>
          <w:rFonts w:ascii="Times New Roman" w:hAnsi="Times New Roman" w:cs="Times New Roman"/>
          <w:sz w:val="24"/>
          <w:szCs w:val="24"/>
        </w:rPr>
        <w:t>конкурентном отборе</w:t>
      </w:r>
      <w:r w:rsidRPr="00B726EA">
        <w:rPr>
          <w:rFonts w:ascii="Times New Roman" w:hAnsi="Times New Roman" w:cs="Times New Roman"/>
          <w:sz w:val="24"/>
          <w:szCs w:val="24"/>
        </w:rPr>
        <w:t xml:space="preserve">, направив об этом уведомление оператору </w:t>
      </w:r>
      <w:r w:rsidR="00076049" w:rsidRPr="00B726EA">
        <w:rPr>
          <w:rFonts w:ascii="Times New Roman" w:hAnsi="Times New Roman" w:cs="Times New Roman"/>
          <w:sz w:val="24"/>
          <w:szCs w:val="24"/>
        </w:rPr>
        <w:t>ЭП</w:t>
      </w:r>
      <w:r w:rsidRPr="00B726EA">
        <w:rPr>
          <w:rFonts w:ascii="Times New Roman" w:hAnsi="Times New Roman" w:cs="Times New Roman"/>
          <w:sz w:val="24"/>
          <w:szCs w:val="24"/>
        </w:rPr>
        <w:t>.</w:t>
      </w:r>
    </w:p>
    <w:p w14:paraId="233ADBB5" w14:textId="77777777" w:rsidR="00633126" w:rsidRPr="00B726EA" w:rsidRDefault="00633126" w:rsidP="0063312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076049" w:rsidRPr="00B726EA">
        <w:rPr>
          <w:rFonts w:ascii="Times New Roman" w:hAnsi="Times New Roman" w:cs="Times New Roman"/>
          <w:sz w:val="24"/>
          <w:szCs w:val="24"/>
        </w:rPr>
        <w:t>7</w:t>
      </w:r>
      <w:r w:rsidRPr="00B726EA">
        <w:rPr>
          <w:rFonts w:ascii="Times New Roman" w:hAnsi="Times New Roman" w:cs="Times New Roman"/>
          <w:sz w:val="24"/>
          <w:szCs w:val="24"/>
        </w:rPr>
        <w:t>.</w:t>
      </w:r>
      <w:r w:rsidR="00076049" w:rsidRPr="00B726EA">
        <w:rPr>
          <w:rFonts w:ascii="Times New Roman" w:hAnsi="Times New Roman" w:cs="Times New Roman"/>
          <w:sz w:val="24"/>
          <w:szCs w:val="24"/>
        </w:rPr>
        <w:t xml:space="preserve">20. Оператор ЭП присваивает каждой поданной на участие в конкурентном отборе заявке </w:t>
      </w:r>
      <w:r w:rsidRPr="00B726EA">
        <w:rPr>
          <w:rFonts w:ascii="Times New Roman" w:hAnsi="Times New Roman" w:cs="Times New Roman"/>
          <w:sz w:val="24"/>
          <w:szCs w:val="24"/>
        </w:rPr>
        <w:t xml:space="preserve">порядковый номер и подтверждает в форме электронного документа, направляемого участнику такого </w:t>
      </w:r>
      <w:r w:rsidR="00076049" w:rsidRPr="00B726EA">
        <w:rPr>
          <w:rFonts w:ascii="Times New Roman" w:hAnsi="Times New Roman" w:cs="Times New Roman"/>
          <w:sz w:val="24"/>
          <w:szCs w:val="24"/>
        </w:rPr>
        <w:t>отбора</w:t>
      </w:r>
      <w:r w:rsidRPr="00B726EA">
        <w:rPr>
          <w:rFonts w:ascii="Times New Roman" w:hAnsi="Times New Roman" w:cs="Times New Roman"/>
          <w:sz w:val="24"/>
          <w:szCs w:val="24"/>
        </w:rPr>
        <w:t>, подавшему указанную заявку, ее получение с указанием присвоенного ей порядкового номера.</w:t>
      </w:r>
    </w:p>
    <w:p w14:paraId="240B781C" w14:textId="77777777" w:rsidR="00633126" w:rsidRPr="00B726EA" w:rsidRDefault="00633126" w:rsidP="0063312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076049" w:rsidRPr="00B726EA">
        <w:rPr>
          <w:rFonts w:ascii="Times New Roman" w:hAnsi="Times New Roman" w:cs="Times New Roman"/>
          <w:sz w:val="24"/>
          <w:szCs w:val="24"/>
        </w:rPr>
        <w:t>7</w:t>
      </w:r>
      <w:r w:rsidRPr="00B726EA">
        <w:rPr>
          <w:rFonts w:ascii="Times New Roman" w:hAnsi="Times New Roman" w:cs="Times New Roman"/>
          <w:sz w:val="24"/>
          <w:szCs w:val="24"/>
        </w:rPr>
        <w:t>.</w:t>
      </w:r>
      <w:r w:rsidR="00076049" w:rsidRPr="00B726EA">
        <w:rPr>
          <w:rFonts w:ascii="Times New Roman" w:hAnsi="Times New Roman" w:cs="Times New Roman"/>
          <w:sz w:val="24"/>
          <w:szCs w:val="24"/>
        </w:rPr>
        <w:t>21</w:t>
      </w:r>
      <w:r w:rsidRPr="00B726EA">
        <w:rPr>
          <w:rFonts w:ascii="Times New Roman" w:hAnsi="Times New Roman" w:cs="Times New Roman"/>
          <w:sz w:val="24"/>
          <w:szCs w:val="24"/>
        </w:rPr>
        <w:t xml:space="preserve">. В течение 1 (одного) часа с момента получения заявки на участие в </w:t>
      </w:r>
      <w:r w:rsidR="00076049" w:rsidRPr="00B726EA">
        <w:rPr>
          <w:rFonts w:ascii="Times New Roman" w:hAnsi="Times New Roman" w:cs="Times New Roman"/>
          <w:sz w:val="24"/>
          <w:szCs w:val="24"/>
        </w:rPr>
        <w:t xml:space="preserve">конкурентном отборе </w:t>
      </w:r>
      <w:r w:rsidRPr="00B726EA">
        <w:rPr>
          <w:rFonts w:ascii="Times New Roman" w:hAnsi="Times New Roman" w:cs="Times New Roman"/>
          <w:sz w:val="24"/>
          <w:szCs w:val="24"/>
        </w:rPr>
        <w:t>оператор ЭП возвращает указанную заявку подавшему ее участнику в случае:</w:t>
      </w:r>
    </w:p>
    <w:p w14:paraId="670B9D57" w14:textId="77777777" w:rsidR="00633126" w:rsidRPr="00B726EA" w:rsidRDefault="00633126" w:rsidP="0063312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1) подачи данной заявки с нарушением требований, предусмотренных пунктом 9.</w:t>
      </w:r>
      <w:r w:rsidR="00076049" w:rsidRPr="00B726EA">
        <w:rPr>
          <w:rFonts w:ascii="Times New Roman" w:hAnsi="Times New Roman" w:cs="Times New Roman"/>
          <w:sz w:val="24"/>
          <w:szCs w:val="24"/>
        </w:rPr>
        <w:t>7</w:t>
      </w:r>
      <w:r w:rsidRPr="00B726EA">
        <w:rPr>
          <w:rFonts w:ascii="Times New Roman" w:hAnsi="Times New Roman" w:cs="Times New Roman"/>
          <w:sz w:val="24"/>
          <w:szCs w:val="24"/>
        </w:rPr>
        <w:t>.1</w:t>
      </w:r>
      <w:r w:rsidR="00076049" w:rsidRPr="00B726EA">
        <w:rPr>
          <w:rFonts w:ascii="Times New Roman" w:hAnsi="Times New Roman" w:cs="Times New Roman"/>
          <w:sz w:val="24"/>
          <w:szCs w:val="24"/>
        </w:rPr>
        <w:t>7</w:t>
      </w:r>
      <w:r w:rsidRPr="00B726EA">
        <w:rPr>
          <w:rFonts w:ascii="Times New Roman" w:hAnsi="Times New Roman" w:cs="Times New Roman"/>
          <w:sz w:val="24"/>
          <w:szCs w:val="24"/>
        </w:rPr>
        <w:t xml:space="preserve"> Положения;</w:t>
      </w:r>
    </w:p>
    <w:p w14:paraId="43A00446" w14:textId="77777777" w:rsidR="00633126" w:rsidRPr="00B726EA" w:rsidRDefault="00633126" w:rsidP="0063312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2) подачи одним участником </w:t>
      </w:r>
      <w:r w:rsidR="00076049" w:rsidRPr="00B726EA">
        <w:rPr>
          <w:rFonts w:ascii="Times New Roman" w:hAnsi="Times New Roman" w:cs="Times New Roman"/>
          <w:sz w:val="24"/>
          <w:szCs w:val="24"/>
        </w:rPr>
        <w:t xml:space="preserve">конкурентного отбора </w:t>
      </w:r>
      <w:r w:rsidRPr="00B726EA">
        <w:rPr>
          <w:rFonts w:ascii="Times New Roman" w:hAnsi="Times New Roman" w:cs="Times New Roman"/>
          <w:sz w:val="24"/>
          <w:szCs w:val="24"/>
        </w:rPr>
        <w:t>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CD0B9F5" w14:textId="77777777" w:rsidR="00633126" w:rsidRPr="00B726EA" w:rsidRDefault="00633126" w:rsidP="0063312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3) получения заявки после даты или времени окончания срока подачи заявок на участие в таком </w:t>
      </w:r>
      <w:r w:rsidR="00076049" w:rsidRPr="00B726EA">
        <w:rPr>
          <w:rFonts w:ascii="Times New Roman" w:hAnsi="Times New Roman" w:cs="Times New Roman"/>
          <w:sz w:val="24"/>
          <w:szCs w:val="24"/>
        </w:rPr>
        <w:t>отборе</w:t>
      </w:r>
      <w:r w:rsidRPr="00B726EA">
        <w:rPr>
          <w:rFonts w:ascii="Times New Roman" w:hAnsi="Times New Roman" w:cs="Times New Roman"/>
          <w:sz w:val="24"/>
          <w:szCs w:val="24"/>
        </w:rPr>
        <w:t>;</w:t>
      </w:r>
    </w:p>
    <w:p w14:paraId="1E7AE59D" w14:textId="77777777" w:rsidR="00633126" w:rsidRPr="00B726EA" w:rsidRDefault="00633126" w:rsidP="0063312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4)подачи участником такого </w:t>
      </w:r>
      <w:r w:rsidR="00076049" w:rsidRPr="00B726EA">
        <w:rPr>
          <w:rFonts w:ascii="Times New Roman" w:hAnsi="Times New Roman" w:cs="Times New Roman"/>
          <w:sz w:val="24"/>
          <w:szCs w:val="24"/>
        </w:rPr>
        <w:t>отбора заявки</w:t>
      </w:r>
      <w:r w:rsidRPr="00B726EA">
        <w:rPr>
          <w:rFonts w:ascii="Times New Roman" w:hAnsi="Times New Roman" w:cs="Times New Roman"/>
          <w:sz w:val="24"/>
          <w:szCs w:val="24"/>
        </w:rPr>
        <w:t xml:space="preserve">, не содержащей предложение о цене договора или содержащей предложение о цене договора, превышающей </w:t>
      </w:r>
      <w:r w:rsidR="003B19A6" w:rsidRPr="00B726EA">
        <w:rPr>
          <w:rFonts w:ascii="Times New Roman" w:hAnsi="Times New Roman" w:cs="Times New Roman"/>
          <w:sz w:val="24"/>
          <w:szCs w:val="24"/>
        </w:rPr>
        <w:t xml:space="preserve">НМЦД </w:t>
      </w:r>
      <w:r w:rsidRPr="00B726EA">
        <w:rPr>
          <w:rFonts w:ascii="Times New Roman" w:hAnsi="Times New Roman" w:cs="Times New Roman"/>
          <w:sz w:val="24"/>
          <w:szCs w:val="24"/>
        </w:rPr>
        <w:t>или равной нулю.</w:t>
      </w:r>
    </w:p>
    <w:p w14:paraId="6BC78A61" w14:textId="77777777" w:rsidR="00633126" w:rsidRPr="00B726EA" w:rsidRDefault="00633126" w:rsidP="0063312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076049" w:rsidRPr="00B726EA">
        <w:rPr>
          <w:rFonts w:ascii="Times New Roman" w:hAnsi="Times New Roman" w:cs="Times New Roman"/>
          <w:sz w:val="24"/>
          <w:szCs w:val="24"/>
        </w:rPr>
        <w:t>7</w:t>
      </w:r>
      <w:r w:rsidRPr="00B726EA">
        <w:rPr>
          <w:rFonts w:ascii="Times New Roman" w:hAnsi="Times New Roman" w:cs="Times New Roman"/>
          <w:sz w:val="24"/>
          <w:szCs w:val="24"/>
        </w:rPr>
        <w:t>.2</w:t>
      </w:r>
      <w:r w:rsidR="00076049" w:rsidRPr="00B726EA">
        <w:rPr>
          <w:rFonts w:ascii="Times New Roman" w:hAnsi="Times New Roman" w:cs="Times New Roman"/>
          <w:sz w:val="24"/>
          <w:szCs w:val="24"/>
        </w:rPr>
        <w:t>2</w:t>
      </w:r>
      <w:r w:rsidRPr="00B726EA">
        <w:rPr>
          <w:rFonts w:ascii="Times New Roman" w:hAnsi="Times New Roman" w:cs="Times New Roman"/>
          <w:sz w:val="24"/>
          <w:szCs w:val="24"/>
        </w:rPr>
        <w:t xml:space="preserve">. Не позднее рабочего дня, следующего за днем окончания срока подачи заявок на участие в </w:t>
      </w:r>
      <w:r w:rsidR="00076049" w:rsidRPr="00B726EA">
        <w:rPr>
          <w:rFonts w:ascii="Times New Roman" w:hAnsi="Times New Roman" w:cs="Times New Roman"/>
          <w:sz w:val="24"/>
          <w:szCs w:val="24"/>
        </w:rPr>
        <w:t>конкурентном отборе</w:t>
      </w:r>
      <w:r w:rsidRPr="00B726EA">
        <w:rPr>
          <w:rFonts w:ascii="Times New Roman" w:hAnsi="Times New Roman" w:cs="Times New Roman"/>
          <w:sz w:val="24"/>
          <w:szCs w:val="24"/>
        </w:rPr>
        <w:t xml:space="preserve">, оператор ЭП обеспечивает направление Заказчику всех заявок, поданных на участие в таком </w:t>
      </w:r>
      <w:r w:rsidR="00076049" w:rsidRPr="00B726EA">
        <w:rPr>
          <w:rFonts w:ascii="Times New Roman" w:hAnsi="Times New Roman" w:cs="Times New Roman"/>
          <w:sz w:val="24"/>
          <w:szCs w:val="24"/>
        </w:rPr>
        <w:t>отборе</w:t>
      </w:r>
      <w:r w:rsidRPr="00B726EA">
        <w:rPr>
          <w:rFonts w:ascii="Times New Roman" w:hAnsi="Times New Roman" w:cs="Times New Roman"/>
          <w:sz w:val="24"/>
          <w:szCs w:val="24"/>
        </w:rPr>
        <w:t>.</w:t>
      </w:r>
    </w:p>
    <w:p w14:paraId="61149CFA" w14:textId="77777777" w:rsidR="004D3AA7" w:rsidRPr="00B726EA" w:rsidRDefault="004D3AA7" w:rsidP="0063312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9.7.23. По результатам открытия доступа к заявкам Комиссией формируется протокол открытия доступа к заявкам, поданным на участие в конкурентном отборе, в котором указываются сведения, предусмотренные подпунктами 1-2, 5-6 пункта 3.6 Положения.</w:t>
      </w:r>
    </w:p>
    <w:p w14:paraId="6ED718D4" w14:textId="77777777" w:rsidR="003B19A6" w:rsidRPr="00B726EA" w:rsidRDefault="00633126" w:rsidP="003B19A6">
      <w:pPr>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9.</w:t>
      </w:r>
      <w:r w:rsidR="00076049" w:rsidRPr="00B726EA">
        <w:rPr>
          <w:rFonts w:ascii="Times New Roman" w:hAnsi="Times New Roman" w:cs="Times New Roman"/>
          <w:sz w:val="24"/>
          <w:szCs w:val="24"/>
        </w:rPr>
        <w:t>7</w:t>
      </w:r>
      <w:r w:rsidRPr="00B726EA">
        <w:rPr>
          <w:rFonts w:ascii="Times New Roman" w:hAnsi="Times New Roman" w:cs="Times New Roman"/>
          <w:sz w:val="24"/>
          <w:szCs w:val="24"/>
        </w:rPr>
        <w:t>.</w:t>
      </w:r>
      <w:proofErr w:type="gramStart"/>
      <w:r w:rsidRPr="00B726EA">
        <w:rPr>
          <w:rFonts w:ascii="Times New Roman" w:hAnsi="Times New Roman" w:cs="Times New Roman"/>
          <w:sz w:val="24"/>
          <w:szCs w:val="24"/>
        </w:rPr>
        <w:t>2</w:t>
      </w:r>
      <w:r w:rsidR="004D3AA7" w:rsidRPr="00B726EA">
        <w:rPr>
          <w:rFonts w:ascii="Times New Roman" w:hAnsi="Times New Roman" w:cs="Times New Roman"/>
          <w:sz w:val="24"/>
          <w:szCs w:val="24"/>
        </w:rPr>
        <w:t>4</w:t>
      </w:r>
      <w:r w:rsidRPr="00B726EA">
        <w:rPr>
          <w:rFonts w:ascii="Times New Roman" w:hAnsi="Times New Roman" w:cs="Times New Roman"/>
          <w:sz w:val="24"/>
          <w:szCs w:val="24"/>
        </w:rPr>
        <w:t>.Срок</w:t>
      </w:r>
      <w:proofErr w:type="gramEnd"/>
      <w:r w:rsidRPr="00B726EA">
        <w:rPr>
          <w:rFonts w:ascii="Times New Roman" w:hAnsi="Times New Roman" w:cs="Times New Roman"/>
          <w:sz w:val="24"/>
          <w:szCs w:val="24"/>
        </w:rPr>
        <w:t xml:space="preserve"> рассмотрения заявок на участие в </w:t>
      </w:r>
      <w:r w:rsidR="00076049" w:rsidRPr="00B726EA">
        <w:rPr>
          <w:rFonts w:ascii="Times New Roman" w:hAnsi="Times New Roman" w:cs="Times New Roman"/>
          <w:sz w:val="24"/>
          <w:szCs w:val="24"/>
        </w:rPr>
        <w:t xml:space="preserve">конкурентном отборе </w:t>
      </w:r>
      <w:r w:rsidRPr="00B726EA">
        <w:rPr>
          <w:rFonts w:ascii="Times New Roman" w:hAnsi="Times New Roman" w:cs="Times New Roman"/>
          <w:sz w:val="24"/>
          <w:szCs w:val="24"/>
        </w:rPr>
        <w:t xml:space="preserve">не может превышать 3 (трех) рабочих </w:t>
      </w:r>
      <w:proofErr w:type="spellStart"/>
      <w:r w:rsidRPr="00B726EA">
        <w:rPr>
          <w:rFonts w:ascii="Times New Roman" w:hAnsi="Times New Roman" w:cs="Times New Roman"/>
          <w:sz w:val="24"/>
          <w:szCs w:val="24"/>
        </w:rPr>
        <w:t>дн</w:t>
      </w:r>
      <w:r w:rsidR="00DB1B8C" w:rsidRPr="00B726EA">
        <w:rPr>
          <w:rFonts w:ascii="Times New Roman" w:hAnsi="Times New Roman" w:cs="Times New Roman"/>
          <w:sz w:val="24"/>
          <w:szCs w:val="24"/>
        </w:rPr>
        <w:t>ей</w:t>
      </w:r>
      <w:r w:rsidR="00071AD7" w:rsidRPr="00B726EA">
        <w:rPr>
          <w:rFonts w:ascii="Times New Roman" w:hAnsi="Times New Roman" w:cs="Times New Roman"/>
          <w:sz w:val="24"/>
          <w:szCs w:val="24"/>
        </w:rPr>
        <w:t>со</w:t>
      </w:r>
      <w:proofErr w:type="spellEnd"/>
      <w:r w:rsidR="00071AD7" w:rsidRPr="00B726EA">
        <w:rPr>
          <w:rFonts w:ascii="Times New Roman" w:hAnsi="Times New Roman" w:cs="Times New Roman"/>
          <w:sz w:val="24"/>
          <w:szCs w:val="24"/>
        </w:rPr>
        <w:t xml:space="preserve"> дня открытия доступа заявкам.</w:t>
      </w:r>
    </w:p>
    <w:p w14:paraId="4CE08070" w14:textId="77777777" w:rsidR="00FE3705" w:rsidRPr="00B726EA" w:rsidRDefault="004D3AA7" w:rsidP="003B19A6">
      <w:pPr>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9.7.25</w:t>
      </w:r>
      <w:r w:rsidR="00FE3705" w:rsidRPr="00B726EA">
        <w:rPr>
          <w:rFonts w:ascii="Times New Roman" w:eastAsia="Times New Roman" w:hAnsi="Times New Roman" w:cs="Times New Roman"/>
          <w:sz w:val="24"/>
          <w:szCs w:val="24"/>
          <w:lang w:eastAsia="ru-RU"/>
        </w:rPr>
        <w:t>. Заказчик вправе привлекать к рассмотрению заявок на участие в конкурентном отборе экспертов – сторонних лиц, обладающих специальными знаниями по предмету закупки.</w:t>
      </w:r>
    </w:p>
    <w:p w14:paraId="5BAC399A" w14:textId="77777777" w:rsidR="00090BF8" w:rsidRPr="00B726EA" w:rsidRDefault="00090BF8"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 xml:space="preserve">9.7.26 Комиссия на основании результатов рассмотрения заявок на участие в конкурентном отборе принимает решение о соответствии или несоответствии заявки на участие в таком отборе требованиям, установленным документацией о проведении конкурентного отбора. </w:t>
      </w:r>
    </w:p>
    <w:p w14:paraId="792ABEE1" w14:textId="77777777" w:rsidR="00090BF8" w:rsidRPr="00B726EA" w:rsidRDefault="00090BF8"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 xml:space="preserve">Комиссия отклоняет заявки в случаях, предусмотренных </w:t>
      </w:r>
      <w:r w:rsidR="002B1144" w:rsidRPr="00B726EA">
        <w:rPr>
          <w:rFonts w:ascii="Times New Roman" w:eastAsia="Times New Roman" w:hAnsi="Times New Roman" w:cs="Times New Roman"/>
          <w:sz w:val="24"/>
          <w:szCs w:val="24"/>
          <w:lang w:eastAsia="ru-RU"/>
        </w:rPr>
        <w:t>разделом 8.4</w:t>
      </w:r>
      <w:r w:rsidRPr="00B726EA">
        <w:rPr>
          <w:rFonts w:ascii="Times New Roman" w:eastAsia="Times New Roman" w:hAnsi="Times New Roman" w:cs="Times New Roman"/>
          <w:sz w:val="24"/>
          <w:szCs w:val="24"/>
          <w:lang w:eastAsia="ru-RU"/>
        </w:rPr>
        <w:t xml:space="preserve"> Положения.</w:t>
      </w:r>
    </w:p>
    <w:p w14:paraId="77E9BA31" w14:textId="77777777" w:rsidR="00090BF8" w:rsidRPr="00B726EA"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9</w:t>
      </w:r>
      <w:r w:rsidR="007837F8" w:rsidRPr="00B726EA">
        <w:rPr>
          <w:rFonts w:ascii="Times New Roman" w:eastAsia="Times New Roman" w:hAnsi="Times New Roman" w:cs="Times New Roman"/>
          <w:sz w:val="24"/>
          <w:szCs w:val="24"/>
          <w:lang w:eastAsia="ru-RU"/>
        </w:rPr>
        <w:t>.</w:t>
      </w:r>
      <w:r w:rsidR="00090BF8" w:rsidRPr="00B726EA">
        <w:rPr>
          <w:rFonts w:ascii="Times New Roman" w:eastAsia="Times New Roman" w:hAnsi="Times New Roman" w:cs="Times New Roman"/>
          <w:sz w:val="24"/>
          <w:szCs w:val="24"/>
          <w:lang w:eastAsia="ru-RU"/>
        </w:rPr>
        <w:t>7.27.</w:t>
      </w:r>
      <w:r w:rsidR="00880A92" w:rsidRPr="00B726EA">
        <w:rPr>
          <w:rFonts w:ascii="Times New Roman" w:eastAsia="Times New Roman" w:hAnsi="Times New Roman" w:cs="Times New Roman"/>
          <w:sz w:val="24"/>
          <w:szCs w:val="24"/>
          <w:lang w:eastAsia="ru-RU"/>
        </w:rPr>
        <w:t xml:space="preserve"> По результатам </w:t>
      </w:r>
      <w:r w:rsidR="00090BF8" w:rsidRPr="00B726EA">
        <w:rPr>
          <w:rFonts w:ascii="Times New Roman" w:eastAsia="Times New Roman" w:hAnsi="Times New Roman" w:cs="Times New Roman"/>
          <w:sz w:val="24"/>
          <w:szCs w:val="24"/>
          <w:lang w:eastAsia="ru-RU"/>
        </w:rPr>
        <w:t xml:space="preserve">рассмотрения заявок на участие в конкурентном отборе </w:t>
      </w:r>
      <w:r w:rsidR="00880A92" w:rsidRPr="00B726EA">
        <w:rPr>
          <w:rFonts w:ascii="Times New Roman" w:eastAsia="Times New Roman" w:hAnsi="Times New Roman" w:cs="Times New Roman"/>
          <w:sz w:val="24"/>
          <w:szCs w:val="24"/>
          <w:lang w:eastAsia="ru-RU"/>
        </w:rPr>
        <w:t>Комисси</w:t>
      </w:r>
      <w:r w:rsidR="00090BF8" w:rsidRPr="00B726EA">
        <w:rPr>
          <w:rFonts w:ascii="Times New Roman" w:eastAsia="Times New Roman" w:hAnsi="Times New Roman" w:cs="Times New Roman"/>
          <w:sz w:val="24"/>
          <w:szCs w:val="24"/>
          <w:lang w:eastAsia="ru-RU"/>
        </w:rPr>
        <w:t xml:space="preserve">ей составляется </w:t>
      </w:r>
      <w:r w:rsidR="00766A8D" w:rsidRPr="00B726EA">
        <w:rPr>
          <w:rFonts w:ascii="Times New Roman" w:eastAsia="Times New Roman" w:hAnsi="Times New Roman" w:cs="Times New Roman"/>
          <w:sz w:val="24"/>
          <w:szCs w:val="24"/>
          <w:lang w:eastAsia="ru-RU"/>
        </w:rPr>
        <w:t xml:space="preserve">итоговый </w:t>
      </w:r>
      <w:r w:rsidR="00090BF8" w:rsidRPr="00B726EA">
        <w:rPr>
          <w:rFonts w:ascii="Times New Roman" w:eastAsia="Times New Roman" w:hAnsi="Times New Roman" w:cs="Times New Roman"/>
          <w:sz w:val="24"/>
          <w:szCs w:val="24"/>
          <w:lang w:eastAsia="ru-RU"/>
        </w:rPr>
        <w:t xml:space="preserve">протокол конкурентного </w:t>
      </w:r>
      <w:proofErr w:type="spellStart"/>
      <w:r w:rsidR="00090BF8" w:rsidRPr="00B726EA">
        <w:rPr>
          <w:rFonts w:ascii="Times New Roman" w:eastAsia="Times New Roman" w:hAnsi="Times New Roman" w:cs="Times New Roman"/>
          <w:sz w:val="24"/>
          <w:szCs w:val="24"/>
          <w:lang w:eastAsia="ru-RU"/>
        </w:rPr>
        <w:t>отбора,содержащий</w:t>
      </w:r>
      <w:proofErr w:type="spellEnd"/>
      <w:r w:rsidR="00090BF8" w:rsidRPr="00B726EA">
        <w:rPr>
          <w:rFonts w:ascii="Times New Roman" w:eastAsia="Times New Roman" w:hAnsi="Times New Roman" w:cs="Times New Roman"/>
          <w:sz w:val="24"/>
          <w:szCs w:val="24"/>
          <w:lang w:eastAsia="ru-RU"/>
        </w:rPr>
        <w:t xml:space="preserve"> сведения, предусмотренные пунктом 3.7 Положения, </w:t>
      </w:r>
      <w:r w:rsidR="00090BF8" w:rsidRPr="00B726EA">
        <w:rPr>
          <w:rFonts w:ascii="Times New Roman" w:hAnsi="Times New Roman" w:cs="Times New Roman"/>
          <w:sz w:val="24"/>
          <w:szCs w:val="24"/>
        </w:rPr>
        <w:t xml:space="preserve">который подписывается всеми присутствующими на заседании членами Комиссии, и размещается в </w:t>
      </w:r>
      <w:proofErr w:type="spellStart"/>
      <w:r w:rsidR="00090BF8" w:rsidRPr="00B726EA">
        <w:rPr>
          <w:rFonts w:ascii="Times New Roman" w:hAnsi="Times New Roman" w:cs="Times New Roman"/>
          <w:sz w:val="24"/>
          <w:szCs w:val="24"/>
        </w:rPr>
        <w:t>ЕИС</w:t>
      </w:r>
      <w:r w:rsidR="00554521" w:rsidRPr="00B726EA">
        <w:rPr>
          <w:rFonts w:ascii="Times New Roman" w:eastAsia="Calibri" w:hAnsi="Times New Roman" w:cs="Times New Roman"/>
          <w:sz w:val="24"/>
          <w:szCs w:val="24"/>
        </w:rPr>
        <w:t>,на</w:t>
      </w:r>
      <w:proofErr w:type="spellEnd"/>
      <w:r w:rsidR="00554521"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223-ФЗ,</w:t>
      </w:r>
      <w:r w:rsidR="00090BF8" w:rsidRPr="00B726EA">
        <w:rPr>
          <w:rFonts w:ascii="Times New Roman" w:hAnsi="Times New Roman" w:cs="Times New Roman"/>
          <w:sz w:val="24"/>
          <w:szCs w:val="24"/>
        </w:rPr>
        <w:t>не позднее срока, предусмотренного пунктом 3.8 Положения.</w:t>
      </w:r>
    </w:p>
    <w:p w14:paraId="5C98DEC3" w14:textId="77777777" w:rsidR="00880A92" w:rsidRPr="00B726EA" w:rsidRDefault="00067EF0" w:rsidP="00DE0E96">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lastRenderedPageBreak/>
        <w:t>9</w:t>
      </w:r>
      <w:r w:rsidR="00DE0E96" w:rsidRPr="00B726EA">
        <w:rPr>
          <w:rFonts w:ascii="Times New Roman" w:eastAsia="Times New Roman" w:hAnsi="Times New Roman" w:cs="Times New Roman"/>
          <w:sz w:val="24"/>
          <w:szCs w:val="24"/>
          <w:lang w:eastAsia="ru-RU"/>
        </w:rPr>
        <w:t>.7.28. В случае, если на участие в конкурентном отборе подана только одна заявка, или по результатам рассмотрения заявок Комиссией принято решение о соответствии документации о конкурентном отборе только одной заявки</w:t>
      </w:r>
      <w:r w:rsidR="00FE3705" w:rsidRPr="00B726EA">
        <w:rPr>
          <w:rFonts w:ascii="Times New Roman" w:eastAsia="Times New Roman" w:hAnsi="Times New Roman" w:cs="Times New Roman"/>
          <w:sz w:val="24"/>
          <w:szCs w:val="24"/>
          <w:lang w:eastAsia="ru-RU"/>
        </w:rPr>
        <w:t xml:space="preserve">, </w:t>
      </w:r>
      <w:r w:rsidR="003969E7" w:rsidRPr="00B726EA">
        <w:rPr>
          <w:rFonts w:ascii="Times New Roman" w:eastAsia="Times New Roman" w:hAnsi="Times New Roman" w:cs="Times New Roman"/>
          <w:sz w:val="24"/>
          <w:szCs w:val="24"/>
          <w:lang w:eastAsia="ru-RU"/>
        </w:rPr>
        <w:t xml:space="preserve">Заказчик заключает договор </w:t>
      </w:r>
      <w:r w:rsidR="00FE3705" w:rsidRPr="00B726EA">
        <w:rPr>
          <w:rFonts w:ascii="Times New Roman" w:eastAsia="Times New Roman" w:hAnsi="Times New Roman" w:cs="Times New Roman"/>
          <w:sz w:val="24"/>
          <w:szCs w:val="24"/>
          <w:lang w:eastAsia="ru-RU"/>
        </w:rPr>
        <w:t>с участником</w:t>
      </w:r>
      <w:r w:rsidR="00DE0E96" w:rsidRPr="00B726EA">
        <w:rPr>
          <w:rFonts w:ascii="Times New Roman" w:eastAsia="Times New Roman" w:hAnsi="Times New Roman" w:cs="Times New Roman"/>
          <w:sz w:val="24"/>
          <w:szCs w:val="24"/>
          <w:lang w:eastAsia="ru-RU"/>
        </w:rPr>
        <w:t>, подавшим такую заявку</w:t>
      </w:r>
      <w:r w:rsidR="003969E7" w:rsidRPr="00B726EA">
        <w:rPr>
          <w:rFonts w:ascii="Times New Roman" w:eastAsia="Times New Roman" w:hAnsi="Times New Roman" w:cs="Times New Roman"/>
          <w:sz w:val="24"/>
          <w:szCs w:val="24"/>
          <w:lang w:eastAsia="ru-RU"/>
        </w:rPr>
        <w:t>.</w:t>
      </w:r>
    </w:p>
    <w:p w14:paraId="6FA6CD82" w14:textId="77777777" w:rsidR="00273719" w:rsidRPr="00B726EA"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9</w:t>
      </w:r>
      <w:r w:rsidR="00DE0E96" w:rsidRPr="00B726EA">
        <w:rPr>
          <w:rFonts w:ascii="Times New Roman" w:eastAsia="Times New Roman" w:hAnsi="Times New Roman" w:cs="Times New Roman"/>
          <w:sz w:val="24"/>
          <w:szCs w:val="24"/>
          <w:lang w:eastAsia="ru-RU"/>
        </w:rPr>
        <w:t xml:space="preserve">.7.29. </w:t>
      </w:r>
      <w:r w:rsidR="00880A92" w:rsidRPr="00B726EA">
        <w:rPr>
          <w:rFonts w:ascii="Times New Roman" w:eastAsia="Times New Roman" w:hAnsi="Times New Roman" w:cs="Times New Roman"/>
          <w:sz w:val="24"/>
          <w:szCs w:val="24"/>
          <w:lang w:eastAsia="ru-RU"/>
        </w:rPr>
        <w:t xml:space="preserve">При проведении конкурентного отбора с предварительным отбором применяются нормы и правила, установленные настоящим </w:t>
      </w:r>
      <w:r w:rsidR="00DE0E96" w:rsidRPr="00B726EA">
        <w:rPr>
          <w:rFonts w:ascii="Times New Roman" w:eastAsia="Times New Roman" w:hAnsi="Times New Roman" w:cs="Times New Roman"/>
          <w:sz w:val="24"/>
          <w:szCs w:val="24"/>
          <w:lang w:eastAsia="ru-RU"/>
        </w:rPr>
        <w:t xml:space="preserve">разделом, </w:t>
      </w:r>
      <w:r w:rsidR="00305BB4" w:rsidRPr="00B726EA">
        <w:rPr>
          <w:rFonts w:ascii="Times New Roman" w:eastAsia="Times New Roman" w:hAnsi="Times New Roman" w:cs="Times New Roman"/>
          <w:sz w:val="24"/>
          <w:szCs w:val="24"/>
          <w:lang w:eastAsia="ru-RU"/>
        </w:rPr>
        <w:t xml:space="preserve">но </w:t>
      </w:r>
      <w:r w:rsidR="00DE0E96" w:rsidRPr="00B726EA">
        <w:rPr>
          <w:rFonts w:ascii="Times New Roman" w:eastAsia="Times New Roman" w:hAnsi="Times New Roman" w:cs="Times New Roman"/>
          <w:sz w:val="24"/>
          <w:szCs w:val="24"/>
          <w:lang w:eastAsia="ru-RU"/>
        </w:rPr>
        <w:t xml:space="preserve">с проведением </w:t>
      </w:r>
      <w:r w:rsidR="00305BB4" w:rsidRPr="00B726EA">
        <w:rPr>
          <w:rFonts w:ascii="Times New Roman" w:eastAsia="Times New Roman" w:hAnsi="Times New Roman" w:cs="Times New Roman"/>
          <w:sz w:val="24"/>
          <w:szCs w:val="24"/>
          <w:lang w:eastAsia="ru-RU"/>
        </w:rPr>
        <w:t xml:space="preserve">предварительного отбора </w:t>
      </w:r>
      <w:r w:rsidR="00273719" w:rsidRPr="00B726EA">
        <w:rPr>
          <w:rFonts w:ascii="Times New Roman" w:eastAsia="Times New Roman" w:hAnsi="Times New Roman" w:cs="Times New Roman"/>
          <w:sz w:val="24"/>
          <w:szCs w:val="24"/>
          <w:lang w:eastAsia="ru-RU"/>
        </w:rPr>
        <w:t>в целях выявления соответствия участников требованиям, установленным Заказчиком.</w:t>
      </w:r>
    </w:p>
    <w:p w14:paraId="6D26D8EE" w14:textId="77777777" w:rsidR="00880A92" w:rsidRPr="00B726EA"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9</w:t>
      </w:r>
      <w:r w:rsidR="00014261" w:rsidRPr="00B726EA">
        <w:rPr>
          <w:rFonts w:ascii="Times New Roman" w:eastAsia="Times New Roman" w:hAnsi="Times New Roman" w:cs="Times New Roman"/>
          <w:sz w:val="24"/>
          <w:szCs w:val="24"/>
          <w:lang w:eastAsia="ru-RU"/>
        </w:rPr>
        <w:t>.</w:t>
      </w:r>
      <w:r w:rsidR="00273719" w:rsidRPr="00B726EA">
        <w:rPr>
          <w:rFonts w:ascii="Times New Roman" w:eastAsia="Times New Roman" w:hAnsi="Times New Roman" w:cs="Times New Roman"/>
          <w:sz w:val="24"/>
          <w:szCs w:val="24"/>
          <w:lang w:eastAsia="ru-RU"/>
        </w:rPr>
        <w:t xml:space="preserve">7.30. В случае проведения конкурентного отбора с предварительным </w:t>
      </w:r>
      <w:proofErr w:type="spellStart"/>
      <w:r w:rsidR="00273719" w:rsidRPr="00B726EA">
        <w:rPr>
          <w:rFonts w:ascii="Times New Roman" w:eastAsia="Times New Roman" w:hAnsi="Times New Roman" w:cs="Times New Roman"/>
          <w:sz w:val="24"/>
          <w:szCs w:val="24"/>
          <w:lang w:eastAsia="ru-RU"/>
        </w:rPr>
        <w:t>отборомк</w:t>
      </w:r>
      <w:proofErr w:type="spellEnd"/>
      <w:r w:rsidR="00273719" w:rsidRPr="00B726EA">
        <w:rPr>
          <w:rFonts w:ascii="Times New Roman" w:eastAsia="Times New Roman" w:hAnsi="Times New Roman" w:cs="Times New Roman"/>
          <w:sz w:val="24"/>
          <w:szCs w:val="24"/>
          <w:lang w:eastAsia="ru-RU"/>
        </w:rPr>
        <w:t xml:space="preserve"> участию в конкурентном отборе приглашаются только у</w:t>
      </w:r>
      <w:r w:rsidR="00880A92" w:rsidRPr="00B726EA">
        <w:rPr>
          <w:rFonts w:ascii="Times New Roman" w:eastAsia="Times New Roman" w:hAnsi="Times New Roman" w:cs="Times New Roman"/>
          <w:sz w:val="24"/>
          <w:szCs w:val="24"/>
          <w:lang w:eastAsia="ru-RU"/>
        </w:rPr>
        <w:t>частники закупки, прошедшие предварительный отбор.</w:t>
      </w:r>
    </w:p>
    <w:p w14:paraId="065D0119" w14:textId="77777777" w:rsidR="00880A92" w:rsidRPr="00B726EA"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9</w:t>
      </w:r>
      <w:r w:rsidR="00273719" w:rsidRPr="00B726EA">
        <w:rPr>
          <w:rFonts w:ascii="Times New Roman" w:eastAsia="Times New Roman" w:hAnsi="Times New Roman" w:cs="Times New Roman"/>
          <w:sz w:val="24"/>
          <w:szCs w:val="24"/>
          <w:lang w:eastAsia="ru-RU"/>
        </w:rPr>
        <w:t>.7.</w:t>
      </w:r>
      <w:proofErr w:type="gramStart"/>
      <w:r w:rsidR="00273719" w:rsidRPr="00B726EA">
        <w:rPr>
          <w:rFonts w:ascii="Times New Roman" w:eastAsia="Times New Roman" w:hAnsi="Times New Roman" w:cs="Times New Roman"/>
          <w:sz w:val="24"/>
          <w:szCs w:val="24"/>
          <w:lang w:eastAsia="ru-RU"/>
        </w:rPr>
        <w:t>31.</w:t>
      </w:r>
      <w:r w:rsidR="00087535" w:rsidRPr="00B726EA">
        <w:rPr>
          <w:rFonts w:ascii="Times New Roman" w:eastAsia="Times New Roman" w:hAnsi="Times New Roman" w:cs="Times New Roman"/>
          <w:sz w:val="24"/>
          <w:szCs w:val="24"/>
          <w:lang w:eastAsia="ru-RU"/>
        </w:rPr>
        <w:t>При</w:t>
      </w:r>
      <w:proofErr w:type="gramEnd"/>
      <w:r w:rsidR="00087535" w:rsidRPr="00B726EA">
        <w:rPr>
          <w:rFonts w:ascii="Times New Roman" w:eastAsia="Times New Roman" w:hAnsi="Times New Roman" w:cs="Times New Roman"/>
          <w:sz w:val="24"/>
          <w:szCs w:val="24"/>
          <w:lang w:eastAsia="ru-RU"/>
        </w:rPr>
        <w:t xml:space="preserve"> проведении конкурентного отбора с предварительным отбором </w:t>
      </w:r>
      <w:r w:rsidR="00014261" w:rsidRPr="00B726EA">
        <w:rPr>
          <w:rFonts w:ascii="Times New Roman" w:eastAsia="Times New Roman" w:hAnsi="Times New Roman" w:cs="Times New Roman"/>
          <w:sz w:val="24"/>
          <w:szCs w:val="24"/>
          <w:lang w:eastAsia="ru-RU"/>
        </w:rPr>
        <w:t xml:space="preserve">Заказчик </w:t>
      </w:r>
      <w:r w:rsidR="00880A92" w:rsidRPr="00B726EA">
        <w:rPr>
          <w:rFonts w:ascii="Times New Roman" w:eastAsia="Times New Roman" w:hAnsi="Times New Roman" w:cs="Times New Roman"/>
          <w:sz w:val="24"/>
          <w:szCs w:val="24"/>
          <w:lang w:eastAsia="ru-RU"/>
        </w:rPr>
        <w:t xml:space="preserve">размещает в </w:t>
      </w:r>
      <w:proofErr w:type="spellStart"/>
      <w:proofErr w:type="gramStart"/>
      <w:r w:rsidR="001C3B56" w:rsidRPr="00B726EA">
        <w:rPr>
          <w:rFonts w:ascii="Times New Roman" w:eastAsia="Times New Roman" w:hAnsi="Times New Roman" w:cs="Times New Roman"/>
          <w:sz w:val="24"/>
          <w:szCs w:val="24"/>
          <w:lang w:eastAsia="ru-RU"/>
        </w:rPr>
        <w:t>ЕИС</w:t>
      </w:r>
      <w:r w:rsidR="00554521" w:rsidRPr="00B726EA">
        <w:rPr>
          <w:rFonts w:ascii="Times New Roman" w:eastAsia="Calibri" w:hAnsi="Times New Roman" w:cs="Times New Roman"/>
          <w:sz w:val="24"/>
          <w:szCs w:val="24"/>
        </w:rPr>
        <w:t>,на</w:t>
      </w:r>
      <w:proofErr w:type="spellEnd"/>
      <w:proofErr w:type="gramEnd"/>
      <w:r w:rsidR="00554521"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223-ФЗ,</w:t>
      </w:r>
      <w:r w:rsidR="00880A92" w:rsidRPr="00B726EA">
        <w:rPr>
          <w:rFonts w:ascii="Times New Roman" w:eastAsia="Times New Roman" w:hAnsi="Times New Roman" w:cs="Times New Roman"/>
          <w:sz w:val="24"/>
          <w:szCs w:val="24"/>
          <w:lang w:eastAsia="ru-RU"/>
        </w:rPr>
        <w:t xml:space="preserve"> извещение </w:t>
      </w:r>
      <w:r w:rsidR="00087535" w:rsidRPr="00B726EA">
        <w:rPr>
          <w:rFonts w:ascii="Times New Roman" w:eastAsia="Times New Roman" w:hAnsi="Times New Roman" w:cs="Times New Roman"/>
          <w:sz w:val="24"/>
          <w:szCs w:val="24"/>
          <w:lang w:eastAsia="ru-RU"/>
        </w:rPr>
        <w:t xml:space="preserve">и документацию </w:t>
      </w:r>
      <w:r w:rsidR="00880A92" w:rsidRPr="00B726EA">
        <w:rPr>
          <w:rFonts w:ascii="Times New Roman" w:eastAsia="Times New Roman" w:hAnsi="Times New Roman" w:cs="Times New Roman"/>
          <w:sz w:val="24"/>
          <w:szCs w:val="24"/>
          <w:lang w:eastAsia="ru-RU"/>
        </w:rPr>
        <w:t xml:space="preserve">о проведении конкурентного </w:t>
      </w:r>
      <w:proofErr w:type="spellStart"/>
      <w:proofErr w:type="gramStart"/>
      <w:r w:rsidR="00880A92" w:rsidRPr="00B726EA">
        <w:rPr>
          <w:rFonts w:ascii="Times New Roman" w:eastAsia="Times New Roman" w:hAnsi="Times New Roman" w:cs="Times New Roman"/>
          <w:sz w:val="24"/>
          <w:szCs w:val="24"/>
          <w:lang w:eastAsia="ru-RU"/>
        </w:rPr>
        <w:t>отбора,документацию</w:t>
      </w:r>
      <w:proofErr w:type="spellEnd"/>
      <w:proofErr w:type="gramEnd"/>
      <w:r w:rsidR="00880A92" w:rsidRPr="00B726EA">
        <w:rPr>
          <w:rFonts w:ascii="Times New Roman" w:eastAsia="Times New Roman" w:hAnsi="Times New Roman" w:cs="Times New Roman"/>
          <w:sz w:val="24"/>
          <w:szCs w:val="24"/>
          <w:lang w:eastAsia="ru-RU"/>
        </w:rPr>
        <w:t xml:space="preserve"> о предварительном отборе.</w:t>
      </w:r>
    </w:p>
    <w:p w14:paraId="38FFDF71" w14:textId="77777777" w:rsidR="00FB7137" w:rsidRPr="00B726EA"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9</w:t>
      </w:r>
      <w:r w:rsidR="00014261" w:rsidRPr="00B726EA">
        <w:rPr>
          <w:rFonts w:ascii="Times New Roman" w:eastAsia="Times New Roman" w:hAnsi="Times New Roman" w:cs="Times New Roman"/>
          <w:sz w:val="24"/>
          <w:szCs w:val="24"/>
          <w:lang w:eastAsia="ru-RU"/>
        </w:rPr>
        <w:t>.</w:t>
      </w:r>
      <w:r w:rsidR="00087535" w:rsidRPr="00B726EA">
        <w:rPr>
          <w:rFonts w:ascii="Times New Roman" w:eastAsia="Times New Roman" w:hAnsi="Times New Roman" w:cs="Times New Roman"/>
          <w:sz w:val="24"/>
          <w:szCs w:val="24"/>
          <w:lang w:eastAsia="ru-RU"/>
        </w:rPr>
        <w:t>7</w:t>
      </w:r>
      <w:r w:rsidR="00014261" w:rsidRPr="00B726EA">
        <w:rPr>
          <w:rFonts w:ascii="Times New Roman" w:eastAsia="Times New Roman" w:hAnsi="Times New Roman" w:cs="Times New Roman"/>
          <w:sz w:val="24"/>
          <w:szCs w:val="24"/>
          <w:lang w:eastAsia="ru-RU"/>
        </w:rPr>
        <w:t>.</w:t>
      </w:r>
      <w:r w:rsidR="00087535" w:rsidRPr="00B726EA">
        <w:rPr>
          <w:rFonts w:ascii="Times New Roman" w:eastAsia="Times New Roman" w:hAnsi="Times New Roman" w:cs="Times New Roman"/>
          <w:sz w:val="24"/>
          <w:szCs w:val="24"/>
          <w:lang w:eastAsia="ru-RU"/>
        </w:rPr>
        <w:t>32</w:t>
      </w:r>
      <w:r w:rsidR="00880A92" w:rsidRPr="00B726EA">
        <w:rPr>
          <w:rFonts w:ascii="Times New Roman" w:eastAsia="Times New Roman" w:hAnsi="Times New Roman" w:cs="Times New Roman"/>
          <w:sz w:val="24"/>
          <w:szCs w:val="24"/>
          <w:lang w:eastAsia="ru-RU"/>
        </w:rPr>
        <w:t xml:space="preserve">. Извещение о проведении конкурентного отбора с предварительным отбором размещается в </w:t>
      </w:r>
      <w:proofErr w:type="spellStart"/>
      <w:r w:rsidR="001C3B56" w:rsidRPr="00B726EA">
        <w:rPr>
          <w:rFonts w:ascii="Times New Roman" w:eastAsia="Times New Roman" w:hAnsi="Times New Roman" w:cs="Times New Roman"/>
          <w:sz w:val="24"/>
          <w:szCs w:val="24"/>
          <w:lang w:eastAsia="ru-RU"/>
        </w:rPr>
        <w:t>ЕИС</w:t>
      </w:r>
      <w:r w:rsidR="00554521" w:rsidRPr="00B726EA">
        <w:rPr>
          <w:rFonts w:ascii="Times New Roman" w:eastAsia="Calibri" w:hAnsi="Times New Roman" w:cs="Times New Roman"/>
          <w:sz w:val="24"/>
          <w:szCs w:val="24"/>
        </w:rPr>
        <w:t>,на</w:t>
      </w:r>
      <w:proofErr w:type="spellEnd"/>
      <w:r w:rsidR="00554521"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223-ФЗ,</w:t>
      </w:r>
      <w:r w:rsidR="00880A92" w:rsidRPr="00B726EA">
        <w:rPr>
          <w:rFonts w:ascii="Times New Roman" w:eastAsia="Times New Roman" w:hAnsi="Times New Roman" w:cs="Times New Roman"/>
          <w:sz w:val="24"/>
          <w:szCs w:val="24"/>
          <w:lang w:eastAsia="ru-RU"/>
        </w:rPr>
        <w:t xml:space="preserve"> не менее чем за </w:t>
      </w:r>
      <w:r w:rsidR="00E359A2" w:rsidRPr="00B726EA">
        <w:rPr>
          <w:rFonts w:ascii="Times New Roman" w:eastAsia="Times New Roman" w:hAnsi="Times New Roman" w:cs="Times New Roman"/>
          <w:sz w:val="24"/>
          <w:szCs w:val="24"/>
          <w:lang w:eastAsia="ru-RU"/>
        </w:rPr>
        <w:t>5 (</w:t>
      </w:r>
      <w:r w:rsidR="00880A92" w:rsidRPr="00B726EA">
        <w:rPr>
          <w:rFonts w:ascii="Times New Roman" w:eastAsia="Times New Roman" w:hAnsi="Times New Roman" w:cs="Times New Roman"/>
          <w:sz w:val="24"/>
          <w:szCs w:val="24"/>
          <w:lang w:eastAsia="ru-RU"/>
        </w:rPr>
        <w:t>пять</w:t>
      </w:r>
      <w:r w:rsidR="00E359A2" w:rsidRPr="00B726EA">
        <w:rPr>
          <w:rFonts w:ascii="Times New Roman" w:eastAsia="Times New Roman" w:hAnsi="Times New Roman" w:cs="Times New Roman"/>
          <w:sz w:val="24"/>
          <w:szCs w:val="24"/>
          <w:lang w:eastAsia="ru-RU"/>
        </w:rPr>
        <w:t>)</w:t>
      </w:r>
      <w:r w:rsidR="003802DC" w:rsidRPr="00B726EA">
        <w:rPr>
          <w:rFonts w:ascii="Times New Roman" w:eastAsia="Times New Roman" w:hAnsi="Times New Roman" w:cs="Times New Roman"/>
          <w:sz w:val="24"/>
          <w:szCs w:val="24"/>
          <w:lang w:eastAsia="ru-RU"/>
        </w:rPr>
        <w:t xml:space="preserve"> </w:t>
      </w:r>
      <w:proofErr w:type="spellStart"/>
      <w:r w:rsidR="003802DC" w:rsidRPr="00B726EA">
        <w:rPr>
          <w:rFonts w:ascii="Times New Roman" w:eastAsia="Times New Roman" w:hAnsi="Times New Roman" w:cs="Times New Roman"/>
          <w:sz w:val="24"/>
          <w:szCs w:val="24"/>
          <w:lang w:eastAsia="ru-RU"/>
        </w:rPr>
        <w:t>рабочих</w:t>
      </w:r>
      <w:r w:rsidR="00880A92" w:rsidRPr="00B726EA">
        <w:rPr>
          <w:rFonts w:ascii="Times New Roman" w:eastAsia="Times New Roman" w:hAnsi="Times New Roman" w:cs="Times New Roman"/>
          <w:sz w:val="24"/>
          <w:szCs w:val="24"/>
          <w:lang w:eastAsia="ru-RU"/>
        </w:rPr>
        <w:t>дней</w:t>
      </w:r>
      <w:proofErr w:type="spellEnd"/>
      <w:r w:rsidR="00880A92" w:rsidRPr="00B726EA">
        <w:rPr>
          <w:rFonts w:ascii="Times New Roman" w:eastAsia="Times New Roman" w:hAnsi="Times New Roman" w:cs="Times New Roman"/>
          <w:sz w:val="24"/>
          <w:szCs w:val="24"/>
          <w:lang w:eastAsia="ru-RU"/>
        </w:rPr>
        <w:t xml:space="preserve"> до дня окончания подачи заявок на участие в предварительном отборе и не менее чем за </w:t>
      </w:r>
      <w:r w:rsidR="00E359A2" w:rsidRPr="00B726EA">
        <w:rPr>
          <w:rFonts w:ascii="Times New Roman" w:eastAsia="Times New Roman" w:hAnsi="Times New Roman" w:cs="Times New Roman"/>
          <w:sz w:val="24"/>
          <w:szCs w:val="24"/>
          <w:lang w:eastAsia="ru-RU"/>
        </w:rPr>
        <w:t>10 (</w:t>
      </w:r>
      <w:r w:rsidR="00880A92" w:rsidRPr="00B726EA">
        <w:rPr>
          <w:rFonts w:ascii="Times New Roman" w:eastAsia="Times New Roman" w:hAnsi="Times New Roman" w:cs="Times New Roman"/>
          <w:sz w:val="24"/>
          <w:szCs w:val="24"/>
          <w:lang w:eastAsia="ru-RU"/>
        </w:rPr>
        <w:t>десять</w:t>
      </w:r>
      <w:r w:rsidR="00E359A2" w:rsidRPr="00B726EA">
        <w:rPr>
          <w:rFonts w:ascii="Times New Roman" w:eastAsia="Times New Roman" w:hAnsi="Times New Roman" w:cs="Times New Roman"/>
          <w:sz w:val="24"/>
          <w:szCs w:val="24"/>
          <w:lang w:eastAsia="ru-RU"/>
        </w:rPr>
        <w:t>)</w:t>
      </w:r>
      <w:r w:rsidR="003802DC" w:rsidRPr="00B726EA">
        <w:rPr>
          <w:rFonts w:ascii="Times New Roman" w:eastAsia="Times New Roman" w:hAnsi="Times New Roman" w:cs="Times New Roman"/>
          <w:sz w:val="24"/>
          <w:szCs w:val="24"/>
          <w:lang w:eastAsia="ru-RU"/>
        </w:rPr>
        <w:t xml:space="preserve">рабочих </w:t>
      </w:r>
      <w:r w:rsidR="00880A92" w:rsidRPr="00B726EA">
        <w:rPr>
          <w:rFonts w:ascii="Times New Roman" w:eastAsia="Times New Roman" w:hAnsi="Times New Roman" w:cs="Times New Roman"/>
          <w:sz w:val="24"/>
          <w:szCs w:val="24"/>
          <w:lang w:eastAsia="ru-RU"/>
        </w:rPr>
        <w:t xml:space="preserve">дней до дня окончания подачи заявок на участие в конкурентном отборе и должно содержать </w:t>
      </w:r>
      <w:proofErr w:type="spellStart"/>
      <w:r w:rsidR="00880A92" w:rsidRPr="00B726EA">
        <w:rPr>
          <w:rFonts w:ascii="Times New Roman" w:eastAsia="Times New Roman" w:hAnsi="Times New Roman" w:cs="Times New Roman"/>
          <w:sz w:val="24"/>
          <w:szCs w:val="24"/>
          <w:lang w:eastAsia="ru-RU"/>
        </w:rPr>
        <w:t>информацию</w:t>
      </w:r>
      <w:r w:rsidR="00FB7137" w:rsidRPr="00B726EA">
        <w:rPr>
          <w:rFonts w:ascii="Times New Roman" w:eastAsia="Times New Roman" w:hAnsi="Times New Roman" w:cs="Times New Roman"/>
          <w:sz w:val="24"/>
          <w:szCs w:val="24"/>
          <w:lang w:eastAsia="ru-RU"/>
        </w:rPr>
        <w:t>в</w:t>
      </w:r>
      <w:proofErr w:type="spellEnd"/>
      <w:r w:rsidR="00FB7137" w:rsidRPr="00B726EA">
        <w:rPr>
          <w:rFonts w:ascii="Times New Roman" w:eastAsia="Times New Roman" w:hAnsi="Times New Roman" w:cs="Times New Roman"/>
          <w:sz w:val="24"/>
          <w:szCs w:val="24"/>
          <w:lang w:eastAsia="ru-RU"/>
        </w:rPr>
        <w:t xml:space="preserve"> соответствии с пунктом 3.</w:t>
      </w:r>
      <w:r w:rsidR="00087535" w:rsidRPr="00B726EA">
        <w:rPr>
          <w:rFonts w:ascii="Times New Roman" w:eastAsia="Times New Roman" w:hAnsi="Times New Roman" w:cs="Times New Roman"/>
          <w:sz w:val="24"/>
          <w:szCs w:val="24"/>
          <w:lang w:eastAsia="ru-RU"/>
        </w:rPr>
        <w:t>17</w:t>
      </w:r>
      <w:r w:rsidR="00FB7137" w:rsidRPr="00B726EA">
        <w:rPr>
          <w:rFonts w:ascii="Times New Roman" w:eastAsia="Times New Roman" w:hAnsi="Times New Roman" w:cs="Times New Roman"/>
          <w:sz w:val="24"/>
          <w:szCs w:val="24"/>
          <w:lang w:eastAsia="ru-RU"/>
        </w:rPr>
        <w:t xml:space="preserve"> Положения;</w:t>
      </w:r>
    </w:p>
    <w:p w14:paraId="4B2BD734" w14:textId="77777777" w:rsidR="00880A92" w:rsidRPr="00B726EA"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9</w:t>
      </w:r>
      <w:r w:rsidR="00087535" w:rsidRPr="00B726EA">
        <w:rPr>
          <w:rFonts w:ascii="Times New Roman" w:eastAsia="Times New Roman" w:hAnsi="Times New Roman" w:cs="Times New Roman"/>
          <w:sz w:val="24"/>
          <w:szCs w:val="24"/>
          <w:lang w:eastAsia="ru-RU"/>
        </w:rPr>
        <w:t>.7.33.</w:t>
      </w:r>
      <w:r w:rsidR="00880A92" w:rsidRPr="00B726EA">
        <w:rPr>
          <w:rFonts w:ascii="Times New Roman" w:eastAsia="Times New Roman" w:hAnsi="Times New Roman" w:cs="Times New Roman"/>
          <w:sz w:val="24"/>
          <w:szCs w:val="24"/>
          <w:lang w:eastAsia="ru-RU"/>
        </w:rPr>
        <w:t xml:space="preserve"> Документация о предварительном отборе размещается Заказчиком в </w:t>
      </w:r>
      <w:proofErr w:type="spellStart"/>
      <w:proofErr w:type="gramStart"/>
      <w:r w:rsidR="001C3B56" w:rsidRPr="00B726EA">
        <w:rPr>
          <w:rFonts w:ascii="Times New Roman" w:eastAsia="Times New Roman" w:hAnsi="Times New Roman" w:cs="Times New Roman"/>
          <w:sz w:val="24"/>
          <w:szCs w:val="24"/>
          <w:lang w:eastAsia="ru-RU"/>
        </w:rPr>
        <w:t>ЕИС</w:t>
      </w:r>
      <w:r w:rsidR="00554521" w:rsidRPr="00B726EA">
        <w:rPr>
          <w:rFonts w:ascii="Times New Roman" w:eastAsia="Calibri" w:hAnsi="Times New Roman" w:cs="Times New Roman"/>
          <w:sz w:val="24"/>
          <w:szCs w:val="24"/>
        </w:rPr>
        <w:t>,на</w:t>
      </w:r>
      <w:proofErr w:type="spellEnd"/>
      <w:proofErr w:type="gramEnd"/>
      <w:r w:rsidR="00554521"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223-ФЗ,</w:t>
      </w:r>
      <w:r w:rsidR="00880A92" w:rsidRPr="00B726EA">
        <w:rPr>
          <w:rFonts w:ascii="Times New Roman" w:eastAsia="Times New Roman" w:hAnsi="Times New Roman" w:cs="Times New Roman"/>
          <w:sz w:val="24"/>
          <w:szCs w:val="24"/>
          <w:lang w:eastAsia="ru-RU"/>
        </w:rPr>
        <w:t xml:space="preserve"> одновременно с извещением о конкурентном отборе с предварительным отбором и должна содержать следующую информацию:</w:t>
      </w:r>
    </w:p>
    <w:p w14:paraId="6BEBC7F8" w14:textId="77777777" w:rsidR="00880A92" w:rsidRPr="00B726EA" w:rsidRDefault="00A72A0D"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1</w:t>
      </w:r>
      <w:r w:rsidR="00014261" w:rsidRPr="00B726EA">
        <w:rPr>
          <w:rFonts w:ascii="Times New Roman" w:eastAsia="Times New Roman" w:hAnsi="Times New Roman" w:cs="Times New Roman"/>
          <w:sz w:val="24"/>
          <w:szCs w:val="24"/>
          <w:lang w:eastAsia="ru-RU"/>
        </w:rPr>
        <w:t>) т</w:t>
      </w:r>
      <w:r w:rsidR="00880A92" w:rsidRPr="00B726EA">
        <w:rPr>
          <w:rFonts w:ascii="Times New Roman" w:eastAsia="Times New Roman" w:hAnsi="Times New Roman" w:cs="Times New Roman"/>
          <w:sz w:val="24"/>
          <w:szCs w:val="24"/>
          <w:lang w:eastAsia="ru-RU"/>
        </w:rPr>
        <w:t>ребования к потенциальным участникам конкурентного отбора, установленн</w:t>
      </w:r>
      <w:r w:rsidR="00014261" w:rsidRPr="00B726EA">
        <w:rPr>
          <w:rFonts w:ascii="Times New Roman" w:eastAsia="Times New Roman" w:hAnsi="Times New Roman" w:cs="Times New Roman"/>
          <w:sz w:val="24"/>
          <w:szCs w:val="24"/>
          <w:lang w:eastAsia="ru-RU"/>
        </w:rPr>
        <w:t xml:space="preserve">ые в соответствии </w:t>
      </w:r>
      <w:r w:rsidR="00B13534" w:rsidRPr="00B726EA">
        <w:rPr>
          <w:rFonts w:ascii="Times New Roman" w:eastAsia="Times New Roman" w:hAnsi="Times New Roman" w:cs="Times New Roman"/>
          <w:sz w:val="24"/>
          <w:szCs w:val="24"/>
          <w:lang w:eastAsia="ru-RU"/>
        </w:rPr>
        <w:t xml:space="preserve">с </w:t>
      </w:r>
      <w:r w:rsidR="00087535" w:rsidRPr="00B726EA">
        <w:rPr>
          <w:rFonts w:ascii="Times New Roman" w:eastAsia="Times New Roman" w:hAnsi="Times New Roman" w:cs="Times New Roman"/>
          <w:sz w:val="24"/>
          <w:szCs w:val="24"/>
          <w:lang w:eastAsia="ru-RU"/>
        </w:rPr>
        <w:t>пункта</w:t>
      </w:r>
      <w:r w:rsidR="00B13534" w:rsidRPr="00B726EA">
        <w:rPr>
          <w:rFonts w:ascii="Times New Roman" w:eastAsia="Times New Roman" w:hAnsi="Times New Roman" w:cs="Times New Roman"/>
          <w:sz w:val="24"/>
          <w:szCs w:val="24"/>
          <w:lang w:eastAsia="ru-RU"/>
        </w:rPr>
        <w:t>ми</w:t>
      </w:r>
      <w:r w:rsidR="00014261" w:rsidRPr="00B726EA">
        <w:rPr>
          <w:rFonts w:ascii="Times New Roman" w:eastAsia="Times New Roman" w:hAnsi="Times New Roman" w:cs="Times New Roman"/>
          <w:sz w:val="24"/>
          <w:szCs w:val="24"/>
          <w:lang w:eastAsia="ru-RU"/>
        </w:rPr>
        <w:t>8.1</w:t>
      </w:r>
      <w:r w:rsidR="00E350A9" w:rsidRPr="00B726EA">
        <w:rPr>
          <w:rFonts w:ascii="Times New Roman" w:eastAsia="Times New Roman" w:hAnsi="Times New Roman" w:cs="Times New Roman"/>
          <w:sz w:val="24"/>
          <w:szCs w:val="24"/>
          <w:lang w:eastAsia="ru-RU"/>
        </w:rPr>
        <w:t>.1</w:t>
      </w:r>
      <w:r w:rsidR="00C5192E" w:rsidRPr="00B726EA">
        <w:rPr>
          <w:rFonts w:ascii="Times New Roman" w:eastAsia="Times New Roman" w:hAnsi="Times New Roman" w:cs="Times New Roman"/>
          <w:sz w:val="24"/>
          <w:szCs w:val="24"/>
          <w:lang w:eastAsia="ru-RU"/>
        </w:rPr>
        <w:t xml:space="preserve">, </w:t>
      </w:r>
      <w:r w:rsidR="00087535" w:rsidRPr="00B726EA">
        <w:rPr>
          <w:rFonts w:ascii="Times New Roman" w:eastAsia="Times New Roman" w:hAnsi="Times New Roman" w:cs="Times New Roman"/>
          <w:sz w:val="24"/>
          <w:szCs w:val="24"/>
          <w:lang w:eastAsia="ru-RU"/>
        </w:rPr>
        <w:t>8.1.</w:t>
      </w:r>
      <w:r w:rsidR="002709B7" w:rsidRPr="00B726EA">
        <w:rPr>
          <w:rFonts w:ascii="Times New Roman" w:eastAsia="Times New Roman" w:hAnsi="Times New Roman" w:cs="Times New Roman"/>
          <w:sz w:val="24"/>
          <w:szCs w:val="24"/>
          <w:lang w:eastAsia="ru-RU"/>
        </w:rPr>
        <w:t>3</w:t>
      </w:r>
      <w:r w:rsidR="00224F96" w:rsidRPr="00B726EA">
        <w:rPr>
          <w:rFonts w:ascii="Times New Roman" w:eastAsia="Times New Roman" w:hAnsi="Times New Roman" w:cs="Times New Roman"/>
          <w:sz w:val="24"/>
          <w:szCs w:val="24"/>
          <w:lang w:eastAsia="ru-RU"/>
        </w:rPr>
        <w:t>, 8.1.4</w:t>
      </w:r>
      <w:r w:rsidR="00014261" w:rsidRPr="00B726EA">
        <w:rPr>
          <w:rFonts w:ascii="Times New Roman" w:eastAsia="Times New Roman" w:hAnsi="Times New Roman" w:cs="Times New Roman"/>
          <w:sz w:val="24"/>
          <w:szCs w:val="24"/>
          <w:lang w:eastAsia="ru-RU"/>
        </w:rPr>
        <w:t xml:space="preserve"> Положения;</w:t>
      </w:r>
    </w:p>
    <w:p w14:paraId="4F636C61" w14:textId="77777777" w:rsidR="00880A92" w:rsidRPr="00B726EA" w:rsidRDefault="00A72A0D"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2</w:t>
      </w:r>
      <w:r w:rsidR="00014261" w:rsidRPr="00B726EA">
        <w:rPr>
          <w:rFonts w:ascii="Times New Roman" w:eastAsia="Times New Roman" w:hAnsi="Times New Roman" w:cs="Times New Roman"/>
          <w:sz w:val="24"/>
          <w:szCs w:val="24"/>
          <w:lang w:eastAsia="ru-RU"/>
        </w:rPr>
        <w:t>) п</w:t>
      </w:r>
      <w:r w:rsidR="00880A92" w:rsidRPr="00B726EA">
        <w:rPr>
          <w:rFonts w:ascii="Times New Roman" w:eastAsia="Times New Roman" w:hAnsi="Times New Roman" w:cs="Times New Roman"/>
          <w:sz w:val="24"/>
          <w:szCs w:val="24"/>
          <w:lang w:eastAsia="ru-RU"/>
        </w:rPr>
        <w:t>еречень документов, которые должны быть представлены потенциальными участниками конкурентного отбора в подтверждение своего соответ</w:t>
      </w:r>
      <w:r w:rsidR="00014261" w:rsidRPr="00B726EA">
        <w:rPr>
          <w:rFonts w:ascii="Times New Roman" w:eastAsia="Times New Roman" w:hAnsi="Times New Roman" w:cs="Times New Roman"/>
          <w:sz w:val="24"/>
          <w:szCs w:val="24"/>
          <w:lang w:eastAsia="ru-RU"/>
        </w:rPr>
        <w:t>ствия установленным требованиям;</w:t>
      </w:r>
    </w:p>
    <w:p w14:paraId="3441A5AC" w14:textId="77777777" w:rsidR="00880A92" w:rsidRPr="00B726EA" w:rsidRDefault="00A72A0D"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3</w:t>
      </w:r>
      <w:r w:rsidR="00014261" w:rsidRPr="00B726EA">
        <w:rPr>
          <w:rFonts w:ascii="Times New Roman" w:eastAsia="Times New Roman" w:hAnsi="Times New Roman" w:cs="Times New Roman"/>
          <w:sz w:val="24"/>
          <w:szCs w:val="24"/>
          <w:lang w:eastAsia="ru-RU"/>
        </w:rPr>
        <w:t>) т</w:t>
      </w:r>
      <w:r w:rsidR="00880A92" w:rsidRPr="00B726EA">
        <w:rPr>
          <w:rFonts w:ascii="Times New Roman" w:eastAsia="Times New Roman" w:hAnsi="Times New Roman" w:cs="Times New Roman"/>
          <w:sz w:val="24"/>
          <w:szCs w:val="24"/>
          <w:lang w:eastAsia="ru-RU"/>
        </w:rPr>
        <w:t>ребования к содержанию, форме, оформлению и составу заявки на участие в предварительном отбо</w:t>
      </w:r>
      <w:r w:rsidR="00014261" w:rsidRPr="00B726EA">
        <w:rPr>
          <w:rFonts w:ascii="Times New Roman" w:eastAsia="Times New Roman" w:hAnsi="Times New Roman" w:cs="Times New Roman"/>
          <w:sz w:val="24"/>
          <w:szCs w:val="24"/>
          <w:lang w:eastAsia="ru-RU"/>
        </w:rPr>
        <w:t>ре, инструкцию по ее подготовке;</w:t>
      </w:r>
    </w:p>
    <w:p w14:paraId="557D888E" w14:textId="77777777" w:rsidR="00880A92" w:rsidRPr="00B726EA" w:rsidRDefault="00A72A0D"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4</w:t>
      </w:r>
      <w:r w:rsidR="00014261" w:rsidRPr="00B726EA">
        <w:rPr>
          <w:rFonts w:ascii="Times New Roman" w:eastAsia="Times New Roman" w:hAnsi="Times New Roman" w:cs="Times New Roman"/>
          <w:sz w:val="24"/>
          <w:szCs w:val="24"/>
          <w:lang w:eastAsia="ru-RU"/>
        </w:rPr>
        <w:t>) ф</w:t>
      </w:r>
      <w:r w:rsidR="00880A92" w:rsidRPr="00B726EA">
        <w:rPr>
          <w:rFonts w:ascii="Times New Roman" w:eastAsia="Times New Roman" w:hAnsi="Times New Roman" w:cs="Times New Roman"/>
          <w:sz w:val="24"/>
          <w:szCs w:val="24"/>
          <w:lang w:eastAsia="ru-RU"/>
        </w:rPr>
        <w:t>ормы, порядок, дата начала и дата окончания срока предоставления участникам закупки разъяснений положений документации о предварительном отборе.</w:t>
      </w:r>
    </w:p>
    <w:p w14:paraId="4BEC9DF4" w14:textId="77777777" w:rsidR="00A72A0D" w:rsidRPr="00B726EA" w:rsidRDefault="00067EF0" w:rsidP="000F2C82">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9</w:t>
      </w:r>
      <w:r w:rsidR="00A72A0D" w:rsidRPr="00B726EA">
        <w:rPr>
          <w:rFonts w:ascii="Times New Roman" w:eastAsia="Times New Roman" w:hAnsi="Times New Roman" w:cs="Times New Roman"/>
          <w:sz w:val="24"/>
          <w:szCs w:val="24"/>
          <w:lang w:eastAsia="ru-RU"/>
        </w:rPr>
        <w:t>.</w:t>
      </w:r>
      <w:r w:rsidR="00087535" w:rsidRPr="00B726EA">
        <w:rPr>
          <w:rFonts w:ascii="Times New Roman" w:eastAsia="Times New Roman" w:hAnsi="Times New Roman" w:cs="Times New Roman"/>
          <w:sz w:val="24"/>
          <w:szCs w:val="24"/>
          <w:lang w:eastAsia="ru-RU"/>
        </w:rPr>
        <w:t>7.</w:t>
      </w:r>
      <w:proofErr w:type="gramStart"/>
      <w:r w:rsidR="00087535" w:rsidRPr="00B726EA">
        <w:rPr>
          <w:rFonts w:ascii="Times New Roman" w:eastAsia="Times New Roman" w:hAnsi="Times New Roman" w:cs="Times New Roman"/>
          <w:sz w:val="24"/>
          <w:szCs w:val="24"/>
          <w:lang w:eastAsia="ru-RU"/>
        </w:rPr>
        <w:t>34.При</w:t>
      </w:r>
      <w:proofErr w:type="gramEnd"/>
      <w:r w:rsidR="00087535" w:rsidRPr="00B726EA">
        <w:rPr>
          <w:rFonts w:ascii="Times New Roman" w:eastAsia="Times New Roman" w:hAnsi="Times New Roman" w:cs="Times New Roman"/>
          <w:sz w:val="24"/>
          <w:szCs w:val="24"/>
          <w:lang w:eastAsia="ru-RU"/>
        </w:rPr>
        <w:t xml:space="preserve"> проведении конкурентного отбора с предварительным отбором д</w:t>
      </w:r>
      <w:r w:rsidR="00A72A0D" w:rsidRPr="00B726EA">
        <w:rPr>
          <w:rFonts w:ascii="Times New Roman" w:eastAsia="Times New Roman" w:hAnsi="Times New Roman" w:cs="Times New Roman"/>
          <w:sz w:val="24"/>
          <w:szCs w:val="24"/>
          <w:lang w:eastAsia="ru-RU"/>
        </w:rPr>
        <w:t xml:space="preserve">окументация о конкурентном отборе размещается в </w:t>
      </w:r>
      <w:proofErr w:type="spellStart"/>
      <w:proofErr w:type="gramStart"/>
      <w:r w:rsidR="00493B5E" w:rsidRPr="00B726EA">
        <w:rPr>
          <w:rFonts w:ascii="Times New Roman" w:eastAsia="Times New Roman" w:hAnsi="Times New Roman" w:cs="Times New Roman"/>
          <w:sz w:val="24"/>
          <w:szCs w:val="24"/>
          <w:lang w:eastAsia="ru-RU"/>
        </w:rPr>
        <w:t>ЕИС</w:t>
      </w:r>
      <w:r w:rsidR="00554521" w:rsidRPr="00B726EA">
        <w:rPr>
          <w:rFonts w:ascii="Times New Roman" w:eastAsia="Calibri" w:hAnsi="Times New Roman" w:cs="Times New Roman"/>
          <w:sz w:val="24"/>
          <w:szCs w:val="24"/>
        </w:rPr>
        <w:t>,на</w:t>
      </w:r>
      <w:proofErr w:type="spellEnd"/>
      <w:proofErr w:type="gramEnd"/>
      <w:r w:rsidR="00554521" w:rsidRPr="00B726EA">
        <w:rPr>
          <w:rFonts w:ascii="Times New Roman" w:eastAsia="Calibri" w:hAnsi="Times New Roman" w:cs="Times New Roman"/>
          <w:sz w:val="24"/>
          <w:szCs w:val="24"/>
        </w:rPr>
        <w:t xml:space="preserve"> официальном сайте, за исключением случаев, предусмотренных Законом № 223-ФЗ,</w:t>
      </w:r>
      <w:r w:rsidR="00A72A0D" w:rsidRPr="00B726EA">
        <w:rPr>
          <w:rFonts w:ascii="Times New Roman" w:eastAsia="Times New Roman" w:hAnsi="Times New Roman" w:cs="Times New Roman"/>
          <w:sz w:val="24"/>
          <w:szCs w:val="24"/>
          <w:lang w:eastAsia="ru-RU"/>
        </w:rPr>
        <w:t xml:space="preserve"> одновременно с извещением о проведении конкурентного отбора с предварительным отбором и документацией о предварительном отборе и должна содержать информацию, предусмотренную пунктом</w:t>
      </w:r>
      <w:r w:rsidR="00087535" w:rsidRPr="00B726EA">
        <w:rPr>
          <w:rFonts w:ascii="Times New Roman" w:eastAsia="Times New Roman" w:hAnsi="Times New Roman" w:cs="Times New Roman"/>
          <w:sz w:val="24"/>
          <w:szCs w:val="24"/>
          <w:lang w:eastAsia="ru-RU"/>
        </w:rPr>
        <w:t xml:space="preserve"> 3.18 Положения.</w:t>
      </w:r>
    </w:p>
    <w:p w14:paraId="4F7488D5" w14:textId="77777777" w:rsidR="00880A92" w:rsidRPr="00B726EA"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9</w:t>
      </w:r>
      <w:r w:rsidR="00087535" w:rsidRPr="00B726EA">
        <w:rPr>
          <w:rFonts w:ascii="Times New Roman" w:eastAsia="Times New Roman" w:hAnsi="Times New Roman" w:cs="Times New Roman"/>
          <w:sz w:val="24"/>
          <w:szCs w:val="24"/>
          <w:lang w:eastAsia="ru-RU"/>
        </w:rPr>
        <w:t>.7.35</w:t>
      </w:r>
      <w:r w:rsidRPr="00B726EA">
        <w:rPr>
          <w:rFonts w:ascii="Times New Roman" w:eastAsia="Times New Roman" w:hAnsi="Times New Roman" w:cs="Times New Roman"/>
          <w:sz w:val="24"/>
          <w:szCs w:val="24"/>
          <w:lang w:eastAsia="ru-RU"/>
        </w:rPr>
        <w:t>.В</w:t>
      </w:r>
      <w:r w:rsidR="00880A92" w:rsidRPr="00B726EA">
        <w:rPr>
          <w:rFonts w:ascii="Times New Roman" w:eastAsia="Times New Roman" w:hAnsi="Times New Roman" w:cs="Times New Roman"/>
          <w:sz w:val="24"/>
          <w:szCs w:val="24"/>
          <w:lang w:eastAsia="ru-RU"/>
        </w:rPr>
        <w:t xml:space="preserve"> сроки, установленные в документации о предварительном отборе, </w:t>
      </w:r>
      <w:r w:rsidRPr="00B726EA">
        <w:rPr>
          <w:rFonts w:ascii="Times New Roman" w:eastAsia="Times New Roman" w:hAnsi="Times New Roman" w:cs="Times New Roman"/>
          <w:sz w:val="24"/>
          <w:szCs w:val="24"/>
          <w:lang w:eastAsia="ru-RU"/>
        </w:rPr>
        <w:t xml:space="preserve">Заказчик </w:t>
      </w:r>
      <w:r w:rsidR="00880A92" w:rsidRPr="00B726EA">
        <w:rPr>
          <w:rFonts w:ascii="Times New Roman" w:eastAsia="Times New Roman" w:hAnsi="Times New Roman" w:cs="Times New Roman"/>
          <w:sz w:val="24"/>
          <w:szCs w:val="24"/>
          <w:lang w:eastAsia="ru-RU"/>
        </w:rPr>
        <w:t>проводит предусмотренную в ней процедуру для выявления участников закупки, которые соответствуют установленным в документации о предварительном отборе требованиям к потенциальным участникам конкурентного отбора.</w:t>
      </w:r>
    </w:p>
    <w:p w14:paraId="44B2427F" w14:textId="77777777" w:rsidR="001A3BEF" w:rsidRPr="001A3BEF" w:rsidRDefault="001A3BEF" w:rsidP="001A3BEF">
      <w:pPr>
        <w:widowControl w:val="0"/>
        <w:spacing w:after="0" w:line="276" w:lineRule="auto"/>
        <w:ind w:firstLine="708"/>
        <w:jc w:val="both"/>
        <w:rPr>
          <w:rFonts w:ascii="Times New Roman" w:eastAsia="Times New Roman" w:hAnsi="Times New Roman" w:cs="Times New Roman"/>
          <w:sz w:val="24"/>
          <w:szCs w:val="24"/>
          <w:lang w:eastAsia="ru-RU"/>
        </w:rPr>
      </w:pPr>
      <w:r w:rsidRPr="001A3BEF">
        <w:rPr>
          <w:rFonts w:ascii="Times New Roman" w:eastAsia="Times New Roman" w:hAnsi="Times New Roman" w:cs="Times New Roman"/>
          <w:sz w:val="24"/>
          <w:szCs w:val="24"/>
          <w:lang w:eastAsia="ru-RU"/>
        </w:rPr>
        <w:t>9.7.36 Приглашения принять участие в конкурентном отборе направляются участникам, прошедшим предварительный отбор.</w:t>
      </w:r>
    </w:p>
    <w:p w14:paraId="05ADEA4A" w14:textId="77777777" w:rsidR="00880A92" w:rsidRPr="00B726EA"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lastRenderedPageBreak/>
        <w:t xml:space="preserve">9.7.37. </w:t>
      </w:r>
      <w:r w:rsidR="00880A92" w:rsidRPr="00B726EA">
        <w:rPr>
          <w:rFonts w:ascii="Times New Roman" w:eastAsia="Times New Roman" w:hAnsi="Times New Roman" w:cs="Times New Roman"/>
          <w:sz w:val="24"/>
          <w:szCs w:val="24"/>
          <w:lang w:eastAsia="ru-RU"/>
        </w:rPr>
        <w:t>Конкурентный отбор среди участников, прошедших предварительный отбор может проводиться</w:t>
      </w:r>
      <w:r w:rsidRPr="00B726EA">
        <w:rPr>
          <w:rFonts w:ascii="Times New Roman" w:eastAsia="Times New Roman" w:hAnsi="Times New Roman" w:cs="Times New Roman"/>
          <w:sz w:val="24"/>
          <w:szCs w:val="24"/>
          <w:lang w:eastAsia="ru-RU"/>
        </w:rPr>
        <w:t>,</w:t>
      </w:r>
      <w:r w:rsidR="00880A92" w:rsidRPr="00B726EA">
        <w:rPr>
          <w:rFonts w:ascii="Times New Roman" w:eastAsia="Times New Roman" w:hAnsi="Times New Roman" w:cs="Times New Roman"/>
          <w:sz w:val="24"/>
          <w:szCs w:val="24"/>
          <w:lang w:eastAsia="ru-RU"/>
        </w:rPr>
        <w:t xml:space="preserve"> в том числе многократно, в соответствии с условиями </w:t>
      </w:r>
      <w:r w:rsidRPr="00B726EA">
        <w:rPr>
          <w:rFonts w:ascii="Times New Roman" w:eastAsia="Times New Roman" w:hAnsi="Times New Roman" w:cs="Times New Roman"/>
          <w:sz w:val="24"/>
          <w:szCs w:val="24"/>
          <w:lang w:eastAsia="ru-RU"/>
        </w:rPr>
        <w:t>документации о предварительном отборе.</w:t>
      </w:r>
    </w:p>
    <w:p w14:paraId="7C01DECA" w14:textId="77777777" w:rsidR="00880A92" w:rsidRPr="00B726EA" w:rsidRDefault="00067EF0"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9</w:t>
      </w:r>
      <w:r w:rsidR="009A3D3B" w:rsidRPr="00B726EA">
        <w:rPr>
          <w:rFonts w:ascii="Times New Roman" w:eastAsia="Times New Roman" w:hAnsi="Times New Roman" w:cs="Times New Roman"/>
          <w:sz w:val="24"/>
          <w:szCs w:val="24"/>
          <w:lang w:eastAsia="ru-RU"/>
        </w:rPr>
        <w:t>.</w:t>
      </w:r>
      <w:r w:rsidRPr="00B726EA">
        <w:rPr>
          <w:rFonts w:ascii="Times New Roman" w:eastAsia="Times New Roman" w:hAnsi="Times New Roman" w:cs="Times New Roman"/>
          <w:sz w:val="24"/>
          <w:szCs w:val="24"/>
          <w:lang w:eastAsia="ru-RU"/>
        </w:rPr>
        <w:t>7.38.</w:t>
      </w:r>
      <w:r w:rsidR="00880A92" w:rsidRPr="00B726EA">
        <w:rPr>
          <w:rFonts w:ascii="Times New Roman" w:eastAsia="Times New Roman" w:hAnsi="Times New Roman" w:cs="Times New Roman"/>
          <w:sz w:val="24"/>
          <w:szCs w:val="24"/>
          <w:lang w:eastAsia="ru-RU"/>
        </w:rPr>
        <w:t xml:space="preserve"> В случае</w:t>
      </w:r>
      <w:r w:rsidR="009A3D3B" w:rsidRPr="00B726EA">
        <w:rPr>
          <w:rFonts w:ascii="Times New Roman" w:eastAsia="Times New Roman" w:hAnsi="Times New Roman" w:cs="Times New Roman"/>
          <w:sz w:val="24"/>
          <w:szCs w:val="24"/>
          <w:lang w:eastAsia="ru-RU"/>
        </w:rPr>
        <w:t>,</w:t>
      </w:r>
      <w:r w:rsidR="00880A92" w:rsidRPr="00B726EA">
        <w:rPr>
          <w:rFonts w:ascii="Times New Roman" w:eastAsia="Times New Roman" w:hAnsi="Times New Roman" w:cs="Times New Roman"/>
          <w:sz w:val="24"/>
          <w:szCs w:val="24"/>
          <w:lang w:eastAsia="ru-RU"/>
        </w:rPr>
        <w:t xml:space="preserve"> если по результатам предварительного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Комиссия </w:t>
      </w:r>
      <w:r w:rsidR="001C205A" w:rsidRPr="00B726EA">
        <w:rPr>
          <w:rFonts w:ascii="Times New Roman" w:eastAsia="Times New Roman" w:hAnsi="Times New Roman" w:cs="Times New Roman"/>
          <w:sz w:val="24"/>
          <w:szCs w:val="24"/>
          <w:lang w:eastAsia="ru-RU"/>
        </w:rPr>
        <w:t xml:space="preserve">признает </w:t>
      </w:r>
      <w:r w:rsidR="00C935C5" w:rsidRPr="00B726EA">
        <w:rPr>
          <w:rFonts w:ascii="Times New Roman" w:eastAsia="Times New Roman" w:hAnsi="Times New Roman" w:cs="Times New Roman"/>
          <w:sz w:val="24"/>
          <w:szCs w:val="24"/>
          <w:lang w:eastAsia="ru-RU"/>
        </w:rPr>
        <w:t>предварительный</w:t>
      </w:r>
      <w:r w:rsidR="00880A92" w:rsidRPr="00B726EA">
        <w:rPr>
          <w:rFonts w:ascii="Times New Roman" w:eastAsia="Times New Roman" w:hAnsi="Times New Roman" w:cs="Times New Roman"/>
          <w:sz w:val="24"/>
          <w:szCs w:val="24"/>
          <w:lang w:eastAsia="ru-RU"/>
        </w:rPr>
        <w:t xml:space="preserve"> отбор несостоявшимся</w:t>
      </w:r>
      <w:r w:rsidR="001C205A" w:rsidRPr="00B726EA">
        <w:rPr>
          <w:rFonts w:ascii="Times New Roman" w:eastAsia="Times New Roman" w:hAnsi="Times New Roman" w:cs="Times New Roman"/>
          <w:sz w:val="24"/>
          <w:szCs w:val="24"/>
          <w:lang w:eastAsia="ru-RU"/>
        </w:rPr>
        <w:t xml:space="preserve"> и вправе </w:t>
      </w:r>
      <w:r w:rsidR="00C935C5" w:rsidRPr="00B726EA">
        <w:rPr>
          <w:rFonts w:ascii="Times New Roman" w:eastAsia="Times New Roman" w:hAnsi="Times New Roman" w:cs="Times New Roman"/>
          <w:sz w:val="24"/>
          <w:szCs w:val="24"/>
          <w:lang w:eastAsia="ru-RU"/>
        </w:rPr>
        <w:t>допустить такого участника к участию в конкурентном отборе.</w:t>
      </w:r>
    </w:p>
    <w:p w14:paraId="6ECCD747" w14:textId="77777777" w:rsidR="00224F96" w:rsidRPr="00B726EA" w:rsidRDefault="00224F96" w:rsidP="000F2C82">
      <w:pPr>
        <w:widowControl w:val="0"/>
        <w:autoSpaceDE w:val="0"/>
        <w:autoSpaceDN w:val="0"/>
        <w:adjustRightInd w:val="0"/>
        <w:spacing w:after="0" w:line="276" w:lineRule="auto"/>
        <w:ind w:firstLine="708"/>
        <w:jc w:val="both"/>
        <w:rPr>
          <w:rFonts w:ascii="Times New Roman" w:eastAsia="Times New Roman" w:hAnsi="Times New Roman" w:cs="Times New Roman"/>
          <w:sz w:val="24"/>
          <w:szCs w:val="24"/>
          <w:lang w:eastAsia="ru-RU"/>
        </w:rPr>
      </w:pPr>
    </w:p>
    <w:p w14:paraId="436BAE36" w14:textId="77777777" w:rsidR="008E7A09" w:rsidRPr="00B726EA" w:rsidRDefault="00224F96" w:rsidP="00224F96">
      <w:pPr>
        <w:pStyle w:val="2"/>
        <w:jc w:val="center"/>
        <w:rPr>
          <w:rStyle w:val="20"/>
          <w:rFonts w:eastAsiaTheme="minorHAnsi"/>
          <w:b/>
          <w:sz w:val="24"/>
          <w:szCs w:val="24"/>
        </w:rPr>
      </w:pPr>
      <w:bookmarkStart w:id="58" w:name="_Toc84325753"/>
      <w:r w:rsidRPr="00B726EA">
        <w:rPr>
          <w:rStyle w:val="20"/>
          <w:rFonts w:eastAsiaTheme="minorHAnsi"/>
          <w:b/>
          <w:sz w:val="24"/>
          <w:szCs w:val="24"/>
        </w:rPr>
        <w:t>9.</w:t>
      </w:r>
      <w:r w:rsidR="00170531" w:rsidRPr="00B726EA">
        <w:rPr>
          <w:rStyle w:val="20"/>
          <w:rFonts w:eastAsiaTheme="minorHAnsi"/>
          <w:b/>
          <w:sz w:val="24"/>
          <w:szCs w:val="24"/>
        </w:rPr>
        <w:t>8</w:t>
      </w:r>
      <w:r w:rsidRPr="00B726EA">
        <w:rPr>
          <w:rStyle w:val="20"/>
          <w:rFonts w:eastAsiaTheme="minorHAnsi"/>
          <w:b/>
          <w:sz w:val="24"/>
          <w:szCs w:val="24"/>
        </w:rPr>
        <w:t xml:space="preserve">. </w:t>
      </w:r>
      <w:r w:rsidR="00170531" w:rsidRPr="00B726EA">
        <w:rPr>
          <w:rStyle w:val="20"/>
          <w:rFonts w:eastAsiaTheme="minorHAnsi"/>
          <w:b/>
          <w:sz w:val="24"/>
          <w:szCs w:val="24"/>
        </w:rPr>
        <w:t>Особенности осуществления конкурентной закупки, участниками которой могут быть только субъекты малого и среднего предпринимательства</w:t>
      </w:r>
      <w:bookmarkEnd w:id="58"/>
    </w:p>
    <w:p w14:paraId="15072B5B" w14:textId="77777777" w:rsidR="00170531" w:rsidRPr="00C20B85" w:rsidRDefault="00170531" w:rsidP="00170531">
      <w:pPr>
        <w:pStyle w:val="Textbody"/>
        <w:rPr>
          <w:rFonts w:eastAsiaTheme="minorHAnsi"/>
          <w:sz w:val="16"/>
          <w:szCs w:val="16"/>
        </w:rPr>
      </w:pPr>
    </w:p>
    <w:p w14:paraId="4F16FE73"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 xml:space="preserve">9.8.1. Конкурентная закупка, участниками которой могут быть только субъекты малого и среднего предпринимательства, осуществляется </w:t>
      </w:r>
      <w:r w:rsidR="00357D80" w:rsidRPr="00B726EA">
        <w:rPr>
          <w:kern w:val="0"/>
          <w:sz w:val="24"/>
          <w:szCs w:val="24"/>
          <w:lang w:eastAsia="ru-RU"/>
        </w:rPr>
        <w:t>путем проведения конкурса в электронной форме, аукциона в электронной форме, запроса котировок в электронной форме, запроса предложений в электронной форме в</w:t>
      </w:r>
      <w:r w:rsidRPr="00B726EA">
        <w:rPr>
          <w:kern w:val="0"/>
          <w:sz w:val="24"/>
          <w:szCs w:val="24"/>
          <w:lang w:eastAsia="ru-RU"/>
        </w:rPr>
        <w:t xml:space="preserve"> соответствии </w:t>
      </w:r>
      <w:r w:rsidR="004A5CF5" w:rsidRPr="00B726EA">
        <w:rPr>
          <w:kern w:val="0"/>
          <w:sz w:val="24"/>
          <w:szCs w:val="24"/>
          <w:lang w:eastAsia="ru-RU"/>
        </w:rPr>
        <w:t xml:space="preserve">с </w:t>
      </w:r>
      <w:r w:rsidR="00357D80" w:rsidRPr="00B726EA">
        <w:rPr>
          <w:kern w:val="0"/>
          <w:sz w:val="24"/>
          <w:szCs w:val="24"/>
          <w:lang w:eastAsia="ru-RU"/>
        </w:rPr>
        <w:t xml:space="preserve">порядком проведения соответствующих способов закупки, установленных Положением </w:t>
      </w:r>
      <w:r w:rsidRPr="00B726EA">
        <w:rPr>
          <w:kern w:val="0"/>
          <w:sz w:val="24"/>
          <w:szCs w:val="24"/>
          <w:lang w:eastAsia="ru-RU"/>
        </w:rPr>
        <w:t xml:space="preserve">и с </w:t>
      </w:r>
      <w:r w:rsidR="00357D80" w:rsidRPr="00B726EA">
        <w:rPr>
          <w:kern w:val="0"/>
          <w:sz w:val="24"/>
          <w:szCs w:val="24"/>
          <w:lang w:eastAsia="ru-RU"/>
        </w:rPr>
        <w:t xml:space="preserve">приоритетным применением </w:t>
      </w:r>
      <w:r w:rsidRPr="00B726EA">
        <w:rPr>
          <w:kern w:val="0"/>
          <w:sz w:val="24"/>
          <w:szCs w:val="24"/>
          <w:lang w:eastAsia="ru-RU"/>
        </w:rPr>
        <w:t xml:space="preserve">требований, предусмотренных </w:t>
      </w:r>
      <w:r w:rsidR="00357D80" w:rsidRPr="00B726EA">
        <w:rPr>
          <w:kern w:val="0"/>
          <w:sz w:val="24"/>
          <w:szCs w:val="24"/>
          <w:lang w:eastAsia="ru-RU"/>
        </w:rPr>
        <w:t>разделом 9.8 Положения.</w:t>
      </w:r>
    </w:p>
    <w:p w14:paraId="402C6B0D" w14:textId="77777777" w:rsidR="00790D8A" w:rsidRPr="00B726EA" w:rsidRDefault="00790D8A" w:rsidP="00EA75D0">
      <w:pPr>
        <w:pStyle w:val="Textbody"/>
        <w:spacing w:after="0" w:line="276" w:lineRule="auto"/>
        <w:rPr>
          <w:kern w:val="0"/>
          <w:sz w:val="24"/>
          <w:szCs w:val="24"/>
          <w:lang w:eastAsia="ru-RU"/>
        </w:rPr>
      </w:pPr>
      <w:r w:rsidRPr="00B726EA">
        <w:rPr>
          <w:kern w:val="0"/>
          <w:sz w:val="24"/>
          <w:szCs w:val="24"/>
          <w:lang w:eastAsia="ru-RU"/>
        </w:rPr>
        <w:t>9.8.2. Извещение о проведении конкурентной закупки, участниками которой могут быть только субъекты малого и среднего предпринимательства, размещается Заказчиком в ЕИС в следующие сроки:</w:t>
      </w:r>
    </w:p>
    <w:p w14:paraId="0313B36F" w14:textId="77777777" w:rsidR="00790D8A" w:rsidRPr="00B726EA" w:rsidRDefault="00790D8A" w:rsidP="00EA75D0">
      <w:pPr>
        <w:pStyle w:val="Textbody"/>
        <w:spacing w:after="0" w:line="276" w:lineRule="auto"/>
        <w:rPr>
          <w:kern w:val="0"/>
          <w:sz w:val="24"/>
          <w:szCs w:val="24"/>
          <w:lang w:eastAsia="ru-RU"/>
        </w:rPr>
      </w:pPr>
      <w:r w:rsidRPr="00B726EA">
        <w:rPr>
          <w:kern w:val="0"/>
          <w:sz w:val="24"/>
          <w:szCs w:val="24"/>
          <w:lang w:eastAsia="ru-RU"/>
        </w:rPr>
        <w:t xml:space="preserve">9.8.2.1. Для конкурса в электронной форме, участниками которого могут быть только субъекты малого и среднего </w:t>
      </w:r>
      <w:proofErr w:type="gramStart"/>
      <w:r w:rsidRPr="00B726EA">
        <w:rPr>
          <w:kern w:val="0"/>
          <w:sz w:val="24"/>
          <w:szCs w:val="24"/>
          <w:lang w:eastAsia="ru-RU"/>
        </w:rPr>
        <w:t>предпринимательства</w:t>
      </w:r>
      <w:r w:rsidR="00E82E58" w:rsidRPr="00B726EA">
        <w:rPr>
          <w:kern w:val="0"/>
          <w:sz w:val="24"/>
          <w:szCs w:val="24"/>
          <w:lang w:eastAsia="ru-RU"/>
        </w:rPr>
        <w:t xml:space="preserve">  (</w:t>
      </w:r>
      <w:proofErr w:type="gramEnd"/>
      <w:r w:rsidR="00E82E58" w:rsidRPr="00B726EA">
        <w:rPr>
          <w:kern w:val="0"/>
          <w:sz w:val="24"/>
          <w:szCs w:val="24"/>
          <w:lang w:eastAsia="ru-RU"/>
        </w:rPr>
        <w:t>далее в разделе 9.8 Положения - конкурс в электронной форме)</w:t>
      </w:r>
      <w:r w:rsidRPr="00B726EA">
        <w:rPr>
          <w:kern w:val="0"/>
          <w:sz w:val="24"/>
          <w:szCs w:val="24"/>
          <w:lang w:eastAsia="ru-RU"/>
        </w:rPr>
        <w:t>:</w:t>
      </w:r>
    </w:p>
    <w:p w14:paraId="25D75768" w14:textId="77777777" w:rsidR="00790D8A" w:rsidRPr="00B726EA" w:rsidRDefault="00790D8A" w:rsidP="00EA75D0">
      <w:pPr>
        <w:pStyle w:val="Textbody"/>
        <w:spacing w:after="0" w:line="276" w:lineRule="auto"/>
        <w:rPr>
          <w:kern w:val="0"/>
          <w:sz w:val="24"/>
          <w:szCs w:val="24"/>
          <w:lang w:eastAsia="ru-RU"/>
        </w:rPr>
      </w:pPr>
      <w:r w:rsidRPr="00B726EA">
        <w:rPr>
          <w:kern w:val="0"/>
          <w:sz w:val="24"/>
          <w:szCs w:val="24"/>
          <w:lang w:eastAsia="ru-RU"/>
        </w:rPr>
        <w:t xml:space="preserve">1) не менее чем за 7 (семь) дней до даты окончания срока подачи заявок на участие в таком конкурсе в случае, если </w:t>
      </w:r>
      <w:proofErr w:type="gramStart"/>
      <w:r w:rsidRPr="00B726EA">
        <w:rPr>
          <w:kern w:val="0"/>
          <w:sz w:val="24"/>
          <w:szCs w:val="24"/>
          <w:lang w:eastAsia="ru-RU"/>
        </w:rPr>
        <w:t>НМЦД  не</w:t>
      </w:r>
      <w:proofErr w:type="gramEnd"/>
      <w:r w:rsidRPr="00B726EA">
        <w:rPr>
          <w:kern w:val="0"/>
          <w:sz w:val="24"/>
          <w:szCs w:val="24"/>
          <w:lang w:eastAsia="ru-RU"/>
        </w:rPr>
        <w:t xml:space="preserve"> превышает 30 (тридцать) миллионов рублей;</w:t>
      </w:r>
    </w:p>
    <w:p w14:paraId="5140FF75" w14:textId="77777777" w:rsidR="00790D8A" w:rsidRPr="00B726EA" w:rsidRDefault="00790D8A" w:rsidP="00EA75D0">
      <w:pPr>
        <w:pStyle w:val="Textbody"/>
        <w:spacing w:after="0" w:line="276" w:lineRule="auto"/>
        <w:rPr>
          <w:kern w:val="0"/>
          <w:sz w:val="24"/>
          <w:szCs w:val="24"/>
          <w:lang w:eastAsia="ru-RU"/>
        </w:rPr>
      </w:pPr>
      <w:r w:rsidRPr="00B726EA">
        <w:rPr>
          <w:kern w:val="0"/>
          <w:sz w:val="24"/>
          <w:szCs w:val="24"/>
          <w:lang w:eastAsia="ru-RU"/>
        </w:rPr>
        <w:t>2) не менее чем за 15 (пятнадцать) дней до даты окончания срока подачи заявок на участие в таком конкурсе в случае, если НМЦД превышает 30 (тридцать) миллионов рублей;</w:t>
      </w:r>
    </w:p>
    <w:p w14:paraId="459511B5" w14:textId="77777777" w:rsidR="00790D8A" w:rsidRPr="00B726EA" w:rsidRDefault="00790D8A" w:rsidP="00EA75D0">
      <w:pPr>
        <w:pStyle w:val="Textbody"/>
        <w:spacing w:after="0" w:line="276" w:lineRule="auto"/>
        <w:rPr>
          <w:kern w:val="0"/>
          <w:sz w:val="24"/>
          <w:szCs w:val="24"/>
          <w:lang w:eastAsia="ru-RU"/>
        </w:rPr>
      </w:pPr>
      <w:r w:rsidRPr="00B726EA">
        <w:rPr>
          <w:kern w:val="0"/>
          <w:sz w:val="24"/>
          <w:szCs w:val="24"/>
          <w:lang w:eastAsia="ru-RU"/>
        </w:rPr>
        <w:t xml:space="preserve">9.8.2.2. Для аукциона в электронной форме, участниками которого могут быть только субъекты малого и среднего </w:t>
      </w:r>
      <w:proofErr w:type="gramStart"/>
      <w:r w:rsidRPr="00B726EA">
        <w:rPr>
          <w:kern w:val="0"/>
          <w:sz w:val="24"/>
          <w:szCs w:val="24"/>
          <w:lang w:eastAsia="ru-RU"/>
        </w:rPr>
        <w:t>предпринимательства</w:t>
      </w:r>
      <w:r w:rsidR="00E82E58" w:rsidRPr="00B726EA">
        <w:rPr>
          <w:kern w:val="0"/>
          <w:sz w:val="24"/>
          <w:szCs w:val="24"/>
          <w:lang w:eastAsia="ru-RU"/>
        </w:rPr>
        <w:t>(</w:t>
      </w:r>
      <w:proofErr w:type="gramEnd"/>
      <w:r w:rsidR="00E82E58" w:rsidRPr="00B726EA">
        <w:rPr>
          <w:kern w:val="0"/>
          <w:sz w:val="24"/>
          <w:szCs w:val="24"/>
          <w:lang w:eastAsia="ru-RU"/>
        </w:rPr>
        <w:t>далее в разделе 9.8 Положения - аукцион в электронной форме)</w:t>
      </w:r>
      <w:r w:rsidRPr="00B726EA">
        <w:rPr>
          <w:kern w:val="0"/>
          <w:sz w:val="24"/>
          <w:szCs w:val="24"/>
          <w:lang w:eastAsia="ru-RU"/>
        </w:rPr>
        <w:t>:</w:t>
      </w:r>
    </w:p>
    <w:p w14:paraId="02D51D4E" w14:textId="77777777" w:rsidR="00790D8A" w:rsidRPr="00B726EA" w:rsidRDefault="00790D8A" w:rsidP="00EA75D0">
      <w:pPr>
        <w:pStyle w:val="Textbody"/>
        <w:spacing w:after="0" w:line="276" w:lineRule="auto"/>
        <w:rPr>
          <w:kern w:val="0"/>
          <w:sz w:val="24"/>
          <w:szCs w:val="24"/>
          <w:lang w:eastAsia="ru-RU"/>
        </w:rPr>
      </w:pPr>
      <w:r w:rsidRPr="00B726EA">
        <w:rPr>
          <w:kern w:val="0"/>
          <w:sz w:val="24"/>
          <w:szCs w:val="24"/>
          <w:lang w:eastAsia="ru-RU"/>
        </w:rPr>
        <w:t xml:space="preserve">1) не менее чем за 7 (семь) дней до даты окончания срока подачи заявок на участие в таком аукционе в случае, если </w:t>
      </w:r>
      <w:proofErr w:type="gramStart"/>
      <w:r w:rsidRPr="00B726EA">
        <w:rPr>
          <w:kern w:val="0"/>
          <w:sz w:val="24"/>
          <w:szCs w:val="24"/>
          <w:lang w:eastAsia="ru-RU"/>
        </w:rPr>
        <w:t>НМЦД  не</w:t>
      </w:r>
      <w:proofErr w:type="gramEnd"/>
      <w:r w:rsidRPr="00B726EA">
        <w:rPr>
          <w:kern w:val="0"/>
          <w:sz w:val="24"/>
          <w:szCs w:val="24"/>
          <w:lang w:eastAsia="ru-RU"/>
        </w:rPr>
        <w:t xml:space="preserve"> превышает 30 (тридцать) миллионов рублей;</w:t>
      </w:r>
    </w:p>
    <w:p w14:paraId="44D1F6ED" w14:textId="77777777" w:rsidR="00790D8A" w:rsidRPr="00B726EA" w:rsidRDefault="00790D8A" w:rsidP="00EA75D0">
      <w:pPr>
        <w:pStyle w:val="Textbody"/>
        <w:spacing w:after="0" w:line="276" w:lineRule="auto"/>
        <w:rPr>
          <w:kern w:val="0"/>
          <w:sz w:val="24"/>
          <w:szCs w:val="24"/>
          <w:lang w:eastAsia="ru-RU"/>
        </w:rPr>
      </w:pPr>
      <w:r w:rsidRPr="00B726EA">
        <w:rPr>
          <w:kern w:val="0"/>
          <w:sz w:val="24"/>
          <w:szCs w:val="24"/>
          <w:lang w:eastAsia="ru-RU"/>
        </w:rPr>
        <w:t>2) не менее чем за 15 (пятнадцать) дней до даты окончания срока подачи заявок на участие в таком аукционе в случае, если НМЦД превышает 30 (тридцать) миллионов рублей;</w:t>
      </w:r>
    </w:p>
    <w:p w14:paraId="45FAC7C7" w14:textId="77777777" w:rsidR="00790D8A" w:rsidRPr="00B726EA" w:rsidRDefault="00790D8A" w:rsidP="00EA75D0">
      <w:pPr>
        <w:pStyle w:val="Textbody"/>
        <w:spacing w:after="0" w:line="276" w:lineRule="auto"/>
        <w:rPr>
          <w:kern w:val="0"/>
          <w:sz w:val="24"/>
          <w:szCs w:val="24"/>
          <w:lang w:eastAsia="ru-RU"/>
        </w:rPr>
      </w:pPr>
      <w:r w:rsidRPr="00B726EA">
        <w:rPr>
          <w:kern w:val="0"/>
          <w:sz w:val="24"/>
          <w:szCs w:val="24"/>
          <w:lang w:eastAsia="ru-RU"/>
        </w:rPr>
        <w:t>9.8.2.3. Для запроса предложений в электронной форме, участниками которого могут быть только субъекты малого и среднего предпринимательства</w:t>
      </w:r>
      <w:r w:rsidR="00E82E58" w:rsidRPr="00B726EA">
        <w:rPr>
          <w:kern w:val="0"/>
          <w:sz w:val="24"/>
          <w:szCs w:val="24"/>
          <w:lang w:eastAsia="ru-RU"/>
        </w:rPr>
        <w:t xml:space="preserve"> (далее в разделе 9.8 Положения – запрос предложений в электронной форме)</w:t>
      </w:r>
      <w:r w:rsidRPr="00B726EA">
        <w:rPr>
          <w:kern w:val="0"/>
          <w:sz w:val="24"/>
          <w:szCs w:val="24"/>
          <w:lang w:eastAsia="ru-RU"/>
        </w:rPr>
        <w:t>, не менее чем за 5 (пять) рабочих дней до дня проведения такого запроса предложений,  при этом НМЦД не должна превышать 15 (пятнадцать) миллионов рублей;</w:t>
      </w:r>
    </w:p>
    <w:p w14:paraId="40CEFA6E" w14:textId="77777777" w:rsidR="00F47C51" w:rsidRPr="00B726EA" w:rsidRDefault="00790D8A" w:rsidP="00EA75D0">
      <w:pPr>
        <w:pStyle w:val="Textbody"/>
        <w:spacing w:after="0" w:line="276" w:lineRule="auto"/>
        <w:rPr>
          <w:kern w:val="0"/>
          <w:sz w:val="24"/>
          <w:szCs w:val="24"/>
          <w:lang w:eastAsia="ru-RU"/>
        </w:rPr>
      </w:pPr>
      <w:r w:rsidRPr="00B726EA">
        <w:rPr>
          <w:kern w:val="0"/>
          <w:sz w:val="24"/>
          <w:szCs w:val="24"/>
          <w:lang w:eastAsia="ru-RU"/>
        </w:rPr>
        <w:t>9.8.2.4. Для запроса котировок в электронной форме</w:t>
      </w:r>
      <w:r w:rsidR="00081ECC" w:rsidRPr="00B726EA">
        <w:rPr>
          <w:kern w:val="0"/>
          <w:sz w:val="24"/>
          <w:szCs w:val="24"/>
          <w:lang w:eastAsia="ru-RU"/>
        </w:rPr>
        <w:t>, участниками кот</w:t>
      </w:r>
      <w:r w:rsidR="00D90882" w:rsidRPr="00B726EA">
        <w:rPr>
          <w:kern w:val="0"/>
          <w:sz w:val="24"/>
          <w:szCs w:val="24"/>
          <w:lang w:eastAsia="ru-RU"/>
        </w:rPr>
        <w:t>о</w:t>
      </w:r>
      <w:r w:rsidR="00081ECC" w:rsidRPr="00B726EA">
        <w:rPr>
          <w:kern w:val="0"/>
          <w:sz w:val="24"/>
          <w:szCs w:val="24"/>
          <w:lang w:eastAsia="ru-RU"/>
        </w:rPr>
        <w:t>рого могут быть только субъекты малого и среднего предпринимательства</w:t>
      </w:r>
      <w:r w:rsidR="00E6364C" w:rsidRPr="00B726EA">
        <w:rPr>
          <w:kern w:val="0"/>
          <w:sz w:val="24"/>
          <w:szCs w:val="24"/>
          <w:lang w:eastAsia="ru-RU"/>
        </w:rPr>
        <w:t>(далее в разделе 9.8 Положения – запрос котировок в электронной форме)</w:t>
      </w:r>
      <w:r w:rsidR="00081ECC" w:rsidRPr="00B726EA">
        <w:rPr>
          <w:kern w:val="0"/>
          <w:sz w:val="24"/>
          <w:szCs w:val="24"/>
          <w:lang w:eastAsia="ru-RU"/>
        </w:rPr>
        <w:t xml:space="preserve">, </w:t>
      </w:r>
      <w:r w:rsidRPr="00B726EA">
        <w:rPr>
          <w:kern w:val="0"/>
          <w:sz w:val="24"/>
          <w:szCs w:val="24"/>
          <w:lang w:eastAsia="ru-RU"/>
        </w:rPr>
        <w:t xml:space="preserve">не менее чем за 4 (четыре) рабочих </w:t>
      </w:r>
      <w:r w:rsidRPr="00B726EA">
        <w:rPr>
          <w:kern w:val="0"/>
          <w:sz w:val="24"/>
          <w:szCs w:val="24"/>
          <w:lang w:eastAsia="ru-RU"/>
        </w:rPr>
        <w:lastRenderedPageBreak/>
        <w:t>дня до дня истечения срока подачи заявок на участие в таком запросе котировок, при этом НМЦД не должна превышать 7 (семь) миллионов рублей.</w:t>
      </w:r>
    </w:p>
    <w:p w14:paraId="5F6A1F55" w14:textId="77777777" w:rsidR="00870002" w:rsidRPr="00B726EA" w:rsidRDefault="00790D8A" w:rsidP="00EA75D0">
      <w:pPr>
        <w:pStyle w:val="Textbody"/>
        <w:spacing w:after="0" w:line="276" w:lineRule="auto"/>
        <w:rPr>
          <w:kern w:val="0"/>
          <w:sz w:val="24"/>
          <w:szCs w:val="24"/>
          <w:lang w:eastAsia="ru-RU"/>
        </w:rPr>
      </w:pPr>
      <w:r w:rsidRPr="00B726EA">
        <w:rPr>
          <w:kern w:val="0"/>
          <w:sz w:val="24"/>
          <w:szCs w:val="24"/>
          <w:lang w:eastAsia="ru-RU"/>
        </w:rPr>
        <w:t>9.8.3</w:t>
      </w:r>
      <w:r w:rsidR="00870002" w:rsidRPr="00B726EA">
        <w:rPr>
          <w:kern w:val="0"/>
          <w:sz w:val="24"/>
          <w:szCs w:val="24"/>
          <w:lang w:eastAsia="ru-RU"/>
        </w:rPr>
        <w:t>. Конкурс в электронной форме может включать следующие этапы:</w:t>
      </w:r>
    </w:p>
    <w:p w14:paraId="0540E3C3"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 xml:space="preserve">1) проведение в срок до окончания срока подачи заявок на участие в конкурсе в электронной форме </w:t>
      </w:r>
      <w:r w:rsidR="00790D8A" w:rsidRPr="00B726EA">
        <w:rPr>
          <w:kern w:val="0"/>
          <w:sz w:val="24"/>
          <w:szCs w:val="24"/>
          <w:lang w:eastAsia="ru-RU"/>
        </w:rPr>
        <w:t>З</w:t>
      </w:r>
      <w:r w:rsidRPr="00B726EA">
        <w:rPr>
          <w:kern w:val="0"/>
          <w:sz w:val="24"/>
          <w:szCs w:val="24"/>
          <w:lang w:eastAsia="ru-RU"/>
        </w:rPr>
        <w:t>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256E6830"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 xml:space="preserve">2) обсуждение </w:t>
      </w:r>
      <w:r w:rsidR="00790D8A" w:rsidRPr="00B726EA">
        <w:rPr>
          <w:kern w:val="0"/>
          <w:sz w:val="24"/>
          <w:szCs w:val="24"/>
          <w:lang w:eastAsia="ru-RU"/>
        </w:rPr>
        <w:t>З</w:t>
      </w:r>
      <w:r w:rsidRPr="00B726EA">
        <w:rPr>
          <w:kern w:val="0"/>
          <w:sz w:val="24"/>
          <w:szCs w:val="24"/>
          <w:lang w:eastAsia="ru-RU"/>
        </w:rPr>
        <w:t>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179FC3B2"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 xml:space="preserve">3) рассмотрение и оценка </w:t>
      </w:r>
      <w:r w:rsidR="005E1CB3" w:rsidRPr="00B726EA">
        <w:rPr>
          <w:kern w:val="0"/>
          <w:sz w:val="24"/>
          <w:szCs w:val="24"/>
          <w:lang w:eastAsia="ru-RU"/>
        </w:rPr>
        <w:t>З</w:t>
      </w:r>
      <w:r w:rsidRPr="00B726EA">
        <w:rPr>
          <w:kern w:val="0"/>
          <w:sz w:val="24"/>
          <w:szCs w:val="24"/>
          <w:lang w:eastAsia="ru-RU"/>
        </w:rPr>
        <w:t>аказчиком поданных участниками конкурса в электронной форме заявок на участие в таком конкурсе;</w:t>
      </w:r>
    </w:p>
    <w:p w14:paraId="6723375D" w14:textId="77777777" w:rsidR="00F47C51" w:rsidRPr="00B726EA" w:rsidRDefault="00790D8A" w:rsidP="00EA75D0">
      <w:pPr>
        <w:pStyle w:val="Textbody"/>
        <w:spacing w:after="0" w:line="276" w:lineRule="auto"/>
        <w:rPr>
          <w:kern w:val="0"/>
          <w:sz w:val="24"/>
          <w:szCs w:val="24"/>
          <w:lang w:eastAsia="ru-RU"/>
        </w:rPr>
      </w:pPr>
      <w:r w:rsidRPr="00B726EA">
        <w:rPr>
          <w:kern w:val="0"/>
          <w:sz w:val="24"/>
          <w:szCs w:val="24"/>
          <w:lang w:eastAsia="ru-RU"/>
        </w:rPr>
        <w:t>4</w:t>
      </w:r>
      <w:r w:rsidR="00870002" w:rsidRPr="00B726EA">
        <w:rPr>
          <w:kern w:val="0"/>
          <w:sz w:val="24"/>
          <w:szCs w:val="24"/>
          <w:lang w:eastAsia="ru-RU"/>
        </w:rPr>
        <w:t>) сопоставление дополнительных ценовых предложений участников конкурса в электронной форме о снижении цены договора.</w:t>
      </w:r>
    </w:p>
    <w:p w14:paraId="4D0FD15D" w14:textId="77777777" w:rsidR="00870002" w:rsidRPr="00B726EA" w:rsidRDefault="005E1CB3" w:rsidP="00EA75D0">
      <w:pPr>
        <w:pStyle w:val="Textbody"/>
        <w:spacing w:after="0" w:line="276" w:lineRule="auto"/>
        <w:rPr>
          <w:kern w:val="0"/>
          <w:sz w:val="24"/>
          <w:szCs w:val="24"/>
          <w:lang w:eastAsia="ru-RU"/>
        </w:rPr>
      </w:pPr>
      <w:r w:rsidRPr="00B726EA">
        <w:rPr>
          <w:kern w:val="0"/>
          <w:sz w:val="24"/>
          <w:szCs w:val="24"/>
          <w:lang w:eastAsia="ru-RU"/>
        </w:rPr>
        <w:t>9.8.4</w:t>
      </w:r>
      <w:r w:rsidR="00870002" w:rsidRPr="00B726EA">
        <w:rPr>
          <w:kern w:val="0"/>
          <w:sz w:val="24"/>
          <w:szCs w:val="24"/>
          <w:lang w:eastAsia="ru-RU"/>
        </w:rPr>
        <w:t xml:space="preserve">. При включении в конкурс в электронной форме этапов, указанных в </w:t>
      </w:r>
      <w:r w:rsidR="00790D8A" w:rsidRPr="00B726EA">
        <w:rPr>
          <w:kern w:val="0"/>
          <w:sz w:val="24"/>
          <w:szCs w:val="24"/>
          <w:lang w:eastAsia="ru-RU"/>
        </w:rPr>
        <w:t>пункте 9.8.3Положения</w:t>
      </w:r>
      <w:r w:rsidR="00870002" w:rsidRPr="00B726EA">
        <w:rPr>
          <w:kern w:val="0"/>
          <w:sz w:val="24"/>
          <w:szCs w:val="24"/>
          <w:lang w:eastAsia="ru-RU"/>
        </w:rPr>
        <w:t>, должны соблюдаться следующие правила:</w:t>
      </w:r>
    </w:p>
    <w:p w14:paraId="72DFA9CF"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1) каждый этап конкурса в электронной форме может быть включен в него однократно;</w:t>
      </w:r>
    </w:p>
    <w:p w14:paraId="09825FEA"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 xml:space="preserve">2) не допускается одновременное включение в конкурс в электронной форме этапов, предусмотренных </w:t>
      </w:r>
      <w:r w:rsidR="00A650A1" w:rsidRPr="00B726EA">
        <w:rPr>
          <w:kern w:val="0"/>
          <w:sz w:val="24"/>
          <w:szCs w:val="24"/>
          <w:lang w:eastAsia="ru-RU"/>
        </w:rPr>
        <w:t>под</w:t>
      </w:r>
      <w:r w:rsidRPr="00B726EA">
        <w:rPr>
          <w:kern w:val="0"/>
          <w:sz w:val="24"/>
          <w:szCs w:val="24"/>
          <w:lang w:eastAsia="ru-RU"/>
        </w:rPr>
        <w:t xml:space="preserve">пунктами 1 и 2 </w:t>
      </w:r>
      <w:r w:rsidR="00A650A1" w:rsidRPr="00B726EA">
        <w:rPr>
          <w:kern w:val="0"/>
          <w:sz w:val="24"/>
          <w:szCs w:val="24"/>
          <w:lang w:eastAsia="ru-RU"/>
        </w:rPr>
        <w:t>пункта 9.8.3 Положения</w:t>
      </w:r>
      <w:r w:rsidRPr="00B726EA">
        <w:rPr>
          <w:kern w:val="0"/>
          <w:sz w:val="24"/>
          <w:szCs w:val="24"/>
          <w:lang w:eastAsia="ru-RU"/>
        </w:rPr>
        <w:t>;</w:t>
      </w:r>
    </w:p>
    <w:p w14:paraId="69A65545"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3) в документации о конкурентной закупке должны быть установлены сроки проведения каждого этапа конкурса в электронной форме;</w:t>
      </w:r>
    </w:p>
    <w:p w14:paraId="2D2219ED"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14:paraId="1049551E"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 xml:space="preserve">5) если конкурс в электронной форме включает в себя этапы, предусмотренные </w:t>
      </w:r>
      <w:r w:rsidR="00A650A1" w:rsidRPr="00B726EA">
        <w:rPr>
          <w:kern w:val="0"/>
          <w:sz w:val="24"/>
          <w:szCs w:val="24"/>
          <w:lang w:eastAsia="ru-RU"/>
        </w:rPr>
        <w:t>подпунктами 1 и 2 пункта 9.8.3 Положения, З</w:t>
      </w:r>
      <w:r w:rsidRPr="00B726EA">
        <w:rPr>
          <w:kern w:val="0"/>
          <w:sz w:val="24"/>
          <w:szCs w:val="24"/>
          <w:lang w:eastAsia="ru-RU"/>
        </w:rPr>
        <w:t xml:space="preserve">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w:t>
      </w:r>
      <w:r w:rsidR="00A650A1" w:rsidRPr="00B726EA">
        <w:rPr>
          <w:kern w:val="0"/>
          <w:sz w:val="24"/>
          <w:szCs w:val="24"/>
          <w:lang w:eastAsia="ru-RU"/>
        </w:rPr>
        <w:t>З</w:t>
      </w:r>
      <w:r w:rsidRPr="00B726EA">
        <w:rPr>
          <w:kern w:val="0"/>
          <w:sz w:val="24"/>
          <w:szCs w:val="24"/>
          <w:lang w:eastAsia="ru-RU"/>
        </w:rPr>
        <w:t xml:space="preserve">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00A650A1" w:rsidRPr="00B726EA">
        <w:rPr>
          <w:kern w:val="0"/>
          <w:sz w:val="24"/>
          <w:szCs w:val="24"/>
          <w:lang w:eastAsia="ru-RU"/>
        </w:rPr>
        <w:t>З</w:t>
      </w:r>
      <w:r w:rsidRPr="00B726EA">
        <w:rPr>
          <w:kern w:val="0"/>
          <w:sz w:val="24"/>
          <w:szCs w:val="24"/>
          <w:lang w:eastAsia="ru-RU"/>
        </w:rPr>
        <w:t xml:space="preserve">аказчик в сроки, установленные документацией о конкурентной закупке, размещает в </w:t>
      </w:r>
      <w:r w:rsidR="00A650A1" w:rsidRPr="00B726EA">
        <w:rPr>
          <w:kern w:val="0"/>
          <w:sz w:val="24"/>
          <w:szCs w:val="24"/>
          <w:lang w:eastAsia="ru-RU"/>
        </w:rPr>
        <w:t xml:space="preserve">ЕИС </w:t>
      </w:r>
      <w:r w:rsidRPr="00B726EA">
        <w:rPr>
          <w:kern w:val="0"/>
          <w:sz w:val="24"/>
          <w:szCs w:val="24"/>
          <w:lang w:eastAsia="ru-RU"/>
        </w:rPr>
        <w:t xml:space="preserve">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w:t>
      </w:r>
      <w:r w:rsidR="00A650A1" w:rsidRPr="00B726EA">
        <w:rPr>
          <w:kern w:val="0"/>
          <w:sz w:val="24"/>
          <w:szCs w:val="24"/>
          <w:lang w:eastAsia="ru-RU"/>
        </w:rPr>
        <w:t>Комиссия</w:t>
      </w:r>
      <w:r w:rsidRPr="00B726EA">
        <w:rPr>
          <w:kern w:val="0"/>
          <w:sz w:val="24"/>
          <w:szCs w:val="24"/>
          <w:lang w:eastAsia="ru-RU"/>
        </w:rPr>
        <w:t xml:space="preserve">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w:t>
      </w:r>
      <w:r w:rsidRPr="00B726EA">
        <w:rPr>
          <w:kern w:val="0"/>
          <w:sz w:val="24"/>
          <w:szCs w:val="24"/>
          <w:lang w:eastAsia="ru-RU"/>
        </w:rPr>
        <w:lastRenderedPageBreak/>
        <w:t xml:space="preserve">товаров, работ, услуг, иных условий исполнения договора. При этом </w:t>
      </w:r>
      <w:r w:rsidR="00A650A1" w:rsidRPr="00B726EA">
        <w:rPr>
          <w:kern w:val="0"/>
          <w:sz w:val="24"/>
          <w:szCs w:val="24"/>
          <w:lang w:eastAsia="ru-RU"/>
        </w:rPr>
        <w:t>З</w:t>
      </w:r>
      <w:r w:rsidRPr="00B726EA">
        <w:rPr>
          <w:kern w:val="0"/>
          <w:sz w:val="24"/>
          <w:szCs w:val="24"/>
          <w:lang w:eastAsia="ru-RU"/>
        </w:rPr>
        <w:t xml:space="preserve">аказчик в соответствии с </w:t>
      </w:r>
      <w:r w:rsidR="00A650A1" w:rsidRPr="00B726EA">
        <w:rPr>
          <w:kern w:val="0"/>
          <w:sz w:val="24"/>
          <w:szCs w:val="24"/>
          <w:lang w:eastAsia="ru-RU"/>
        </w:rPr>
        <w:t xml:space="preserve">пунктом 9.8.2Положения </w:t>
      </w:r>
      <w:r w:rsidRPr="00B726EA">
        <w:rPr>
          <w:kern w:val="0"/>
          <w:sz w:val="24"/>
          <w:szCs w:val="24"/>
          <w:lang w:eastAsia="ru-RU"/>
        </w:rPr>
        <w:t>определяет срок подачи окончательных предложений участников конкурса в электр</w:t>
      </w:r>
      <w:r w:rsidR="00A650A1" w:rsidRPr="00B726EA">
        <w:rPr>
          <w:kern w:val="0"/>
          <w:sz w:val="24"/>
          <w:szCs w:val="24"/>
          <w:lang w:eastAsia="ru-RU"/>
        </w:rPr>
        <w:t>онной форме. В случае принятия З</w:t>
      </w:r>
      <w:r w:rsidRPr="00B726EA">
        <w:rPr>
          <w:kern w:val="0"/>
          <w:sz w:val="24"/>
          <w:szCs w:val="24"/>
          <w:lang w:eastAsia="ru-RU"/>
        </w:rPr>
        <w:t>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68532654"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 xml:space="preserve">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r w:rsidR="00682B36" w:rsidRPr="00B726EA">
        <w:rPr>
          <w:kern w:val="0"/>
          <w:sz w:val="24"/>
          <w:szCs w:val="24"/>
          <w:lang w:eastAsia="ru-RU"/>
        </w:rPr>
        <w:t>под</w:t>
      </w:r>
      <w:r w:rsidRPr="00B726EA">
        <w:rPr>
          <w:kern w:val="0"/>
          <w:sz w:val="24"/>
          <w:szCs w:val="24"/>
          <w:lang w:eastAsia="ru-RU"/>
        </w:rPr>
        <w:t xml:space="preserve">пунктом 2 </w:t>
      </w:r>
      <w:r w:rsidR="00A650A1" w:rsidRPr="00B726EA">
        <w:rPr>
          <w:kern w:val="0"/>
          <w:sz w:val="24"/>
          <w:szCs w:val="24"/>
          <w:lang w:eastAsia="ru-RU"/>
        </w:rPr>
        <w:t>пункта 9.8.3</w:t>
      </w:r>
      <w:r w:rsidR="00682B36" w:rsidRPr="00B726EA">
        <w:rPr>
          <w:kern w:val="0"/>
          <w:sz w:val="24"/>
          <w:szCs w:val="24"/>
          <w:lang w:eastAsia="ru-RU"/>
        </w:rPr>
        <w:t xml:space="preserve"> Положения</w:t>
      </w:r>
      <w:r w:rsidRPr="00B726EA">
        <w:rPr>
          <w:kern w:val="0"/>
          <w:sz w:val="24"/>
          <w:szCs w:val="24"/>
          <w:lang w:eastAsia="ru-RU"/>
        </w:rPr>
        <w:t xml:space="preserve">,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w:t>
      </w:r>
      <w:r w:rsidR="00682B36" w:rsidRPr="00B726EA">
        <w:rPr>
          <w:kern w:val="0"/>
          <w:sz w:val="24"/>
          <w:szCs w:val="24"/>
          <w:lang w:eastAsia="ru-RU"/>
        </w:rPr>
        <w:t>З</w:t>
      </w:r>
      <w:r w:rsidRPr="00B726EA">
        <w:rPr>
          <w:kern w:val="0"/>
          <w:sz w:val="24"/>
          <w:szCs w:val="24"/>
          <w:lang w:eastAsia="ru-RU"/>
        </w:rPr>
        <w:t xml:space="preserve">аказчиком положений Федерального закона от </w:t>
      </w:r>
      <w:r w:rsidR="00682B36" w:rsidRPr="00B726EA">
        <w:rPr>
          <w:kern w:val="0"/>
          <w:sz w:val="24"/>
          <w:szCs w:val="24"/>
          <w:lang w:eastAsia="ru-RU"/>
        </w:rPr>
        <w:t>29.07.</w:t>
      </w:r>
      <w:r w:rsidRPr="00B726EA">
        <w:rPr>
          <w:kern w:val="0"/>
          <w:sz w:val="24"/>
          <w:szCs w:val="24"/>
          <w:lang w:eastAsia="ru-RU"/>
        </w:rPr>
        <w:t xml:space="preserve">2004 </w:t>
      </w:r>
      <w:r w:rsidR="00682B36" w:rsidRPr="00B726EA">
        <w:rPr>
          <w:kern w:val="0"/>
          <w:sz w:val="24"/>
          <w:szCs w:val="24"/>
          <w:lang w:eastAsia="ru-RU"/>
        </w:rPr>
        <w:t>№</w:t>
      </w:r>
      <w:r w:rsidRPr="00B726EA">
        <w:rPr>
          <w:kern w:val="0"/>
          <w:sz w:val="24"/>
          <w:szCs w:val="24"/>
          <w:lang w:eastAsia="ru-RU"/>
        </w:rPr>
        <w:t xml:space="preserve"> 98-ФЗ</w:t>
      </w:r>
      <w:r w:rsidR="00406247">
        <w:rPr>
          <w:kern w:val="0"/>
          <w:sz w:val="24"/>
          <w:szCs w:val="24"/>
          <w:lang w:eastAsia="ru-RU"/>
        </w:rPr>
        <w:br/>
      </w:r>
      <w:r w:rsidR="00682B36" w:rsidRPr="00B726EA">
        <w:rPr>
          <w:kern w:val="0"/>
          <w:sz w:val="24"/>
          <w:szCs w:val="24"/>
          <w:lang w:eastAsia="ru-RU"/>
        </w:rPr>
        <w:t>«</w:t>
      </w:r>
      <w:r w:rsidRPr="00B726EA">
        <w:rPr>
          <w:kern w:val="0"/>
          <w:sz w:val="24"/>
          <w:szCs w:val="24"/>
          <w:lang w:eastAsia="ru-RU"/>
        </w:rPr>
        <w:t>О коммерческой тайне</w:t>
      </w:r>
      <w:r w:rsidR="00682B36" w:rsidRPr="00B726EA">
        <w:rPr>
          <w:kern w:val="0"/>
          <w:sz w:val="24"/>
          <w:szCs w:val="24"/>
          <w:lang w:eastAsia="ru-RU"/>
        </w:rPr>
        <w:t>»</w:t>
      </w:r>
      <w:r w:rsidRPr="00B726EA">
        <w:rPr>
          <w:kern w:val="0"/>
          <w:sz w:val="24"/>
          <w:szCs w:val="24"/>
          <w:lang w:eastAsia="ru-RU"/>
        </w:rPr>
        <w:t>;</w:t>
      </w:r>
    </w:p>
    <w:p w14:paraId="58F25AD4"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 xml:space="preserve">7) после размещения в </w:t>
      </w:r>
      <w:r w:rsidR="00682B36" w:rsidRPr="00B726EA">
        <w:rPr>
          <w:kern w:val="0"/>
          <w:sz w:val="24"/>
          <w:szCs w:val="24"/>
          <w:lang w:eastAsia="ru-RU"/>
        </w:rPr>
        <w:t xml:space="preserve">ЕИС </w:t>
      </w:r>
      <w:r w:rsidRPr="00B726EA">
        <w:rPr>
          <w:kern w:val="0"/>
          <w:sz w:val="24"/>
          <w:szCs w:val="24"/>
          <w:lang w:eastAsia="ru-RU"/>
        </w:rPr>
        <w:t xml:space="preserve">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r w:rsidR="00682B36" w:rsidRPr="00B726EA">
        <w:rPr>
          <w:kern w:val="0"/>
          <w:sz w:val="24"/>
          <w:szCs w:val="24"/>
          <w:lang w:eastAsia="ru-RU"/>
        </w:rPr>
        <w:t>подпунктом 2 пункта 9.8.3 Положения</w:t>
      </w:r>
      <w:r w:rsidRPr="00B726EA">
        <w:rPr>
          <w:kern w:val="0"/>
          <w:sz w:val="24"/>
          <w:szCs w:val="24"/>
          <w:lang w:eastAsia="ru-RU"/>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64934996"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w:t>
      </w:r>
      <w:r w:rsidR="00682B36" w:rsidRPr="00B726EA">
        <w:rPr>
          <w:kern w:val="0"/>
          <w:sz w:val="24"/>
          <w:szCs w:val="24"/>
          <w:lang w:eastAsia="ru-RU"/>
        </w:rPr>
        <w:t>З</w:t>
      </w:r>
      <w:r w:rsidRPr="00B726EA">
        <w:rPr>
          <w:kern w:val="0"/>
          <w:sz w:val="24"/>
          <w:szCs w:val="24"/>
          <w:lang w:eastAsia="ru-RU"/>
        </w:rPr>
        <w:t xml:space="preserve">аказчиком в </w:t>
      </w:r>
      <w:r w:rsidR="00682B36" w:rsidRPr="00B726EA">
        <w:rPr>
          <w:kern w:val="0"/>
          <w:sz w:val="24"/>
          <w:szCs w:val="24"/>
          <w:lang w:eastAsia="ru-RU"/>
        </w:rPr>
        <w:t xml:space="preserve">ЕИС </w:t>
      </w:r>
      <w:r w:rsidRPr="00B726EA">
        <w:rPr>
          <w:kern w:val="0"/>
          <w:sz w:val="24"/>
          <w:szCs w:val="24"/>
          <w:lang w:eastAsia="ru-RU"/>
        </w:rPr>
        <w:t xml:space="preserve">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w:t>
      </w:r>
    </w:p>
    <w:p w14:paraId="017ADFC7" w14:textId="77777777" w:rsidR="00870002" w:rsidRPr="00B726EA" w:rsidRDefault="005E69E5" w:rsidP="00EA75D0">
      <w:pPr>
        <w:pStyle w:val="Textbody"/>
        <w:spacing w:after="0" w:line="276" w:lineRule="auto"/>
        <w:rPr>
          <w:kern w:val="0"/>
          <w:sz w:val="24"/>
          <w:szCs w:val="24"/>
          <w:lang w:eastAsia="ru-RU"/>
        </w:rPr>
      </w:pPr>
      <w:r w:rsidRPr="00B726EA">
        <w:rPr>
          <w:kern w:val="0"/>
          <w:sz w:val="24"/>
          <w:szCs w:val="24"/>
          <w:lang w:eastAsia="ru-RU"/>
        </w:rPr>
        <w:t>9</w:t>
      </w:r>
      <w:r w:rsidR="00870002" w:rsidRPr="00B726EA">
        <w:rPr>
          <w:kern w:val="0"/>
          <w:sz w:val="24"/>
          <w:szCs w:val="24"/>
          <w:lang w:eastAsia="ru-RU"/>
        </w:rPr>
        <w:t xml:space="preserve">) если конкурс в электронной форме включает этап, предусмотренный </w:t>
      </w:r>
      <w:r w:rsidR="00682B36" w:rsidRPr="00B726EA">
        <w:rPr>
          <w:kern w:val="0"/>
          <w:sz w:val="24"/>
          <w:szCs w:val="24"/>
          <w:lang w:eastAsia="ru-RU"/>
        </w:rPr>
        <w:t>под</w:t>
      </w:r>
      <w:r w:rsidR="00870002" w:rsidRPr="00B726EA">
        <w:rPr>
          <w:kern w:val="0"/>
          <w:sz w:val="24"/>
          <w:szCs w:val="24"/>
          <w:lang w:eastAsia="ru-RU"/>
        </w:rPr>
        <w:t xml:space="preserve">пунктом </w:t>
      </w:r>
      <w:r w:rsidR="00682B36" w:rsidRPr="00B726EA">
        <w:rPr>
          <w:kern w:val="0"/>
          <w:sz w:val="24"/>
          <w:szCs w:val="24"/>
          <w:lang w:eastAsia="ru-RU"/>
        </w:rPr>
        <w:t>4 пункта 9.8.3 Положения</w:t>
      </w:r>
      <w:r w:rsidR="00870002" w:rsidRPr="00B726EA">
        <w:rPr>
          <w:kern w:val="0"/>
          <w:sz w:val="24"/>
          <w:szCs w:val="24"/>
          <w:lang w:eastAsia="ru-RU"/>
        </w:rPr>
        <w:t>:</w:t>
      </w:r>
    </w:p>
    <w:p w14:paraId="61E7986D" w14:textId="77777777" w:rsidR="00870002" w:rsidRPr="00B726EA" w:rsidRDefault="005E69E5" w:rsidP="00EA75D0">
      <w:pPr>
        <w:pStyle w:val="Textbody"/>
        <w:spacing w:after="0" w:line="276" w:lineRule="auto"/>
        <w:rPr>
          <w:kern w:val="0"/>
          <w:sz w:val="24"/>
          <w:szCs w:val="24"/>
          <w:lang w:eastAsia="ru-RU"/>
        </w:rPr>
      </w:pPr>
      <w:r w:rsidRPr="00B726EA">
        <w:rPr>
          <w:kern w:val="0"/>
          <w:sz w:val="24"/>
          <w:szCs w:val="24"/>
          <w:lang w:eastAsia="ru-RU"/>
        </w:rPr>
        <w:t>9</w:t>
      </w:r>
      <w:r w:rsidR="00682B36" w:rsidRPr="00B726EA">
        <w:rPr>
          <w:kern w:val="0"/>
          <w:sz w:val="24"/>
          <w:szCs w:val="24"/>
          <w:lang w:eastAsia="ru-RU"/>
        </w:rPr>
        <w:t xml:space="preserve">.1) </w:t>
      </w:r>
      <w:r w:rsidR="00870002" w:rsidRPr="00B726EA">
        <w:rPr>
          <w:kern w:val="0"/>
          <w:sz w:val="24"/>
          <w:szCs w:val="24"/>
          <w:lang w:eastAsia="ru-RU"/>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CCF8437" w14:textId="77777777" w:rsidR="00870002" w:rsidRPr="00B726EA" w:rsidRDefault="005E69E5" w:rsidP="00EA75D0">
      <w:pPr>
        <w:pStyle w:val="Textbody"/>
        <w:spacing w:after="0" w:line="276" w:lineRule="auto"/>
        <w:rPr>
          <w:kern w:val="0"/>
          <w:sz w:val="24"/>
          <w:szCs w:val="24"/>
          <w:lang w:eastAsia="ru-RU"/>
        </w:rPr>
      </w:pPr>
      <w:r w:rsidRPr="00B726EA">
        <w:rPr>
          <w:kern w:val="0"/>
          <w:sz w:val="24"/>
          <w:szCs w:val="24"/>
          <w:lang w:eastAsia="ru-RU"/>
        </w:rPr>
        <w:t>9</w:t>
      </w:r>
      <w:r w:rsidR="00682B36" w:rsidRPr="00B726EA">
        <w:rPr>
          <w:kern w:val="0"/>
          <w:sz w:val="24"/>
          <w:szCs w:val="24"/>
          <w:lang w:eastAsia="ru-RU"/>
        </w:rPr>
        <w:t xml:space="preserve">.2) </w:t>
      </w:r>
      <w:r w:rsidR="00870002" w:rsidRPr="00B726EA">
        <w:rPr>
          <w:kern w:val="0"/>
          <w:sz w:val="24"/>
          <w:szCs w:val="24"/>
          <w:lang w:eastAsia="ru-RU"/>
        </w:rPr>
        <w:t xml:space="preserve">участники конкурса в электронной форме вправе подать на </w:t>
      </w:r>
      <w:r w:rsidR="00682B36" w:rsidRPr="00B726EA">
        <w:rPr>
          <w:kern w:val="0"/>
          <w:sz w:val="24"/>
          <w:szCs w:val="24"/>
          <w:lang w:eastAsia="ru-RU"/>
        </w:rPr>
        <w:t>ЭП</w:t>
      </w:r>
      <w:r w:rsidR="00870002" w:rsidRPr="00B726EA">
        <w:rPr>
          <w:kern w:val="0"/>
          <w:sz w:val="24"/>
          <w:szCs w:val="24"/>
          <w:lang w:eastAsia="ru-RU"/>
        </w:rPr>
        <w:t xml:space="preserve">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w:t>
      </w:r>
      <w:r w:rsidR="00682B36" w:rsidRPr="00B726EA">
        <w:rPr>
          <w:kern w:val="0"/>
          <w:sz w:val="24"/>
          <w:szCs w:val="24"/>
          <w:lang w:eastAsia="ru-RU"/>
        </w:rPr>
        <w:t>3 (</w:t>
      </w:r>
      <w:r w:rsidR="00870002" w:rsidRPr="00B726EA">
        <w:rPr>
          <w:kern w:val="0"/>
          <w:sz w:val="24"/>
          <w:szCs w:val="24"/>
          <w:lang w:eastAsia="ru-RU"/>
        </w:rPr>
        <w:t>три</w:t>
      </w:r>
      <w:r w:rsidR="00682B36" w:rsidRPr="00B726EA">
        <w:rPr>
          <w:kern w:val="0"/>
          <w:sz w:val="24"/>
          <w:szCs w:val="24"/>
          <w:lang w:eastAsia="ru-RU"/>
        </w:rPr>
        <w:t>)</w:t>
      </w:r>
      <w:r w:rsidR="00870002" w:rsidRPr="00B726EA">
        <w:rPr>
          <w:kern w:val="0"/>
          <w:sz w:val="24"/>
          <w:szCs w:val="24"/>
          <w:lang w:eastAsia="ru-RU"/>
        </w:rPr>
        <w:t xml:space="preserve"> часа;</w:t>
      </w:r>
    </w:p>
    <w:p w14:paraId="100FDF2A" w14:textId="77777777" w:rsidR="00F046F1" w:rsidRPr="00B726EA" w:rsidRDefault="005E69E5" w:rsidP="00EA75D0">
      <w:pPr>
        <w:pStyle w:val="Textbody"/>
        <w:spacing w:after="0" w:line="276" w:lineRule="auto"/>
        <w:rPr>
          <w:kern w:val="0"/>
          <w:sz w:val="24"/>
          <w:szCs w:val="24"/>
          <w:lang w:eastAsia="ru-RU"/>
        </w:rPr>
      </w:pPr>
      <w:r w:rsidRPr="00B726EA">
        <w:rPr>
          <w:kern w:val="0"/>
          <w:sz w:val="24"/>
          <w:szCs w:val="24"/>
          <w:lang w:eastAsia="ru-RU"/>
        </w:rPr>
        <w:t>9</w:t>
      </w:r>
      <w:r w:rsidR="00682B36" w:rsidRPr="00B726EA">
        <w:rPr>
          <w:kern w:val="0"/>
          <w:sz w:val="24"/>
          <w:szCs w:val="24"/>
          <w:lang w:eastAsia="ru-RU"/>
        </w:rPr>
        <w:t>.3</w:t>
      </w:r>
      <w:r w:rsidR="00870002" w:rsidRPr="00B726EA">
        <w:rPr>
          <w:kern w:val="0"/>
          <w:sz w:val="24"/>
          <w:szCs w:val="24"/>
          <w:lang w:eastAsia="ru-RU"/>
        </w:rPr>
        <w:t>)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4BF1160A" w14:textId="77777777" w:rsidR="00870002" w:rsidRPr="00B726EA" w:rsidRDefault="00682B36" w:rsidP="00EA75D0">
      <w:pPr>
        <w:pStyle w:val="Textbody"/>
        <w:spacing w:after="0" w:line="276" w:lineRule="auto"/>
        <w:rPr>
          <w:kern w:val="0"/>
          <w:sz w:val="24"/>
          <w:szCs w:val="24"/>
          <w:lang w:eastAsia="ru-RU"/>
        </w:rPr>
      </w:pPr>
      <w:r w:rsidRPr="00B726EA">
        <w:rPr>
          <w:kern w:val="0"/>
          <w:sz w:val="24"/>
          <w:szCs w:val="24"/>
          <w:lang w:eastAsia="ru-RU"/>
        </w:rPr>
        <w:t>9.8.</w:t>
      </w:r>
      <w:r w:rsidR="005E1CB3" w:rsidRPr="00B726EA">
        <w:rPr>
          <w:kern w:val="0"/>
          <w:sz w:val="24"/>
          <w:szCs w:val="24"/>
          <w:lang w:eastAsia="ru-RU"/>
        </w:rPr>
        <w:t>5</w:t>
      </w:r>
      <w:r w:rsidR="00870002" w:rsidRPr="00B726EA">
        <w:rPr>
          <w:kern w:val="0"/>
          <w:sz w:val="24"/>
          <w:szCs w:val="24"/>
          <w:lang w:eastAsia="ru-RU"/>
        </w:rPr>
        <w:t xml:space="preserve">. </w:t>
      </w:r>
      <w:r w:rsidR="005E69E5" w:rsidRPr="00B726EA">
        <w:rPr>
          <w:kern w:val="0"/>
          <w:sz w:val="24"/>
          <w:szCs w:val="24"/>
          <w:lang w:eastAsia="ru-RU"/>
        </w:rPr>
        <w:t>Проведение а</w:t>
      </w:r>
      <w:r w:rsidR="00870002" w:rsidRPr="00B726EA">
        <w:rPr>
          <w:kern w:val="0"/>
          <w:sz w:val="24"/>
          <w:szCs w:val="24"/>
          <w:lang w:eastAsia="ru-RU"/>
        </w:rPr>
        <w:t>укцион</w:t>
      </w:r>
      <w:r w:rsidR="005E69E5" w:rsidRPr="00B726EA">
        <w:rPr>
          <w:kern w:val="0"/>
          <w:sz w:val="24"/>
          <w:szCs w:val="24"/>
          <w:lang w:eastAsia="ru-RU"/>
        </w:rPr>
        <w:t>а</w:t>
      </w:r>
      <w:r w:rsidR="00870002" w:rsidRPr="00B726EA">
        <w:rPr>
          <w:kern w:val="0"/>
          <w:sz w:val="24"/>
          <w:szCs w:val="24"/>
          <w:lang w:eastAsia="ru-RU"/>
        </w:rPr>
        <w:t xml:space="preserve"> в электронной </w:t>
      </w:r>
      <w:r w:rsidR="00E82E58" w:rsidRPr="00B726EA">
        <w:rPr>
          <w:kern w:val="0"/>
          <w:sz w:val="24"/>
          <w:szCs w:val="24"/>
          <w:lang w:eastAsia="ru-RU"/>
        </w:rPr>
        <w:t xml:space="preserve">форме </w:t>
      </w:r>
      <w:r w:rsidR="00870002" w:rsidRPr="00B726EA">
        <w:rPr>
          <w:kern w:val="0"/>
          <w:sz w:val="24"/>
          <w:szCs w:val="24"/>
          <w:lang w:eastAsia="ru-RU"/>
        </w:rPr>
        <w:t>включает в себя порядок подачи его участниками предложений о цене договора с учетом следующих требований:</w:t>
      </w:r>
    </w:p>
    <w:p w14:paraId="7AE757EB"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 xml:space="preserve">1) </w:t>
      </w:r>
      <w:r w:rsidR="005E69E5" w:rsidRPr="00B726EA">
        <w:rPr>
          <w:kern w:val="0"/>
          <w:sz w:val="24"/>
          <w:szCs w:val="24"/>
          <w:lang w:eastAsia="ru-RU"/>
        </w:rPr>
        <w:t>«шаг аукциона»</w:t>
      </w:r>
      <w:r w:rsidRPr="00B726EA">
        <w:rPr>
          <w:kern w:val="0"/>
          <w:sz w:val="24"/>
          <w:szCs w:val="24"/>
          <w:lang w:eastAsia="ru-RU"/>
        </w:rPr>
        <w:t xml:space="preserve"> составляет от 0,5 процента до </w:t>
      </w:r>
      <w:r w:rsidR="005E69E5" w:rsidRPr="00B726EA">
        <w:rPr>
          <w:kern w:val="0"/>
          <w:sz w:val="24"/>
          <w:szCs w:val="24"/>
          <w:lang w:eastAsia="ru-RU"/>
        </w:rPr>
        <w:t>5 (</w:t>
      </w:r>
      <w:r w:rsidRPr="00B726EA">
        <w:rPr>
          <w:kern w:val="0"/>
          <w:sz w:val="24"/>
          <w:szCs w:val="24"/>
          <w:lang w:eastAsia="ru-RU"/>
        </w:rPr>
        <w:t>пяти</w:t>
      </w:r>
      <w:r w:rsidR="005E69E5" w:rsidRPr="00B726EA">
        <w:rPr>
          <w:kern w:val="0"/>
          <w:sz w:val="24"/>
          <w:szCs w:val="24"/>
          <w:lang w:eastAsia="ru-RU"/>
        </w:rPr>
        <w:t>)</w:t>
      </w:r>
      <w:r w:rsidRPr="00B726EA">
        <w:rPr>
          <w:kern w:val="0"/>
          <w:sz w:val="24"/>
          <w:szCs w:val="24"/>
          <w:lang w:eastAsia="ru-RU"/>
        </w:rPr>
        <w:t xml:space="preserve"> процентов начальной (максимальной) цены договора;</w:t>
      </w:r>
    </w:p>
    <w:p w14:paraId="1824CDDB"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lastRenderedPageBreak/>
        <w:t xml:space="preserve">2) снижение текущего минимального предложения о цене договора осуществляется на величину в пределах </w:t>
      </w:r>
      <w:r w:rsidR="005E69E5" w:rsidRPr="00B726EA">
        <w:rPr>
          <w:kern w:val="0"/>
          <w:sz w:val="24"/>
          <w:szCs w:val="24"/>
          <w:lang w:eastAsia="ru-RU"/>
        </w:rPr>
        <w:t>«</w:t>
      </w:r>
      <w:r w:rsidRPr="00B726EA">
        <w:rPr>
          <w:kern w:val="0"/>
          <w:sz w:val="24"/>
          <w:szCs w:val="24"/>
          <w:lang w:eastAsia="ru-RU"/>
        </w:rPr>
        <w:t>шага аукциона</w:t>
      </w:r>
      <w:r w:rsidR="005E69E5" w:rsidRPr="00B726EA">
        <w:rPr>
          <w:kern w:val="0"/>
          <w:sz w:val="24"/>
          <w:szCs w:val="24"/>
          <w:lang w:eastAsia="ru-RU"/>
        </w:rPr>
        <w:t>»</w:t>
      </w:r>
      <w:r w:rsidRPr="00B726EA">
        <w:rPr>
          <w:kern w:val="0"/>
          <w:sz w:val="24"/>
          <w:szCs w:val="24"/>
          <w:lang w:eastAsia="ru-RU"/>
        </w:rPr>
        <w:t>;</w:t>
      </w:r>
    </w:p>
    <w:p w14:paraId="56FA0B38"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18D5A2E"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 xml:space="preserve">4) участник аукциона в электронной форме не вправе подать предложение о цене договора, которое ниже, чем текущее минимальное предложение о цене </w:t>
      </w:r>
      <w:r w:rsidR="005E69E5" w:rsidRPr="00B726EA">
        <w:rPr>
          <w:kern w:val="0"/>
          <w:sz w:val="24"/>
          <w:szCs w:val="24"/>
          <w:lang w:eastAsia="ru-RU"/>
        </w:rPr>
        <w:t>договора, сниженное в пределах «шага аукциона»</w:t>
      </w:r>
      <w:r w:rsidRPr="00B726EA">
        <w:rPr>
          <w:kern w:val="0"/>
          <w:sz w:val="24"/>
          <w:szCs w:val="24"/>
          <w:lang w:eastAsia="ru-RU"/>
        </w:rPr>
        <w:t>;</w:t>
      </w:r>
    </w:p>
    <w:p w14:paraId="36C973B3" w14:textId="77777777" w:rsidR="00870002"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w:t>
      </w:r>
      <w:proofErr w:type="gramStart"/>
      <w:r w:rsidRPr="00B726EA">
        <w:rPr>
          <w:kern w:val="0"/>
          <w:sz w:val="24"/>
          <w:szCs w:val="24"/>
          <w:lang w:eastAsia="ru-RU"/>
        </w:rPr>
        <w:t>договора, в случае, если</w:t>
      </w:r>
      <w:proofErr w:type="gramEnd"/>
      <w:r w:rsidRPr="00B726EA">
        <w:rPr>
          <w:kern w:val="0"/>
          <w:sz w:val="24"/>
          <w:szCs w:val="24"/>
          <w:lang w:eastAsia="ru-RU"/>
        </w:rPr>
        <w:t xml:space="preserve"> оно подано этим участником аукциона в электронной форме.</w:t>
      </w:r>
    </w:p>
    <w:p w14:paraId="69685D76" w14:textId="77777777" w:rsidR="00870002" w:rsidRPr="00B726EA" w:rsidRDefault="005E69E5" w:rsidP="00EA75D0">
      <w:pPr>
        <w:pStyle w:val="Textbody"/>
        <w:spacing w:after="0" w:line="276" w:lineRule="auto"/>
        <w:rPr>
          <w:kern w:val="0"/>
          <w:sz w:val="24"/>
          <w:szCs w:val="24"/>
          <w:lang w:eastAsia="ru-RU"/>
        </w:rPr>
      </w:pPr>
      <w:r w:rsidRPr="00B726EA">
        <w:rPr>
          <w:kern w:val="0"/>
          <w:sz w:val="24"/>
          <w:szCs w:val="24"/>
          <w:lang w:eastAsia="ru-RU"/>
        </w:rPr>
        <w:t>9.8.</w:t>
      </w:r>
      <w:r w:rsidR="005E1CB3" w:rsidRPr="00B726EA">
        <w:rPr>
          <w:kern w:val="0"/>
          <w:sz w:val="24"/>
          <w:szCs w:val="24"/>
          <w:lang w:eastAsia="ru-RU"/>
        </w:rPr>
        <w:t>6</w:t>
      </w:r>
      <w:r w:rsidR="00870002" w:rsidRPr="00B726EA">
        <w:rPr>
          <w:kern w:val="0"/>
          <w:sz w:val="24"/>
          <w:szCs w:val="24"/>
          <w:lang w:eastAsia="ru-RU"/>
        </w:rPr>
        <w:t xml:space="preserve">. В течение </w:t>
      </w:r>
      <w:r w:rsidR="00F506F7" w:rsidRPr="00B726EA">
        <w:rPr>
          <w:kern w:val="0"/>
          <w:sz w:val="24"/>
          <w:szCs w:val="24"/>
          <w:lang w:eastAsia="ru-RU"/>
        </w:rPr>
        <w:t>1 (</w:t>
      </w:r>
      <w:r w:rsidR="00870002" w:rsidRPr="00B726EA">
        <w:rPr>
          <w:kern w:val="0"/>
          <w:sz w:val="24"/>
          <w:szCs w:val="24"/>
          <w:lang w:eastAsia="ru-RU"/>
        </w:rPr>
        <w:t>одного</w:t>
      </w:r>
      <w:r w:rsidR="00F506F7" w:rsidRPr="00B726EA">
        <w:rPr>
          <w:kern w:val="0"/>
          <w:sz w:val="24"/>
          <w:szCs w:val="24"/>
          <w:lang w:eastAsia="ru-RU"/>
        </w:rPr>
        <w:t>)</w:t>
      </w:r>
      <w:r w:rsidR="00870002" w:rsidRPr="00B726EA">
        <w:rPr>
          <w:kern w:val="0"/>
          <w:sz w:val="24"/>
          <w:szCs w:val="24"/>
          <w:lang w:eastAsia="ru-RU"/>
        </w:rPr>
        <w:t xml:space="preserve"> часа после окончания срока подачи в соответствии с </w:t>
      </w:r>
      <w:r w:rsidR="00F046F1" w:rsidRPr="00B726EA">
        <w:rPr>
          <w:kern w:val="0"/>
          <w:sz w:val="24"/>
          <w:szCs w:val="24"/>
          <w:lang w:eastAsia="ru-RU"/>
        </w:rPr>
        <w:t>под</w:t>
      </w:r>
      <w:r w:rsidR="00870002" w:rsidRPr="00B726EA">
        <w:rPr>
          <w:kern w:val="0"/>
          <w:sz w:val="24"/>
          <w:szCs w:val="24"/>
          <w:lang w:eastAsia="ru-RU"/>
        </w:rPr>
        <w:t>пунктом</w:t>
      </w:r>
      <w:r w:rsidR="00F046F1" w:rsidRPr="00B726EA">
        <w:rPr>
          <w:kern w:val="0"/>
          <w:sz w:val="24"/>
          <w:szCs w:val="24"/>
          <w:lang w:eastAsia="ru-RU"/>
        </w:rPr>
        <w:t>9пункта 9.8.</w:t>
      </w:r>
      <w:r w:rsidR="005E1CB3" w:rsidRPr="00B726EA">
        <w:rPr>
          <w:kern w:val="0"/>
          <w:sz w:val="24"/>
          <w:szCs w:val="24"/>
          <w:lang w:eastAsia="ru-RU"/>
        </w:rPr>
        <w:t>4</w:t>
      </w:r>
      <w:r w:rsidR="00F046F1" w:rsidRPr="00B726EA">
        <w:rPr>
          <w:kern w:val="0"/>
          <w:sz w:val="24"/>
          <w:szCs w:val="24"/>
          <w:lang w:eastAsia="ru-RU"/>
        </w:rPr>
        <w:t xml:space="preserve"> Положения</w:t>
      </w:r>
      <w:r w:rsidR="00870002" w:rsidRPr="00B726EA">
        <w:rPr>
          <w:kern w:val="0"/>
          <w:sz w:val="24"/>
          <w:szCs w:val="24"/>
          <w:lang w:eastAsia="ru-RU"/>
        </w:rPr>
        <w:t xml:space="preserve"> дополнительных ценовых предложений, а также в течение </w:t>
      </w:r>
      <w:r w:rsidR="00F046F1" w:rsidRPr="00B726EA">
        <w:rPr>
          <w:kern w:val="0"/>
          <w:sz w:val="24"/>
          <w:szCs w:val="24"/>
          <w:lang w:eastAsia="ru-RU"/>
        </w:rPr>
        <w:t>1 (</w:t>
      </w:r>
      <w:r w:rsidR="00870002" w:rsidRPr="00B726EA">
        <w:rPr>
          <w:kern w:val="0"/>
          <w:sz w:val="24"/>
          <w:szCs w:val="24"/>
          <w:lang w:eastAsia="ru-RU"/>
        </w:rPr>
        <w:t>одного</w:t>
      </w:r>
      <w:r w:rsidR="00F046F1" w:rsidRPr="00B726EA">
        <w:rPr>
          <w:kern w:val="0"/>
          <w:sz w:val="24"/>
          <w:szCs w:val="24"/>
          <w:lang w:eastAsia="ru-RU"/>
        </w:rPr>
        <w:t>)</w:t>
      </w:r>
      <w:r w:rsidR="00870002" w:rsidRPr="00B726EA">
        <w:rPr>
          <w:kern w:val="0"/>
          <w:sz w:val="24"/>
          <w:szCs w:val="24"/>
          <w:lang w:eastAsia="ru-RU"/>
        </w:rPr>
        <w:t xml:space="preserve"> часа после окончания подачи в соответствии с </w:t>
      </w:r>
      <w:r w:rsidR="00F046F1" w:rsidRPr="00B726EA">
        <w:rPr>
          <w:kern w:val="0"/>
          <w:sz w:val="24"/>
          <w:szCs w:val="24"/>
          <w:lang w:eastAsia="ru-RU"/>
        </w:rPr>
        <w:t>пунктом 9.8.</w:t>
      </w:r>
      <w:r w:rsidR="004816B2" w:rsidRPr="00B726EA">
        <w:rPr>
          <w:kern w:val="0"/>
          <w:sz w:val="24"/>
          <w:szCs w:val="24"/>
          <w:lang w:eastAsia="ru-RU"/>
        </w:rPr>
        <w:t>5</w:t>
      </w:r>
      <w:r w:rsidR="00F046F1" w:rsidRPr="00B726EA">
        <w:rPr>
          <w:kern w:val="0"/>
          <w:sz w:val="24"/>
          <w:szCs w:val="24"/>
          <w:lang w:eastAsia="ru-RU"/>
        </w:rPr>
        <w:t xml:space="preserve"> Положения</w:t>
      </w:r>
      <w:r w:rsidR="00870002" w:rsidRPr="00B726EA">
        <w:rPr>
          <w:kern w:val="0"/>
          <w:sz w:val="24"/>
          <w:szCs w:val="24"/>
          <w:lang w:eastAsia="ru-RU"/>
        </w:rPr>
        <w:t xml:space="preserve"> предложений о цене договора оператор </w:t>
      </w:r>
      <w:r w:rsidR="00F046F1" w:rsidRPr="00B726EA">
        <w:rPr>
          <w:kern w:val="0"/>
          <w:sz w:val="24"/>
          <w:szCs w:val="24"/>
          <w:lang w:eastAsia="ru-RU"/>
        </w:rPr>
        <w:t>ЭП</w:t>
      </w:r>
      <w:r w:rsidR="00870002" w:rsidRPr="00B726EA">
        <w:rPr>
          <w:kern w:val="0"/>
          <w:sz w:val="24"/>
          <w:szCs w:val="24"/>
          <w:lang w:eastAsia="ru-RU"/>
        </w:rPr>
        <w:t xml:space="preserve"> составляет и размещает на </w:t>
      </w:r>
      <w:r w:rsidR="00F046F1" w:rsidRPr="00B726EA">
        <w:rPr>
          <w:kern w:val="0"/>
          <w:sz w:val="24"/>
          <w:szCs w:val="24"/>
          <w:lang w:eastAsia="ru-RU"/>
        </w:rPr>
        <w:t>ЭП</w:t>
      </w:r>
      <w:r w:rsidR="00870002" w:rsidRPr="00B726EA">
        <w:rPr>
          <w:kern w:val="0"/>
          <w:sz w:val="24"/>
          <w:szCs w:val="24"/>
          <w:lang w:eastAsia="ru-RU"/>
        </w:rPr>
        <w:t xml:space="preserve"> и в </w:t>
      </w:r>
      <w:r w:rsidR="00F046F1" w:rsidRPr="00B726EA">
        <w:rPr>
          <w:kern w:val="0"/>
          <w:sz w:val="24"/>
          <w:szCs w:val="24"/>
          <w:lang w:eastAsia="ru-RU"/>
        </w:rPr>
        <w:t>ЕИС</w:t>
      </w:r>
      <w:r w:rsidR="00870002" w:rsidRPr="00B726EA">
        <w:rPr>
          <w:kern w:val="0"/>
          <w:sz w:val="24"/>
          <w:szCs w:val="24"/>
          <w:lang w:eastAsia="ru-RU"/>
        </w:rPr>
        <w:t xml:space="preserve">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63D663FD" w14:textId="77777777" w:rsidR="00870002" w:rsidRPr="00B726EA" w:rsidRDefault="00F046F1" w:rsidP="00EA75D0">
      <w:pPr>
        <w:pStyle w:val="Textbody"/>
        <w:spacing w:after="0" w:line="276" w:lineRule="auto"/>
        <w:rPr>
          <w:kern w:val="0"/>
          <w:sz w:val="24"/>
          <w:szCs w:val="24"/>
          <w:lang w:eastAsia="ru-RU"/>
        </w:rPr>
      </w:pPr>
      <w:r w:rsidRPr="00B726EA">
        <w:rPr>
          <w:kern w:val="0"/>
          <w:sz w:val="24"/>
          <w:szCs w:val="24"/>
          <w:lang w:eastAsia="ru-RU"/>
        </w:rPr>
        <w:t>9.8.</w:t>
      </w:r>
      <w:r w:rsidR="004816B2" w:rsidRPr="00B726EA">
        <w:rPr>
          <w:kern w:val="0"/>
          <w:sz w:val="24"/>
          <w:szCs w:val="24"/>
          <w:lang w:eastAsia="ru-RU"/>
        </w:rPr>
        <w:t>7</w:t>
      </w:r>
      <w:r w:rsidR="00870002" w:rsidRPr="00B726EA">
        <w:rPr>
          <w:kern w:val="0"/>
          <w:sz w:val="24"/>
          <w:szCs w:val="24"/>
          <w:lang w:eastAsia="ru-RU"/>
        </w:rPr>
        <w:t xml:space="preserve">. Запрос предложений в электронной </w:t>
      </w:r>
      <w:proofErr w:type="spellStart"/>
      <w:r w:rsidR="00870002" w:rsidRPr="00B726EA">
        <w:rPr>
          <w:kern w:val="0"/>
          <w:sz w:val="24"/>
          <w:szCs w:val="24"/>
          <w:lang w:eastAsia="ru-RU"/>
        </w:rPr>
        <w:t>формепроводится</w:t>
      </w:r>
      <w:proofErr w:type="spellEnd"/>
      <w:r w:rsidR="00870002" w:rsidRPr="00B726EA">
        <w:rPr>
          <w:kern w:val="0"/>
          <w:sz w:val="24"/>
          <w:szCs w:val="24"/>
          <w:lang w:eastAsia="ru-RU"/>
        </w:rPr>
        <w:t xml:space="preserve"> в порядке, установленном </w:t>
      </w:r>
      <w:r w:rsidRPr="00B726EA">
        <w:rPr>
          <w:kern w:val="0"/>
          <w:sz w:val="24"/>
          <w:szCs w:val="24"/>
          <w:lang w:eastAsia="ru-RU"/>
        </w:rPr>
        <w:t>разделом 9.8 Положения</w:t>
      </w:r>
      <w:r w:rsidR="00870002" w:rsidRPr="00B726EA">
        <w:rPr>
          <w:kern w:val="0"/>
          <w:sz w:val="24"/>
          <w:szCs w:val="24"/>
          <w:lang w:eastAsia="ru-RU"/>
        </w:rPr>
        <w:t xml:space="preserve"> для проведения конкурса в электронной форме, с учетом особенностей, установленных </w:t>
      </w:r>
      <w:r w:rsidRPr="00B726EA">
        <w:rPr>
          <w:kern w:val="0"/>
          <w:sz w:val="24"/>
          <w:szCs w:val="24"/>
          <w:lang w:eastAsia="ru-RU"/>
        </w:rPr>
        <w:t>разделом 9.8 Положения</w:t>
      </w:r>
      <w:r w:rsidR="00870002" w:rsidRPr="00B726EA">
        <w:rPr>
          <w:kern w:val="0"/>
          <w:sz w:val="24"/>
          <w:szCs w:val="24"/>
          <w:lang w:eastAsia="ru-RU"/>
        </w:rPr>
        <w:t>. При этом подача окончательного предложения, дополнительного ценового предложения не осуществляется.</w:t>
      </w:r>
    </w:p>
    <w:p w14:paraId="32C6BEDF" w14:textId="77777777" w:rsidR="00E82E58" w:rsidRPr="00B726EA" w:rsidRDefault="00870002" w:rsidP="00EA75D0">
      <w:pPr>
        <w:pStyle w:val="Textbody"/>
        <w:spacing w:after="0" w:line="276" w:lineRule="auto"/>
        <w:rPr>
          <w:kern w:val="0"/>
          <w:sz w:val="24"/>
          <w:szCs w:val="24"/>
          <w:lang w:eastAsia="ru-RU"/>
        </w:rPr>
      </w:pPr>
      <w:r w:rsidRPr="00B726EA">
        <w:rPr>
          <w:kern w:val="0"/>
          <w:sz w:val="24"/>
          <w:szCs w:val="24"/>
          <w:lang w:eastAsia="ru-RU"/>
        </w:rPr>
        <w:t>9</w:t>
      </w:r>
      <w:r w:rsidR="004816B2" w:rsidRPr="00B726EA">
        <w:rPr>
          <w:kern w:val="0"/>
          <w:sz w:val="24"/>
          <w:szCs w:val="24"/>
          <w:lang w:eastAsia="ru-RU"/>
        </w:rPr>
        <w:t>.8.8</w:t>
      </w:r>
      <w:r w:rsidRPr="00B726EA">
        <w:rPr>
          <w:kern w:val="0"/>
          <w:sz w:val="24"/>
          <w:szCs w:val="24"/>
          <w:lang w:eastAsia="ru-RU"/>
        </w:rPr>
        <w:t xml:space="preserve">.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w:t>
      </w:r>
      <w:r w:rsidR="004816B2" w:rsidRPr="00B726EA">
        <w:rPr>
          <w:kern w:val="0"/>
          <w:sz w:val="24"/>
          <w:szCs w:val="24"/>
          <w:lang w:eastAsia="ru-RU"/>
        </w:rPr>
        <w:t xml:space="preserve">такая </w:t>
      </w:r>
      <w:r w:rsidRPr="00B726EA">
        <w:rPr>
          <w:kern w:val="0"/>
          <w:sz w:val="24"/>
          <w:szCs w:val="24"/>
          <w:lang w:eastAsia="ru-RU"/>
        </w:rPr>
        <w:t xml:space="preserve">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w:t>
      </w:r>
    </w:p>
    <w:p w14:paraId="0D954250" w14:textId="77777777" w:rsidR="004301F8" w:rsidRPr="00B726EA" w:rsidRDefault="00FC7B26" w:rsidP="00EA75D0">
      <w:pPr>
        <w:pStyle w:val="Textbody"/>
        <w:spacing w:after="0" w:line="276" w:lineRule="auto"/>
        <w:rPr>
          <w:kern w:val="0"/>
          <w:sz w:val="24"/>
          <w:szCs w:val="24"/>
          <w:lang w:eastAsia="ru-RU"/>
        </w:rPr>
      </w:pPr>
      <w:r w:rsidRPr="00B726EA">
        <w:rPr>
          <w:kern w:val="0"/>
          <w:sz w:val="24"/>
          <w:szCs w:val="24"/>
          <w:lang w:eastAsia="ru-RU"/>
        </w:rPr>
        <w:t>9.8.9.</w:t>
      </w:r>
      <w:r w:rsidR="00870002" w:rsidRPr="00B726EA">
        <w:rPr>
          <w:kern w:val="0"/>
          <w:sz w:val="24"/>
          <w:szCs w:val="24"/>
          <w:lang w:eastAsia="ru-RU"/>
        </w:rPr>
        <w:t xml:space="preserve"> Не допускается установление в документации </w:t>
      </w:r>
      <w:r w:rsidR="00E82E58" w:rsidRPr="00B726EA">
        <w:rPr>
          <w:kern w:val="0"/>
          <w:sz w:val="24"/>
          <w:szCs w:val="24"/>
          <w:lang w:eastAsia="ru-RU"/>
        </w:rPr>
        <w:t>требования</w:t>
      </w:r>
      <w:r w:rsidR="00870002" w:rsidRPr="00B726EA">
        <w:rPr>
          <w:kern w:val="0"/>
          <w:sz w:val="24"/>
          <w:szCs w:val="24"/>
          <w:lang w:eastAsia="ru-RU"/>
        </w:rPr>
        <w:t xml:space="preserve"> представлять в заявке на участие в </w:t>
      </w:r>
      <w:r w:rsidRPr="00B726EA">
        <w:rPr>
          <w:kern w:val="0"/>
          <w:sz w:val="24"/>
          <w:szCs w:val="24"/>
          <w:lang w:eastAsia="ru-RU"/>
        </w:rPr>
        <w:t xml:space="preserve">конкурентной закупке, участниками которой могут быть только субъекты малого и среднего предпринимательства, </w:t>
      </w:r>
      <w:r w:rsidR="00870002" w:rsidRPr="00B726EA">
        <w:rPr>
          <w:kern w:val="0"/>
          <w:sz w:val="24"/>
          <w:szCs w:val="24"/>
          <w:lang w:eastAsia="ru-RU"/>
        </w:rPr>
        <w:t xml:space="preserve">информацию и документы, не предусмотренные </w:t>
      </w:r>
      <w:r w:rsidRPr="00B726EA">
        <w:rPr>
          <w:kern w:val="0"/>
          <w:sz w:val="24"/>
          <w:szCs w:val="24"/>
          <w:lang w:eastAsia="ru-RU"/>
        </w:rPr>
        <w:t>пунктами 8.2.2, 8.2.3 Положения</w:t>
      </w:r>
      <w:r w:rsidR="00870002" w:rsidRPr="00B726EA">
        <w:rPr>
          <w:kern w:val="0"/>
          <w:sz w:val="24"/>
          <w:szCs w:val="24"/>
          <w:lang w:eastAsia="ru-RU"/>
        </w:rPr>
        <w:t>.</w:t>
      </w:r>
    </w:p>
    <w:p w14:paraId="321DAD9D" w14:textId="77777777" w:rsidR="00FC7B26" w:rsidRPr="00B726EA" w:rsidRDefault="004301F8" w:rsidP="00EA75D0">
      <w:pPr>
        <w:pStyle w:val="Textbody"/>
        <w:spacing w:after="0" w:line="276" w:lineRule="auto"/>
        <w:rPr>
          <w:kern w:val="0"/>
          <w:sz w:val="24"/>
          <w:szCs w:val="24"/>
          <w:lang w:eastAsia="ru-RU"/>
        </w:rPr>
      </w:pPr>
      <w:r w:rsidRPr="00B726EA">
        <w:rPr>
          <w:kern w:val="0"/>
          <w:sz w:val="24"/>
          <w:szCs w:val="24"/>
          <w:lang w:eastAsia="ru-RU"/>
        </w:rPr>
        <w:t>9.8.10</w:t>
      </w:r>
      <w:r w:rsidR="00870002" w:rsidRPr="00B726EA">
        <w:rPr>
          <w:kern w:val="0"/>
          <w:sz w:val="24"/>
          <w:szCs w:val="24"/>
          <w:lang w:eastAsia="ru-RU"/>
        </w:rPr>
        <w:t xml:space="preserve">.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Первая часть данной заявки должна содержать информацию и документы, предусмотренные </w:t>
      </w:r>
      <w:r w:rsidR="00F47C51" w:rsidRPr="00B726EA">
        <w:rPr>
          <w:kern w:val="0"/>
          <w:sz w:val="24"/>
          <w:szCs w:val="24"/>
          <w:lang w:eastAsia="ru-RU"/>
        </w:rPr>
        <w:t>по</w:t>
      </w:r>
      <w:r w:rsidR="00EF7555" w:rsidRPr="00B726EA">
        <w:rPr>
          <w:kern w:val="0"/>
          <w:sz w:val="24"/>
          <w:szCs w:val="24"/>
          <w:lang w:eastAsia="ru-RU"/>
        </w:rPr>
        <w:t>д</w:t>
      </w:r>
      <w:r w:rsidR="00870002" w:rsidRPr="00B726EA">
        <w:rPr>
          <w:kern w:val="0"/>
          <w:sz w:val="24"/>
          <w:szCs w:val="24"/>
          <w:lang w:eastAsia="ru-RU"/>
        </w:rPr>
        <w:t xml:space="preserve">пунктом 10 </w:t>
      </w:r>
      <w:r w:rsidR="00EF7555" w:rsidRPr="00B726EA">
        <w:rPr>
          <w:kern w:val="0"/>
          <w:sz w:val="24"/>
          <w:szCs w:val="24"/>
          <w:lang w:eastAsia="ru-RU"/>
        </w:rPr>
        <w:t>пункта 8.2.2 Положения</w:t>
      </w:r>
      <w:r w:rsidR="00870002" w:rsidRPr="00B726EA">
        <w:rPr>
          <w:kern w:val="0"/>
          <w:sz w:val="24"/>
          <w:szCs w:val="24"/>
          <w:lang w:eastAsia="ru-RU"/>
        </w:rPr>
        <w:t xml:space="preserve">, а также </w:t>
      </w:r>
      <w:r w:rsidR="00EF7555" w:rsidRPr="00B726EA">
        <w:rPr>
          <w:kern w:val="0"/>
          <w:sz w:val="24"/>
          <w:szCs w:val="24"/>
          <w:lang w:eastAsia="ru-RU"/>
        </w:rPr>
        <w:t>пунктом 8.2.</w:t>
      </w:r>
      <w:r w:rsidR="0085160B" w:rsidRPr="00B726EA">
        <w:rPr>
          <w:kern w:val="0"/>
          <w:sz w:val="24"/>
          <w:szCs w:val="24"/>
          <w:lang w:eastAsia="ru-RU"/>
        </w:rPr>
        <w:t xml:space="preserve">3 </w:t>
      </w:r>
      <w:r w:rsidR="00EF7555" w:rsidRPr="00B726EA">
        <w:rPr>
          <w:kern w:val="0"/>
          <w:sz w:val="24"/>
          <w:szCs w:val="24"/>
          <w:lang w:eastAsia="ru-RU"/>
        </w:rPr>
        <w:t>Положения</w:t>
      </w:r>
      <w:r w:rsidR="00870002" w:rsidRPr="00B726EA">
        <w:rPr>
          <w:kern w:val="0"/>
          <w:sz w:val="24"/>
          <w:szCs w:val="24"/>
          <w:lang w:eastAsia="ru-RU"/>
        </w:rPr>
        <w:t xml:space="preserve">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r w:rsidR="0085160B" w:rsidRPr="00B726EA">
        <w:rPr>
          <w:kern w:val="0"/>
          <w:sz w:val="24"/>
          <w:szCs w:val="24"/>
          <w:lang w:eastAsia="ru-RU"/>
        </w:rPr>
        <w:t>под</w:t>
      </w:r>
      <w:r w:rsidR="00870002" w:rsidRPr="00B726EA">
        <w:rPr>
          <w:kern w:val="0"/>
          <w:sz w:val="24"/>
          <w:szCs w:val="24"/>
          <w:lang w:eastAsia="ru-RU"/>
        </w:rPr>
        <w:t xml:space="preserve">пунктами 1 - 9, 11 и 12 </w:t>
      </w:r>
      <w:r w:rsidR="0085160B" w:rsidRPr="00B726EA">
        <w:rPr>
          <w:kern w:val="0"/>
          <w:sz w:val="24"/>
          <w:szCs w:val="24"/>
          <w:lang w:eastAsia="ru-RU"/>
        </w:rPr>
        <w:t>пункта 8.2.2 Положения</w:t>
      </w:r>
      <w:r w:rsidR="00870002" w:rsidRPr="00B726EA">
        <w:rPr>
          <w:kern w:val="0"/>
          <w:sz w:val="24"/>
          <w:szCs w:val="24"/>
          <w:lang w:eastAsia="ru-RU"/>
        </w:rPr>
        <w:t xml:space="preserve">, а также </w:t>
      </w:r>
      <w:r w:rsidR="0085160B" w:rsidRPr="00B726EA">
        <w:rPr>
          <w:kern w:val="0"/>
          <w:sz w:val="24"/>
          <w:szCs w:val="24"/>
          <w:lang w:eastAsia="ru-RU"/>
        </w:rPr>
        <w:t xml:space="preserve">пунктом 8.2.3 Положения </w:t>
      </w:r>
      <w:r w:rsidR="00870002" w:rsidRPr="00B726EA">
        <w:rPr>
          <w:kern w:val="0"/>
          <w:sz w:val="24"/>
          <w:szCs w:val="24"/>
          <w:lang w:eastAsia="ru-RU"/>
        </w:rPr>
        <w:t xml:space="preserve"> в отношении критериев и порядка оценки и сопоставления заявок на участие в такой закупке, </w:t>
      </w:r>
      <w:r w:rsidR="00870002" w:rsidRPr="00B726EA">
        <w:rPr>
          <w:kern w:val="0"/>
          <w:sz w:val="24"/>
          <w:szCs w:val="24"/>
          <w:lang w:eastAsia="ru-RU"/>
        </w:rPr>
        <w:lastRenderedPageBreak/>
        <w:t>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w:t>
      </w:r>
      <w:r w:rsidR="0085160B" w:rsidRPr="00B726EA">
        <w:rPr>
          <w:kern w:val="0"/>
          <w:sz w:val="24"/>
          <w:szCs w:val="24"/>
          <w:lang w:eastAsia="ru-RU"/>
        </w:rPr>
        <w:t xml:space="preserve">им </w:t>
      </w:r>
      <w:proofErr w:type="gramStart"/>
      <w:r w:rsidR="0085160B" w:rsidRPr="00B726EA">
        <w:rPr>
          <w:kern w:val="0"/>
          <w:sz w:val="24"/>
          <w:szCs w:val="24"/>
          <w:lang w:eastAsia="ru-RU"/>
        </w:rPr>
        <w:t xml:space="preserve">пунктом </w:t>
      </w:r>
      <w:r w:rsidR="00870002" w:rsidRPr="00B726EA">
        <w:rPr>
          <w:kern w:val="0"/>
          <w:sz w:val="24"/>
          <w:szCs w:val="24"/>
          <w:lang w:eastAsia="ru-RU"/>
        </w:rPr>
        <w:t xml:space="preserve"> информация</w:t>
      </w:r>
      <w:proofErr w:type="gramEnd"/>
      <w:r w:rsidR="00870002" w:rsidRPr="00B726EA">
        <w:rPr>
          <w:kern w:val="0"/>
          <w:sz w:val="24"/>
          <w:szCs w:val="24"/>
          <w:lang w:eastAsia="ru-RU"/>
        </w:rPr>
        <w:t xml:space="preserve">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w:t>
      </w:r>
      <w:r w:rsidR="004115AF" w:rsidRPr="00B726EA">
        <w:rPr>
          <w:kern w:val="0"/>
          <w:sz w:val="24"/>
          <w:szCs w:val="24"/>
          <w:lang w:eastAsia="ru-RU"/>
        </w:rPr>
        <w:t>с пунктом 8.2.2 Положения</w:t>
      </w:r>
      <w:r w:rsidR="00870002" w:rsidRPr="00B726EA">
        <w:rPr>
          <w:kern w:val="0"/>
          <w:sz w:val="24"/>
          <w:szCs w:val="24"/>
          <w:lang w:eastAsia="ru-RU"/>
        </w:rPr>
        <w:t>.</w:t>
      </w:r>
    </w:p>
    <w:p w14:paraId="379A1C81" w14:textId="77777777" w:rsidR="00FC7B26" w:rsidRPr="00B726EA" w:rsidRDefault="004115AF" w:rsidP="00EA75D0">
      <w:pPr>
        <w:pStyle w:val="Textbody"/>
        <w:spacing w:after="0" w:line="276" w:lineRule="auto"/>
        <w:rPr>
          <w:kern w:val="0"/>
          <w:sz w:val="24"/>
          <w:szCs w:val="24"/>
          <w:lang w:eastAsia="ru-RU"/>
        </w:rPr>
      </w:pPr>
      <w:r w:rsidRPr="00B726EA">
        <w:rPr>
          <w:kern w:val="0"/>
          <w:sz w:val="24"/>
          <w:szCs w:val="24"/>
          <w:lang w:eastAsia="ru-RU"/>
        </w:rPr>
        <w:t>9</w:t>
      </w:r>
      <w:r w:rsidR="00870002" w:rsidRPr="00B726EA">
        <w:rPr>
          <w:kern w:val="0"/>
          <w:sz w:val="24"/>
          <w:szCs w:val="24"/>
          <w:lang w:eastAsia="ru-RU"/>
        </w:rPr>
        <w:t>.</w:t>
      </w:r>
      <w:r w:rsidRPr="00B726EA">
        <w:rPr>
          <w:kern w:val="0"/>
          <w:sz w:val="24"/>
          <w:szCs w:val="24"/>
          <w:lang w:eastAsia="ru-RU"/>
        </w:rPr>
        <w:t>8</w:t>
      </w:r>
      <w:r w:rsidR="00870002" w:rsidRPr="00B726EA">
        <w:rPr>
          <w:kern w:val="0"/>
          <w:sz w:val="24"/>
          <w:szCs w:val="24"/>
          <w:lang w:eastAsia="ru-RU"/>
        </w:rPr>
        <w:t>.</w:t>
      </w:r>
      <w:r w:rsidRPr="00B726EA">
        <w:rPr>
          <w:kern w:val="0"/>
          <w:sz w:val="24"/>
          <w:szCs w:val="24"/>
          <w:lang w:eastAsia="ru-RU"/>
        </w:rPr>
        <w:t xml:space="preserve">11. </w:t>
      </w:r>
      <w:r w:rsidR="00870002" w:rsidRPr="00B726EA">
        <w:rPr>
          <w:kern w:val="0"/>
          <w:sz w:val="24"/>
          <w:szCs w:val="24"/>
          <w:lang w:eastAsia="ru-RU"/>
        </w:rPr>
        <w:t xml:space="preserve">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w:t>
      </w:r>
      <w:r w:rsidRPr="00B726EA">
        <w:rPr>
          <w:kern w:val="0"/>
          <w:sz w:val="24"/>
          <w:szCs w:val="24"/>
          <w:lang w:eastAsia="ru-RU"/>
        </w:rPr>
        <w:t>под</w:t>
      </w:r>
      <w:r w:rsidR="00870002" w:rsidRPr="00B726EA">
        <w:rPr>
          <w:kern w:val="0"/>
          <w:sz w:val="24"/>
          <w:szCs w:val="24"/>
          <w:lang w:eastAsia="ru-RU"/>
        </w:rPr>
        <w:t xml:space="preserve">пунктом 10 </w:t>
      </w:r>
      <w:r w:rsidRPr="00B726EA">
        <w:rPr>
          <w:kern w:val="0"/>
          <w:sz w:val="24"/>
          <w:szCs w:val="24"/>
          <w:lang w:eastAsia="ru-RU"/>
        </w:rPr>
        <w:t>пункта 8.2.2 Положения</w:t>
      </w:r>
      <w:r w:rsidR="00870002" w:rsidRPr="00B726EA">
        <w:rPr>
          <w:kern w:val="0"/>
          <w:sz w:val="24"/>
          <w:szCs w:val="24"/>
          <w:lang w:eastAsia="ru-RU"/>
        </w:rPr>
        <w:t xml:space="preserve">. Вторая часть данной заявки должна содержать информацию и документы, предусмотренные </w:t>
      </w:r>
      <w:r w:rsidRPr="00B726EA">
        <w:rPr>
          <w:kern w:val="0"/>
          <w:sz w:val="24"/>
          <w:szCs w:val="24"/>
          <w:lang w:eastAsia="ru-RU"/>
        </w:rPr>
        <w:t>под</w:t>
      </w:r>
      <w:r w:rsidR="00870002" w:rsidRPr="00B726EA">
        <w:rPr>
          <w:kern w:val="0"/>
          <w:sz w:val="24"/>
          <w:szCs w:val="24"/>
          <w:lang w:eastAsia="ru-RU"/>
        </w:rPr>
        <w:t xml:space="preserve">пунктами 1 - 9, 11 и 12 </w:t>
      </w:r>
      <w:r w:rsidRPr="00B726EA">
        <w:rPr>
          <w:kern w:val="0"/>
          <w:sz w:val="24"/>
          <w:szCs w:val="24"/>
          <w:lang w:eastAsia="ru-RU"/>
        </w:rPr>
        <w:t>пункта 8.2.2Положения</w:t>
      </w:r>
      <w:r w:rsidR="00870002" w:rsidRPr="00B726EA">
        <w:rPr>
          <w:kern w:val="0"/>
          <w:sz w:val="24"/>
          <w:szCs w:val="24"/>
          <w:lang w:eastAsia="ru-RU"/>
        </w:rPr>
        <w:t xml:space="preserve">. При этом предусмотренные </w:t>
      </w:r>
      <w:proofErr w:type="spellStart"/>
      <w:r w:rsidR="00870002" w:rsidRPr="00B726EA">
        <w:rPr>
          <w:kern w:val="0"/>
          <w:sz w:val="24"/>
          <w:szCs w:val="24"/>
          <w:lang w:eastAsia="ru-RU"/>
        </w:rPr>
        <w:t>настоящ</w:t>
      </w:r>
      <w:r w:rsidRPr="00B726EA">
        <w:rPr>
          <w:kern w:val="0"/>
          <w:sz w:val="24"/>
          <w:szCs w:val="24"/>
          <w:lang w:eastAsia="ru-RU"/>
        </w:rPr>
        <w:t>импунктом</w:t>
      </w:r>
      <w:proofErr w:type="spellEnd"/>
      <w:r w:rsidR="00870002" w:rsidRPr="00B726EA">
        <w:rPr>
          <w:kern w:val="0"/>
          <w:sz w:val="24"/>
          <w:szCs w:val="24"/>
          <w:lang w:eastAsia="ru-RU"/>
        </w:rPr>
        <w:t xml:space="preserve">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w:t>
      </w:r>
      <w:r w:rsidR="003D29FD" w:rsidRPr="00B726EA">
        <w:rPr>
          <w:kern w:val="0"/>
          <w:sz w:val="24"/>
          <w:szCs w:val="24"/>
          <w:lang w:eastAsia="ru-RU"/>
        </w:rPr>
        <w:t>пунктом 8.2.2 Положения.</w:t>
      </w:r>
    </w:p>
    <w:p w14:paraId="2E444ABE" w14:textId="77777777" w:rsidR="00EF7555" w:rsidRPr="00B726EA" w:rsidRDefault="002F16A3" w:rsidP="00EA75D0">
      <w:pPr>
        <w:pStyle w:val="Textbody"/>
        <w:spacing w:after="0" w:line="276" w:lineRule="auto"/>
        <w:rPr>
          <w:kern w:val="0"/>
          <w:sz w:val="24"/>
          <w:szCs w:val="24"/>
          <w:lang w:eastAsia="ru-RU"/>
        </w:rPr>
      </w:pPr>
      <w:r w:rsidRPr="00B726EA">
        <w:rPr>
          <w:kern w:val="0"/>
          <w:sz w:val="24"/>
          <w:szCs w:val="24"/>
          <w:lang w:eastAsia="ru-RU"/>
        </w:rPr>
        <w:t>9.8.12</w:t>
      </w:r>
      <w:r w:rsidR="00870002" w:rsidRPr="00B726EA">
        <w:rPr>
          <w:kern w:val="0"/>
          <w:sz w:val="24"/>
          <w:szCs w:val="24"/>
          <w:lang w:eastAsia="ru-RU"/>
        </w:rPr>
        <w:t xml:space="preserve">. Заявка на участие в запросе котировок в электронной </w:t>
      </w:r>
      <w:proofErr w:type="spellStart"/>
      <w:r w:rsidR="00870002" w:rsidRPr="00B726EA">
        <w:rPr>
          <w:kern w:val="0"/>
          <w:sz w:val="24"/>
          <w:szCs w:val="24"/>
          <w:lang w:eastAsia="ru-RU"/>
        </w:rPr>
        <w:t>формедолжна</w:t>
      </w:r>
      <w:proofErr w:type="spellEnd"/>
      <w:r w:rsidR="00870002" w:rsidRPr="00B726EA">
        <w:rPr>
          <w:kern w:val="0"/>
          <w:sz w:val="24"/>
          <w:szCs w:val="24"/>
          <w:lang w:eastAsia="ru-RU"/>
        </w:rPr>
        <w:t xml:space="preserve"> содержать информацию и документы, предусмотренные </w:t>
      </w:r>
      <w:r w:rsidR="003D29FD" w:rsidRPr="00B726EA">
        <w:rPr>
          <w:kern w:val="0"/>
          <w:sz w:val="24"/>
          <w:szCs w:val="24"/>
          <w:lang w:eastAsia="ru-RU"/>
        </w:rPr>
        <w:t>пунктом 8.2.2 Положения</w:t>
      </w:r>
      <w:r w:rsidR="00870002" w:rsidRPr="00B726EA">
        <w:rPr>
          <w:kern w:val="0"/>
          <w:sz w:val="24"/>
          <w:szCs w:val="24"/>
          <w:lang w:eastAsia="ru-RU"/>
        </w:rPr>
        <w:t xml:space="preserve">, в случае установления </w:t>
      </w:r>
      <w:r w:rsidRPr="00B726EA">
        <w:rPr>
          <w:kern w:val="0"/>
          <w:sz w:val="24"/>
          <w:szCs w:val="24"/>
          <w:lang w:eastAsia="ru-RU"/>
        </w:rPr>
        <w:t>З</w:t>
      </w:r>
      <w:r w:rsidR="00870002" w:rsidRPr="00B726EA">
        <w:rPr>
          <w:kern w:val="0"/>
          <w:sz w:val="24"/>
          <w:szCs w:val="24"/>
          <w:lang w:eastAsia="ru-RU"/>
        </w:rPr>
        <w:t>аказчиком обязанности их представления.</w:t>
      </w:r>
    </w:p>
    <w:p w14:paraId="0CF4389D" w14:textId="77777777" w:rsidR="00244C15" w:rsidRPr="00B726EA" w:rsidRDefault="00244C15" w:rsidP="00EA75D0">
      <w:pPr>
        <w:pStyle w:val="Textbody"/>
        <w:spacing w:after="0" w:line="276" w:lineRule="auto"/>
        <w:rPr>
          <w:kern w:val="0"/>
          <w:sz w:val="24"/>
          <w:szCs w:val="24"/>
          <w:lang w:eastAsia="ru-RU"/>
        </w:rPr>
      </w:pPr>
      <w:r w:rsidRPr="00B726EA">
        <w:rPr>
          <w:kern w:val="0"/>
          <w:sz w:val="24"/>
          <w:szCs w:val="24"/>
          <w:lang w:eastAsia="ru-RU"/>
        </w:rPr>
        <w:t>9.8.13</w:t>
      </w:r>
      <w:r w:rsidR="00870002" w:rsidRPr="00B726EA">
        <w:rPr>
          <w:kern w:val="0"/>
          <w:sz w:val="24"/>
          <w:szCs w:val="24"/>
          <w:lang w:eastAsia="ru-RU"/>
        </w:rPr>
        <w:t xml:space="preserve">. В случае, если </w:t>
      </w:r>
      <w:r w:rsidRPr="00B726EA">
        <w:rPr>
          <w:kern w:val="0"/>
          <w:sz w:val="24"/>
          <w:szCs w:val="24"/>
          <w:lang w:eastAsia="ru-RU"/>
        </w:rPr>
        <w:t>З</w:t>
      </w:r>
      <w:r w:rsidR="00870002" w:rsidRPr="00B726EA">
        <w:rPr>
          <w:kern w:val="0"/>
          <w:sz w:val="24"/>
          <w:szCs w:val="24"/>
          <w:lang w:eastAsia="ru-RU"/>
        </w:rPr>
        <w:t xml:space="preserve">аказчиком принято решение об отмене конкурентной закупки с участием субъектов малого и среднего предпринимательства в соответствии с </w:t>
      </w:r>
      <w:r w:rsidRPr="00B726EA">
        <w:rPr>
          <w:kern w:val="0"/>
          <w:sz w:val="24"/>
          <w:szCs w:val="24"/>
          <w:lang w:eastAsia="ru-RU"/>
        </w:rPr>
        <w:t>пунктом 8.6.1 Положения</w:t>
      </w:r>
      <w:r w:rsidR="00870002" w:rsidRPr="00B726EA">
        <w:rPr>
          <w:kern w:val="0"/>
          <w:sz w:val="24"/>
          <w:szCs w:val="24"/>
          <w:lang w:eastAsia="ru-RU"/>
        </w:rPr>
        <w:t xml:space="preserve">, оператор </w:t>
      </w:r>
      <w:proofErr w:type="gramStart"/>
      <w:r w:rsidRPr="00B726EA">
        <w:rPr>
          <w:kern w:val="0"/>
          <w:sz w:val="24"/>
          <w:szCs w:val="24"/>
          <w:lang w:eastAsia="ru-RU"/>
        </w:rPr>
        <w:t>ЭП  не</w:t>
      </w:r>
      <w:proofErr w:type="gramEnd"/>
      <w:r w:rsidR="00870002" w:rsidRPr="00B726EA">
        <w:rPr>
          <w:kern w:val="0"/>
          <w:sz w:val="24"/>
          <w:szCs w:val="24"/>
          <w:lang w:eastAsia="ru-RU"/>
        </w:rPr>
        <w:t xml:space="preserve"> направля</w:t>
      </w:r>
      <w:r w:rsidRPr="00B726EA">
        <w:rPr>
          <w:kern w:val="0"/>
          <w:sz w:val="24"/>
          <w:szCs w:val="24"/>
          <w:lang w:eastAsia="ru-RU"/>
        </w:rPr>
        <w:t>ет З</w:t>
      </w:r>
      <w:r w:rsidR="00870002" w:rsidRPr="00B726EA">
        <w:rPr>
          <w:kern w:val="0"/>
          <w:sz w:val="24"/>
          <w:szCs w:val="24"/>
          <w:lang w:eastAsia="ru-RU"/>
        </w:rPr>
        <w:t>аказчику заявки участников такой конкурентной закупки.</w:t>
      </w:r>
    </w:p>
    <w:p w14:paraId="102C8D7E" w14:textId="77777777" w:rsidR="00244C15" w:rsidRPr="00B726EA" w:rsidRDefault="00244C15" w:rsidP="00EA75D0">
      <w:pPr>
        <w:pStyle w:val="Textbody"/>
        <w:spacing w:after="0" w:line="276" w:lineRule="auto"/>
        <w:rPr>
          <w:kern w:val="0"/>
          <w:sz w:val="24"/>
          <w:szCs w:val="24"/>
          <w:lang w:eastAsia="ru-RU"/>
        </w:rPr>
      </w:pPr>
      <w:r w:rsidRPr="00B726EA">
        <w:rPr>
          <w:kern w:val="0"/>
          <w:sz w:val="24"/>
          <w:szCs w:val="24"/>
          <w:lang w:eastAsia="ru-RU"/>
        </w:rPr>
        <w:t>9.8.14.</w:t>
      </w:r>
      <w:r w:rsidR="00870002" w:rsidRPr="00B726EA">
        <w:rPr>
          <w:kern w:val="0"/>
          <w:sz w:val="24"/>
          <w:szCs w:val="24"/>
          <w:lang w:eastAsia="ru-RU"/>
        </w:rPr>
        <w:t xml:space="preserve"> По итогам рассмотрения первых частей заявок на участие в конкурсе в электронной форме, аукционе в электронной </w:t>
      </w:r>
      <w:proofErr w:type="spellStart"/>
      <w:proofErr w:type="gramStart"/>
      <w:r w:rsidR="00870002" w:rsidRPr="00B726EA">
        <w:rPr>
          <w:kern w:val="0"/>
          <w:sz w:val="24"/>
          <w:szCs w:val="24"/>
          <w:lang w:eastAsia="ru-RU"/>
        </w:rPr>
        <w:t>форме,запросе</w:t>
      </w:r>
      <w:proofErr w:type="spellEnd"/>
      <w:proofErr w:type="gramEnd"/>
      <w:r w:rsidR="00870002" w:rsidRPr="00B726EA">
        <w:rPr>
          <w:kern w:val="0"/>
          <w:sz w:val="24"/>
          <w:szCs w:val="24"/>
          <w:lang w:eastAsia="ru-RU"/>
        </w:rPr>
        <w:t xml:space="preserve"> предложений в электронной</w:t>
      </w:r>
      <w:r w:rsidRPr="00B726EA">
        <w:rPr>
          <w:kern w:val="0"/>
          <w:sz w:val="24"/>
          <w:szCs w:val="24"/>
          <w:lang w:eastAsia="ru-RU"/>
        </w:rPr>
        <w:t xml:space="preserve"> форме З</w:t>
      </w:r>
      <w:r w:rsidR="00870002" w:rsidRPr="00B726EA">
        <w:rPr>
          <w:kern w:val="0"/>
          <w:sz w:val="24"/>
          <w:szCs w:val="24"/>
          <w:lang w:eastAsia="ru-RU"/>
        </w:rPr>
        <w:t xml:space="preserve">аказчик направляет оператору </w:t>
      </w:r>
      <w:r w:rsidRPr="00B726EA">
        <w:rPr>
          <w:kern w:val="0"/>
          <w:sz w:val="24"/>
          <w:szCs w:val="24"/>
          <w:lang w:eastAsia="ru-RU"/>
        </w:rPr>
        <w:t>ЭП</w:t>
      </w:r>
      <w:r w:rsidR="00870002" w:rsidRPr="00B726EA">
        <w:rPr>
          <w:kern w:val="0"/>
          <w:sz w:val="24"/>
          <w:szCs w:val="24"/>
          <w:lang w:eastAsia="ru-RU"/>
        </w:rPr>
        <w:t xml:space="preserve"> протокол, </w:t>
      </w:r>
      <w:r w:rsidRPr="00B726EA">
        <w:rPr>
          <w:kern w:val="0"/>
          <w:sz w:val="24"/>
          <w:szCs w:val="24"/>
          <w:lang w:eastAsia="ru-RU"/>
        </w:rPr>
        <w:t>предусмотренный пунктом 3.6 Положения</w:t>
      </w:r>
      <w:r w:rsidR="00870002" w:rsidRPr="00B726EA">
        <w:rPr>
          <w:kern w:val="0"/>
          <w:sz w:val="24"/>
          <w:szCs w:val="24"/>
          <w:lang w:eastAsia="ru-RU"/>
        </w:rPr>
        <w:t xml:space="preserve">. В течение </w:t>
      </w:r>
      <w:r w:rsidRPr="00B726EA">
        <w:rPr>
          <w:kern w:val="0"/>
          <w:sz w:val="24"/>
          <w:szCs w:val="24"/>
          <w:lang w:eastAsia="ru-RU"/>
        </w:rPr>
        <w:t xml:space="preserve">1 (одного) </w:t>
      </w:r>
      <w:r w:rsidR="00870002" w:rsidRPr="00B726EA">
        <w:rPr>
          <w:kern w:val="0"/>
          <w:sz w:val="24"/>
          <w:szCs w:val="24"/>
          <w:lang w:eastAsia="ru-RU"/>
        </w:rPr>
        <w:t xml:space="preserve">часа с момента получения указанного протокола оператор </w:t>
      </w:r>
      <w:r w:rsidRPr="00B726EA">
        <w:rPr>
          <w:kern w:val="0"/>
          <w:sz w:val="24"/>
          <w:szCs w:val="24"/>
          <w:lang w:eastAsia="ru-RU"/>
        </w:rPr>
        <w:t>ЭП</w:t>
      </w:r>
      <w:r w:rsidR="00870002" w:rsidRPr="00B726EA">
        <w:rPr>
          <w:kern w:val="0"/>
          <w:sz w:val="24"/>
          <w:szCs w:val="24"/>
          <w:lang w:eastAsia="ru-RU"/>
        </w:rPr>
        <w:t xml:space="preserve"> размещает его в </w:t>
      </w:r>
      <w:r w:rsidRPr="00B726EA">
        <w:rPr>
          <w:kern w:val="0"/>
          <w:sz w:val="24"/>
          <w:szCs w:val="24"/>
          <w:lang w:eastAsia="ru-RU"/>
        </w:rPr>
        <w:t>ЕИС</w:t>
      </w:r>
      <w:r w:rsidR="00870002" w:rsidRPr="00B726EA">
        <w:rPr>
          <w:kern w:val="0"/>
          <w:sz w:val="24"/>
          <w:szCs w:val="24"/>
          <w:lang w:eastAsia="ru-RU"/>
        </w:rPr>
        <w:t>.</w:t>
      </w:r>
    </w:p>
    <w:p w14:paraId="183CE5EE" w14:textId="77777777" w:rsidR="002274EB" w:rsidRPr="00B726EA" w:rsidRDefault="00244C15" w:rsidP="00EA75D0">
      <w:pPr>
        <w:pStyle w:val="Textbody"/>
        <w:spacing w:after="0" w:line="276" w:lineRule="auto"/>
        <w:rPr>
          <w:kern w:val="0"/>
          <w:sz w:val="24"/>
          <w:szCs w:val="24"/>
          <w:lang w:eastAsia="ru-RU"/>
        </w:rPr>
      </w:pPr>
      <w:r w:rsidRPr="00B726EA">
        <w:rPr>
          <w:kern w:val="0"/>
          <w:sz w:val="24"/>
          <w:szCs w:val="24"/>
          <w:lang w:eastAsia="ru-RU"/>
        </w:rPr>
        <w:t xml:space="preserve">9.8.15. </w:t>
      </w:r>
      <w:r w:rsidR="00870002" w:rsidRPr="00B726EA">
        <w:rPr>
          <w:kern w:val="0"/>
          <w:sz w:val="24"/>
          <w:szCs w:val="24"/>
          <w:lang w:eastAsia="ru-RU"/>
        </w:rPr>
        <w:t xml:space="preserve">В течение </w:t>
      </w:r>
      <w:r w:rsidRPr="00B726EA">
        <w:rPr>
          <w:kern w:val="0"/>
          <w:sz w:val="24"/>
          <w:szCs w:val="24"/>
          <w:lang w:eastAsia="ru-RU"/>
        </w:rPr>
        <w:t>1 (</w:t>
      </w:r>
      <w:r w:rsidR="00870002" w:rsidRPr="00B726EA">
        <w:rPr>
          <w:kern w:val="0"/>
          <w:sz w:val="24"/>
          <w:szCs w:val="24"/>
          <w:lang w:eastAsia="ru-RU"/>
        </w:rPr>
        <w:t>одного</w:t>
      </w:r>
      <w:r w:rsidRPr="00B726EA">
        <w:rPr>
          <w:kern w:val="0"/>
          <w:sz w:val="24"/>
          <w:szCs w:val="24"/>
          <w:lang w:eastAsia="ru-RU"/>
        </w:rPr>
        <w:t xml:space="preserve">) </w:t>
      </w:r>
      <w:r w:rsidR="00870002" w:rsidRPr="00B726EA">
        <w:rPr>
          <w:kern w:val="0"/>
          <w:sz w:val="24"/>
          <w:szCs w:val="24"/>
          <w:lang w:eastAsia="ru-RU"/>
        </w:rPr>
        <w:t xml:space="preserve"> рабочего дня после направления оператором </w:t>
      </w:r>
      <w:r w:rsidR="00285BA5" w:rsidRPr="00B726EA">
        <w:rPr>
          <w:kern w:val="0"/>
          <w:sz w:val="24"/>
          <w:szCs w:val="24"/>
          <w:lang w:eastAsia="ru-RU"/>
        </w:rPr>
        <w:t>ЭП заяв</w:t>
      </w:r>
      <w:r w:rsidR="00CA251C" w:rsidRPr="00B726EA">
        <w:rPr>
          <w:kern w:val="0"/>
          <w:sz w:val="24"/>
          <w:szCs w:val="24"/>
          <w:lang w:eastAsia="ru-RU"/>
        </w:rPr>
        <w:t>ок</w:t>
      </w:r>
      <w:r w:rsidR="00285BA5" w:rsidRPr="00B726EA">
        <w:rPr>
          <w:kern w:val="0"/>
          <w:sz w:val="24"/>
          <w:szCs w:val="24"/>
          <w:lang w:eastAsia="ru-RU"/>
        </w:rPr>
        <w:t xml:space="preserve"> на участие в запросе котировок в электронной форме</w:t>
      </w:r>
      <w:r w:rsidR="00870002" w:rsidRPr="00B726EA">
        <w:rPr>
          <w:kern w:val="0"/>
          <w:sz w:val="24"/>
          <w:szCs w:val="24"/>
          <w:lang w:eastAsia="ru-RU"/>
        </w:rPr>
        <w:t xml:space="preserve"> (при проведении запроса котировок в электронной форме), </w:t>
      </w:r>
      <w:r w:rsidR="00285BA5" w:rsidRPr="00B726EA">
        <w:rPr>
          <w:kern w:val="0"/>
          <w:sz w:val="24"/>
          <w:szCs w:val="24"/>
          <w:lang w:eastAsia="ru-RU"/>
        </w:rPr>
        <w:t>вторы</w:t>
      </w:r>
      <w:r w:rsidR="00CD2653" w:rsidRPr="00B726EA">
        <w:rPr>
          <w:kern w:val="0"/>
          <w:sz w:val="24"/>
          <w:szCs w:val="24"/>
          <w:lang w:eastAsia="ru-RU"/>
        </w:rPr>
        <w:t>х</w:t>
      </w:r>
      <w:r w:rsidR="00285BA5" w:rsidRPr="00B726EA">
        <w:rPr>
          <w:kern w:val="0"/>
          <w:sz w:val="24"/>
          <w:szCs w:val="24"/>
          <w:lang w:eastAsia="ru-RU"/>
        </w:rPr>
        <w:t xml:space="preserve"> част</w:t>
      </w:r>
      <w:r w:rsidR="00CD2653" w:rsidRPr="00B726EA">
        <w:rPr>
          <w:kern w:val="0"/>
          <w:sz w:val="24"/>
          <w:szCs w:val="24"/>
          <w:lang w:eastAsia="ru-RU"/>
        </w:rPr>
        <w:t>ей</w:t>
      </w:r>
      <w:r w:rsidR="00285BA5" w:rsidRPr="00B726EA">
        <w:rPr>
          <w:kern w:val="0"/>
          <w:sz w:val="24"/>
          <w:szCs w:val="24"/>
          <w:lang w:eastAsia="ru-RU"/>
        </w:rPr>
        <w:t xml:space="preserve"> заявок на участие в конкурсе</w:t>
      </w:r>
      <w:r w:rsidR="00CD2653" w:rsidRPr="00B726EA">
        <w:rPr>
          <w:kern w:val="0"/>
          <w:sz w:val="24"/>
          <w:szCs w:val="24"/>
          <w:lang w:eastAsia="ru-RU"/>
        </w:rPr>
        <w:t xml:space="preserve"> в электронной форме</w:t>
      </w:r>
      <w:r w:rsidR="00285BA5" w:rsidRPr="00B726EA">
        <w:rPr>
          <w:kern w:val="0"/>
          <w:sz w:val="24"/>
          <w:szCs w:val="24"/>
          <w:lang w:eastAsia="ru-RU"/>
        </w:rPr>
        <w:t>, аукционе</w:t>
      </w:r>
      <w:r w:rsidR="00CD2653" w:rsidRPr="00B726EA">
        <w:rPr>
          <w:kern w:val="0"/>
          <w:sz w:val="24"/>
          <w:szCs w:val="24"/>
          <w:lang w:eastAsia="ru-RU"/>
        </w:rPr>
        <w:t xml:space="preserve"> в электронной форме</w:t>
      </w:r>
      <w:r w:rsidR="00285BA5" w:rsidRPr="00B726EA">
        <w:rPr>
          <w:kern w:val="0"/>
          <w:sz w:val="24"/>
          <w:szCs w:val="24"/>
          <w:lang w:eastAsia="ru-RU"/>
        </w:rPr>
        <w:t>, запросе предложений</w:t>
      </w:r>
      <w:r w:rsidR="00CD2653" w:rsidRPr="00B726EA">
        <w:rPr>
          <w:kern w:val="0"/>
          <w:sz w:val="24"/>
          <w:szCs w:val="24"/>
          <w:lang w:eastAsia="ru-RU"/>
        </w:rPr>
        <w:t xml:space="preserve"> в электронной форме</w:t>
      </w:r>
      <w:r w:rsidR="00285BA5" w:rsidRPr="00B726EA">
        <w:rPr>
          <w:kern w:val="0"/>
          <w:sz w:val="24"/>
          <w:szCs w:val="24"/>
          <w:lang w:eastAsia="ru-RU"/>
        </w:rPr>
        <w:t>, а также предложени</w:t>
      </w:r>
      <w:r w:rsidR="00CD2653" w:rsidRPr="00B726EA">
        <w:rPr>
          <w:kern w:val="0"/>
          <w:sz w:val="24"/>
          <w:szCs w:val="24"/>
          <w:lang w:eastAsia="ru-RU"/>
        </w:rPr>
        <w:t>й</w:t>
      </w:r>
      <w:r w:rsidR="00285BA5" w:rsidRPr="00B726EA">
        <w:rPr>
          <w:kern w:val="0"/>
          <w:sz w:val="24"/>
          <w:szCs w:val="24"/>
          <w:lang w:eastAsia="ru-RU"/>
        </w:rPr>
        <w:t xml:space="preserve"> о цене договора (при проведении конкурса в электронной форме, запроса предложений в электронной форме), протокол</w:t>
      </w:r>
      <w:r w:rsidR="00CD2653" w:rsidRPr="00B726EA">
        <w:rPr>
          <w:kern w:val="0"/>
          <w:sz w:val="24"/>
          <w:szCs w:val="24"/>
          <w:lang w:eastAsia="ru-RU"/>
        </w:rPr>
        <w:t>а</w:t>
      </w:r>
      <w:r w:rsidR="00CA251C" w:rsidRPr="00B726EA">
        <w:rPr>
          <w:kern w:val="0"/>
          <w:sz w:val="24"/>
          <w:szCs w:val="24"/>
          <w:lang w:eastAsia="ru-RU"/>
        </w:rPr>
        <w:t xml:space="preserve"> подачи предложений о цене договора</w:t>
      </w:r>
      <w:r w:rsidR="00E6364C" w:rsidRPr="00B726EA">
        <w:rPr>
          <w:kern w:val="0"/>
          <w:sz w:val="24"/>
          <w:szCs w:val="24"/>
          <w:lang w:eastAsia="ru-RU"/>
        </w:rPr>
        <w:t xml:space="preserve">, предусмотренного пунктом 9.8.6 Положения </w:t>
      </w:r>
      <w:r w:rsidR="00285BA5" w:rsidRPr="00B726EA">
        <w:rPr>
          <w:kern w:val="0"/>
          <w:sz w:val="24"/>
          <w:szCs w:val="24"/>
          <w:lang w:eastAsia="ru-RU"/>
        </w:rPr>
        <w:t>(при проведении аукциона в электронной форме),</w:t>
      </w:r>
      <w:r w:rsidR="00CA251C" w:rsidRPr="00B726EA">
        <w:rPr>
          <w:kern w:val="0"/>
          <w:sz w:val="24"/>
          <w:szCs w:val="24"/>
          <w:lang w:eastAsia="ru-RU"/>
        </w:rPr>
        <w:t xml:space="preserve"> протокола подачи дополнительных ценовых предложений</w:t>
      </w:r>
      <w:r w:rsidR="00870002" w:rsidRPr="00B726EA">
        <w:rPr>
          <w:kern w:val="0"/>
          <w:sz w:val="24"/>
          <w:szCs w:val="24"/>
          <w:lang w:eastAsia="ru-RU"/>
        </w:rPr>
        <w:t xml:space="preserve">(в случае, если конкурс в электронной форме включает этап, предусмотренный </w:t>
      </w:r>
      <w:r w:rsidR="00CA251C" w:rsidRPr="00B726EA">
        <w:rPr>
          <w:kern w:val="0"/>
          <w:sz w:val="24"/>
          <w:szCs w:val="24"/>
          <w:lang w:eastAsia="ru-RU"/>
        </w:rPr>
        <w:t>под</w:t>
      </w:r>
      <w:r w:rsidR="00870002" w:rsidRPr="00B726EA">
        <w:rPr>
          <w:kern w:val="0"/>
          <w:sz w:val="24"/>
          <w:szCs w:val="24"/>
          <w:lang w:eastAsia="ru-RU"/>
        </w:rPr>
        <w:t xml:space="preserve">пунктом </w:t>
      </w:r>
      <w:r w:rsidR="00CA251C" w:rsidRPr="00B726EA">
        <w:rPr>
          <w:kern w:val="0"/>
          <w:sz w:val="24"/>
          <w:szCs w:val="24"/>
          <w:lang w:eastAsia="ru-RU"/>
        </w:rPr>
        <w:t>4пункта 9.8.3 Положения</w:t>
      </w:r>
      <w:r w:rsidR="002274EB" w:rsidRPr="00B726EA">
        <w:rPr>
          <w:kern w:val="0"/>
          <w:sz w:val="24"/>
          <w:szCs w:val="24"/>
          <w:lang w:eastAsia="ru-RU"/>
        </w:rPr>
        <w:t>)</w:t>
      </w:r>
      <w:r w:rsidR="00870002" w:rsidRPr="00B726EA">
        <w:rPr>
          <w:kern w:val="0"/>
          <w:sz w:val="24"/>
          <w:szCs w:val="24"/>
          <w:lang w:eastAsia="ru-RU"/>
        </w:rPr>
        <w:t xml:space="preserve">, </w:t>
      </w:r>
      <w:r w:rsidR="002274EB" w:rsidRPr="00B726EA">
        <w:rPr>
          <w:kern w:val="0"/>
          <w:sz w:val="24"/>
          <w:szCs w:val="24"/>
          <w:lang w:eastAsia="ru-RU"/>
        </w:rPr>
        <w:t>К</w:t>
      </w:r>
      <w:r w:rsidR="00870002" w:rsidRPr="00B726EA">
        <w:rPr>
          <w:kern w:val="0"/>
          <w:sz w:val="24"/>
          <w:szCs w:val="24"/>
          <w:lang w:eastAsia="ru-RU"/>
        </w:rPr>
        <w:t>омиссия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734D960D" w14:textId="77777777" w:rsidR="002274EB" w:rsidRPr="00B726EA" w:rsidRDefault="002274EB" w:rsidP="00EA75D0">
      <w:pPr>
        <w:pStyle w:val="Textbody"/>
        <w:spacing w:after="0" w:line="276" w:lineRule="auto"/>
        <w:rPr>
          <w:kern w:val="0"/>
          <w:sz w:val="24"/>
          <w:szCs w:val="24"/>
          <w:lang w:eastAsia="ru-RU"/>
        </w:rPr>
      </w:pPr>
      <w:r w:rsidRPr="00B726EA">
        <w:rPr>
          <w:kern w:val="0"/>
          <w:sz w:val="24"/>
          <w:szCs w:val="24"/>
          <w:lang w:eastAsia="ru-RU"/>
        </w:rPr>
        <w:lastRenderedPageBreak/>
        <w:t xml:space="preserve">9.8.16. </w:t>
      </w:r>
      <w:r w:rsidR="00870002" w:rsidRPr="00B726EA">
        <w:rPr>
          <w:kern w:val="0"/>
          <w:sz w:val="24"/>
          <w:szCs w:val="24"/>
          <w:lang w:eastAsia="ru-RU"/>
        </w:rPr>
        <w:t xml:space="preserve"> Заказчик составляет итоговый протокол</w:t>
      </w:r>
      <w:r w:rsidRPr="00B726EA">
        <w:rPr>
          <w:kern w:val="0"/>
          <w:sz w:val="24"/>
          <w:szCs w:val="24"/>
          <w:lang w:eastAsia="ru-RU"/>
        </w:rPr>
        <w:t xml:space="preserve"> </w:t>
      </w:r>
      <w:proofErr w:type="spellStart"/>
      <w:proofErr w:type="gramStart"/>
      <w:r w:rsidRPr="00B726EA">
        <w:rPr>
          <w:kern w:val="0"/>
          <w:sz w:val="24"/>
          <w:szCs w:val="24"/>
          <w:lang w:eastAsia="ru-RU"/>
        </w:rPr>
        <w:t>закупки,содержащий</w:t>
      </w:r>
      <w:proofErr w:type="spellEnd"/>
      <w:proofErr w:type="gramEnd"/>
      <w:r w:rsidRPr="00B726EA">
        <w:rPr>
          <w:kern w:val="0"/>
          <w:sz w:val="24"/>
          <w:szCs w:val="24"/>
          <w:lang w:eastAsia="ru-RU"/>
        </w:rPr>
        <w:t xml:space="preserve"> сведения, </w:t>
      </w:r>
      <w:proofErr w:type="gramStart"/>
      <w:r w:rsidRPr="00B726EA">
        <w:rPr>
          <w:kern w:val="0"/>
          <w:sz w:val="24"/>
          <w:szCs w:val="24"/>
          <w:lang w:eastAsia="ru-RU"/>
        </w:rPr>
        <w:t>предусмотренные  пунктом</w:t>
      </w:r>
      <w:proofErr w:type="gramEnd"/>
      <w:r w:rsidRPr="00B726EA">
        <w:rPr>
          <w:kern w:val="0"/>
          <w:sz w:val="24"/>
          <w:szCs w:val="24"/>
          <w:lang w:eastAsia="ru-RU"/>
        </w:rPr>
        <w:t xml:space="preserve"> 3.7 Положения </w:t>
      </w:r>
      <w:r w:rsidR="00870002" w:rsidRPr="00B726EA">
        <w:rPr>
          <w:kern w:val="0"/>
          <w:sz w:val="24"/>
          <w:szCs w:val="24"/>
          <w:lang w:eastAsia="ru-RU"/>
        </w:rPr>
        <w:t xml:space="preserve">и размещает его на </w:t>
      </w:r>
      <w:r w:rsidRPr="00B726EA">
        <w:rPr>
          <w:kern w:val="0"/>
          <w:sz w:val="24"/>
          <w:szCs w:val="24"/>
          <w:lang w:eastAsia="ru-RU"/>
        </w:rPr>
        <w:t>ЭП</w:t>
      </w:r>
      <w:r w:rsidR="00870002" w:rsidRPr="00B726EA">
        <w:rPr>
          <w:kern w:val="0"/>
          <w:sz w:val="24"/>
          <w:szCs w:val="24"/>
          <w:lang w:eastAsia="ru-RU"/>
        </w:rPr>
        <w:t xml:space="preserve"> и в </w:t>
      </w:r>
      <w:r w:rsidRPr="00B726EA">
        <w:rPr>
          <w:kern w:val="0"/>
          <w:sz w:val="24"/>
          <w:szCs w:val="24"/>
          <w:lang w:eastAsia="ru-RU"/>
        </w:rPr>
        <w:t>ЕИС.</w:t>
      </w:r>
    </w:p>
    <w:p w14:paraId="02827294" w14:textId="77777777" w:rsidR="002274EB" w:rsidRPr="00B726EA" w:rsidRDefault="002274EB" w:rsidP="00EA75D0">
      <w:pPr>
        <w:pStyle w:val="Textbody"/>
        <w:spacing w:after="0" w:line="276" w:lineRule="auto"/>
        <w:rPr>
          <w:kern w:val="0"/>
          <w:sz w:val="24"/>
          <w:szCs w:val="24"/>
          <w:lang w:eastAsia="ru-RU"/>
        </w:rPr>
      </w:pPr>
      <w:r w:rsidRPr="00B726EA">
        <w:rPr>
          <w:kern w:val="0"/>
          <w:sz w:val="24"/>
          <w:szCs w:val="24"/>
          <w:lang w:eastAsia="ru-RU"/>
        </w:rPr>
        <w:t>9.8.17.</w:t>
      </w:r>
      <w:r w:rsidR="00870002" w:rsidRPr="00B726EA">
        <w:rPr>
          <w:kern w:val="0"/>
          <w:sz w:val="24"/>
          <w:szCs w:val="24"/>
          <w:lang w:eastAsia="ru-RU"/>
        </w:rPr>
        <w:t xml:space="preserve">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w:t>
      </w:r>
      <w:r w:rsidRPr="00B726EA">
        <w:rPr>
          <w:kern w:val="0"/>
          <w:sz w:val="24"/>
          <w:szCs w:val="24"/>
          <w:lang w:eastAsia="ru-RU"/>
        </w:rPr>
        <w:t>ЭП</w:t>
      </w:r>
      <w:r w:rsidR="00870002" w:rsidRPr="00B726EA">
        <w:rPr>
          <w:kern w:val="0"/>
          <w:sz w:val="24"/>
          <w:szCs w:val="24"/>
          <w:lang w:eastAsia="ru-RU"/>
        </w:rPr>
        <w:t xml:space="preserve"> и должен быть подписан электронной подписью лица, имеющего право действовать от имени соответственно участни</w:t>
      </w:r>
      <w:r w:rsidRPr="00B726EA">
        <w:rPr>
          <w:kern w:val="0"/>
          <w:sz w:val="24"/>
          <w:szCs w:val="24"/>
          <w:lang w:eastAsia="ru-RU"/>
        </w:rPr>
        <w:t>ка такой конкурентной закупки, З</w:t>
      </w:r>
      <w:r w:rsidR="00870002" w:rsidRPr="00B726EA">
        <w:rPr>
          <w:kern w:val="0"/>
          <w:sz w:val="24"/>
          <w:szCs w:val="24"/>
          <w:lang w:eastAsia="ru-RU"/>
        </w:rPr>
        <w:t xml:space="preserve">аказчика. </w:t>
      </w:r>
    </w:p>
    <w:p w14:paraId="617242FF" w14:textId="77777777" w:rsidR="00870002" w:rsidRPr="00B726EA" w:rsidRDefault="002274EB" w:rsidP="00EA75D0">
      <w:pPr>
        <w:pStyle w:val="Textbody"/>
        <w:spacing w:after="0" w:line="276" w:lineRule="auto"/>
        <w:rPr>
          <w:kern w:val="0"/>
          <w:sz w:val="24"/>
          <w:szCs w:val="24"/>
          <w:lang w:eastAsia="ru-RU"/>
        </w:rPr>
      </w:pPr>
      <w:r w:rsidRPr="00B726EA">
        <w:rPr>
          <w:kern w:val="0"/>
          <w:sz w:val="24"/>
          <w:szCs w:val="24"/>
          <w:lang w:eastAsia="ru-RU"/>
        </w:rPr>
        <w:t xml:space="preserve">9.8.18. </w:t>
      </w:r>
      <w:r w:rsidR="00870002" w:rsidRPr="00B726EA">
        <w:rPr>
          <w:kern w:val="0"/>
          <w:sz w:val="24"/>
          <w:szCs w:val="24"/>
          <w:lang w:eastAsia="ru-RU"/>
        </w:rPr>
        <w:t xml:space="preserve">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участника такой закупки, с которым заключается договор.</w:t>
      </w:r>
    </w:p>
    <w:p w14:paraId="7781296C" w14:textId="77777777" w:rsidR="00FC58BB" w:rsidRPr="00FC58BB" w:rsidRDefault="00FC58BB" w:rsidP="00FC58BB">
      <w:pPr>
        <w:spacing w:after="0" w:line="276" w:lineRule="auto"/>
        <w:ind w:firstLine="567"/>
        <w:jc w:val="both"/>
        <w:rPr>
          <w:rFonts w:ascii="Times New Roman" w:eastAsia="Times New Roman" w:hAnsi="Times New Roman" w:cs="Times New Roman"/>
          <w:sz w:val="24"/>
          <w:szCs w:val="24"/>
          <w:lang w:eastAsia="ru-RU"/>
        </w:rPr>
      </w:pPr>
      <w:r w:rsidRPr="00FC58BB">
        <w:rPr>
          <w:rFonts w:ascii="Times New Roman" w:eastAsia="Times New Roman" w:hAnsi="Times New Roman" w:cs="Times New Roman"/>
          <w:sz w:val="24"/>
          <w:szCs w:val="24"/>
          <w:lang w:eastAsia="ru-RU"/>
        </w:rPr>
        <w:t>9.8.19. Заказчик применяет установленные Правительством Российской Федерации в соответствии с частью 32 статьи 3.4 Закона № 223-ФЗ:</w:t>
      </w:r>
    </w:p>
    <w:p w14:paraId="311EFD96" w14:textId="77777777" w:rsidR="00093193" w:rsidRPr="00B726EA" w:rsidRDefault="00093193" w:rsidP="00093193">
      <w:pPr>
        <w:pStyle w:val="Textbody"/>
        <w:spacing w:after="0" w:line="276" w:lineRule="auto"/>
        <w:rPr>
          <w:kern w:val="0"/>
          <w:sz w:val="24"/>
          <w:szCs w:val="24"/>
          <w:lang w:eastAsia="ru-RU"/>
        </w:rPr>
      </w:pPr>
      <w:r w:rsidRPr="00B726EA">
        <w:rPr>
          <w:kern w:val="0"/>
          <w:sz w:val="24"/>
          <w:szCs w:val="24"/>
          <w:lang w:eastAsia="ru-RU"/>
        </w:rPr>
        <w:t>1) типовую форму независимой гарантии, предоставляемой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0CF325F5" w14:textId="77777777" w:rsidR="00093193" w:rsidRPr="00B726EA" w:rsidRDefault="00093193" w:rsidP="00093193">
      <w:pPr>
        <w:pStyle w:val="Textbody"/>
        <w:spacing w:after="0" w:line="276" w:lineRule="auto"/>
        <w:rPr>
          <w:kern w:val="0"/>
          <w:sz w:val="24"/>
          <w:szCs w:val="24"/>
          <w:lang w:eastAsia="ru-RU"/>
        </w:rPr>
      </w:pPr>
      <w:r w:rsidRPr="00B726EA">
        <w:rPr>
          <w:kern w:val="0"/>
          <w:sz w:val="24"/>
          <w:szCs w:val="24"/>
          <w:lang w:eastAsia="ru-RU"/>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6703DFE6" w14:textId="77777777" w:rsidR="00093193" w:rsidRPr="00B726EA" w:rsidRDefault="00093193" w:rsidP="00093193">
      <w:pPr>
        <w:pStyle w:val="Textbody"/>
        <w:spacing w:after="0" w:line="276" w:lineRule="auto"/>
        <w:rPr>
          <w:kern w:val="0"/>
          <w:sz w:val="24"/>
          <w:szCs w:val="24"/>
          <w:lang w:eastAsia="ru-RU"/>
        </w:rPr>
      </w:pPr>
      <w:r w:rsidRPr="00B726EA">
        <w:rPr>
          <w:kern w:val="0"/>
          <w:sz w:val="24"/>
          <w:szCs w:val="24"/>
          <w:lang w:eastAsia="ru-RU"/>
        </w:rPr>
        <w:t>3) дополнительные требования к независимой гарантии, предоставляемой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1AB167BA" w14:textId="77777777" w:rsidR="00093193" w:rsidRPr="00B726EA" w:rsidRDefault="00093193" w:rsidP="00093193">
      <w:pPr>
        <w:pStyle w:val="Textbody"/>
        <w:spacing w:after="0" w:line="276" w:lineRule="auto"/>
        <w:rPr>
          <w:kern w:val="0"/>
          <w:sz w:val="24"/>
          <w:szCs w:val="24"/>
          <w:lang w:eastAsia="ru-RU"/>
        </w:rPr>
      </w:pPr>
      <w:r w:rsidRPr="00B726EA">
        <w:rPr>
          <w:kern w:val="0"/>
          <w:sz w:val="24"/>
          <w:szCs w:val="24"/>
          <w:lang w:eastAsia="ru-RU"/>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участниками которой могут быть только субъекты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22E51700" w14:textId="77777777" w:rsidR="00093193" w:rsidRPr="00B726EA" w:rsidRDefault="00093193" w:rsidP="00093193">
      <w:pPr>
        <w:pStyle w:val="Textbody"/>
        <w:spacing w:after="0" w:line="276" w:lineRule="auto"/>
        <w:rPr>
          <w:kern w:val="0"/>
          <w:sz w:val="24"/>
          <w:szCs w:val="24"/>
          <w:lang w:eastAsia="ru-RU"/>
        </w:rPr>
      </w:pPr>
      <w:r w:rsidRPr="00B726EA">
        <w:rPr>
          <w:kern w:val="0"/>
          <w:sz w:val="24"/>
          <w:szCs w:val="24"/>
          <w:lang w:eastAsia="ru-RU"/>
        </w:rPr>
        <w:t>5) особенности порядка ведения реестра независимых гарантий, предусмотренного частью 8 статьи 45 Закона № 44-ФЗ, для целей Закона № 223-ФЗ.</w:t>
      </w:r>
    </w:p>
    <w:p w14:paraId="49B018F7" w14:textId="77777777" w:rsidR="00B13534" w:rsidRPr="00B726EA" w:rsidRDefault="00B13534" w:rsidP="00AB44A3">
      <w:pPr>
        <w:pStyle w:val="1"/>
        <w:rPr>
          <w:rFonts w:ascii="Times New Roman" w:eastAsia="Calibri" w:hAnsi="Times New Roman" w:cs="Times New Roman"/>
          <w:sz w:val="28"/>
          <w:szCs w:val="28"/>
          <w:vertAlign w:val="superscript"/>
          <w:lang w:val="ru-RU"/>
        </w:rPr>
      </w:pPr>
      <w:bookmarkStart w:id="59" w:name="Par114"/>
      <w:bookmarkStart w:id="60" w:name="Par132"/>
      <w:bookmarkStart w:id="61" w:name="Par158"/>
      <w:bookmarkStart w:id="62" w:name="_Toc84325754"/>
      <w:bookmarkStart w:id="63" w:name="_Toc413888664"/>
      <w:bookmarkEnd w:id="59"/>
      <w:bookmarkEnd w:id="60"/>
      <w:bookmarkEnd w:id="61"/>
      <w:r w:rsidRPr="00B726EA">
        <w:rPr>
          <w:rFonts w:ascii="Times New Roman" w:eastAsia="Calibri" w:hAnsi="Times New Roman" w:cs="Times New Roman"/>
          <w:sz w:val="28"/>
          <w:szCs w:val="28"/>
          <w:lang w:val="ru-RU"/>
        </w:rPr>
        <w:t>10. Закупка у единственного поставщика (исполнителя, подрядчика)</w:t>
      </w:r>
      <w:bookmarkEnd w:id="62"/>
    </w:p>
    <w:p w14:paraId="03BA9DE4" w14:textId="77777777" w:rsidR="00B13534" w:rsidRPr="00C20B85" w:rsidRDefault="00B13534" w:rsidP="00B13534">
      <w:pPr>
        <w:widowControl w:val="0"/>
        <w:autoSpaceDE w:val="0"/>
        <w:autoSpaceDN w:val="0"/>
        <w:adjustRightInd w:val="0"/>
        <w:spacing w:after="0" w:line="240" w:lineRule="auto"/>
        <w:ind w:firstLine="709"/>
        <w:jc w:val="both"/>
        <w:rPr>
          <w:rFonts w:ascii="Times New Roman" w:eastAsia="Calibri" w:hAnsi="Times New Roman" w:cs="Times New Roman"/>
          <w:sz w:val="16"/>
          <w:szCs w:val="16"/>
        </w:rPr>
      </w:pPr>
    </w:p>
    <w:p w14:paraId="2947E55C" w14:textId="77777777" w:rsidR="00B13534" w:rsidRPr="00B726EA" w:rsidRDefault="00B13534" w:rsidP="00DD634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Закупка у единственного поставщика (исполнителя</w:t>
      </w:r>
      <w:r w:rsidR="00193F4B" w:rsidRPr="00B726EA">
        <w:rPr>
          <w:rFonts w:ascii="Times New Roman" w:eastAsia="Calibri" w:hAnsi="Times New Roman" w:cs="Times New Roman"/>
          <w:sz w:val="24"/>
          <w:szCs w:val="24"/>
        </w:rPr>
        <w:t>, подрядчика</w:t>
      </w:r>
      <w:r w:rsidRPr="00B726EA">
        <w:rPr>
          <w:rFonts w:ascii="Times New Roman" w:eastAsia="Calibri" w:hAnsi="Times New Roman" w:cs="Times New Roman"/>
          <w:sz w:val="24"/>
          <w:szCs w:val="24"/>
        </w:rPr>
        <w:t>) может осуществляться Заказчиком в следующих случаях:</w:t>
      </w:r>
    </w:p>
    <w:p w14:paraId="4636B05F" w14:textId="77777777" w:rsidR="00B13534" w:rsidRPr="00B726EA" w:rsidRDefault="00B13534" w:rsidP="00DD634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10.1. </w:t>
      </w:r>
      <w:r w:rsidR="008D202D" w:rsidRPr="00B726EA">
        <w:rPr>
          <w:rFonts w:ascii="Times New Roman" w:eastAsia="Calibri" w:hAnsi="Times New Roman" w:cs="Times New Roman"/>
          <w:sz w:val="24"/>
          <w:szCs w:val="24"/>
        </w:rPr>
        <w:t>З</w:t>
      </w:r>
      <w:r w:rsidRPr="00B726EA">
        <w:rPr>
          <w:rFonts w:ascii="Times New Roman" w:eastAsia="Calibri" w:hAnsi="Times New Roman" w:cs="Times New Roman"/>
          <w:sz w:val="24"/>
          <w:szCs w:val="24"/>
        </w:rPr>
        <w:t>акупк</w:t>
      </w:r>
      <w:r w:rsidR="008D202D" w:rsidRPr="00B726EA">
        <w:rPr>
          <w:rFonts w:ascii="Times New Roman" w:eastAsia="Calibri" w:hAnsi="Times New Roman" w:cs="Times New Roman"/>
          <w:sz w:val="24"/>
          <w:szCs w:val="24"/>
        </w:rPr>
        <w:t xml:space="preserve">а </w:t>
      </w:r>
      <w:r w:rsidRPr="00B726EA">
        <w:rPr>
          <w:rFonts w:ascii="Times New Roman" w:eastAsia="Calibri" w:hAnsi="Times New Roman" w:cs="Times New Roman"/>
          <w:sz w:val="24"/>
          <w:szCs w:val="24"/>
        </w:rPr>
        <w:t xml:space="preserve">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 а также услуг центрального </w:t>
      </w:r>
      <w:r w:rsidRPr="00B726EA">
        <w:rPr>
          <w:rFonts w:ascii="Times New Roman" w:eastAsia="Calibri" w:hAnsi="Times New Roman" w:cs="Times New Roman"/>
          <w:sz w:val="24"/>
          <w:szCs w:val="24"/>
        </w:rPr>
        <w:lastRenderedPageBreak/>
        <w:t>депозитария.</w:t>
      </w:r>
    </w:p>
    <w:p w14:paraId="3B18FDF6"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10.2. </w:t>
      </w:r>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у единственного поставщика (исполнителя, подрядчика),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(исполнителя, подрядчика), определенного постановлением или распоряжением Правительства Российской Федерации.</w:t>
      </w:r>
    </w:p>
    <w:p w14:paraId="48D38ADA"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10.3. </w:t>
      </w:r>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на выполнение работы по мобилизационной подготовке.</w:t>
      </w:r>
    </w:p>
    <w:p w14:paraId="7682A7C8" w14:textId="77777777" w:rsidR="00B13534" w:rsidRPr="00B726EA" w:rsidRDefault="00B13534" w:rsidP="00DD634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10.4. </w:t>
      </w:r>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 xml:space="preserve">товаров, работ, услуг, стоимость которых не </w:t>
      </w:r>
      <w:r w:rsidRPr="007C1509">
        <w:rPr>
          <w:rFonts w:ascii="Times New Roman" w:eastAsia="Calibri" w:hAnsi="Times New Roman" w:cs="Times New Roman"/>
          <w:sz w:val="24"/>
          <w:szCs w:val="24"/>
        </w:rPr>
        <w:t xml:space="preserve">превышает </w:t>
      </w:r>
      <w:r w:rsidR="00E24BFB" w:rsidRPr="007C1509">
        <w:rPr>
          <w:rFonts w:ascii="Times New Roman" w:eastAsia="Calibri" w:hAnsi="Times New Roman" w:cs="Times New Roman"/>
          <w:sz w:val="24"/>
          <w:szCs w:val="24"/>
        </w:rPr>
        <w:t>1</w:t>
      </w:r>
      <w:r w:rsidR="00925DCF" w:rsidRPr="007C1509">
        <w:rPr>
          <w:rFonts w:ascii="Times New Roman" w:eastAsia="Calibri" w:hAnsi="Times New Roman" w:cs="Times New Roman"/>
          <w:sz w:val="24"/>
          <w:szCs w:val="24"/>
        </w:rPr>
        <w:t xml:space="preserve"> (</w:t>
      </w:r>
      <w:r w:rsidR="00E24BFB" w:rsidRPr="007C1509">
        <w:rPr>
          <w:rFonts w:ascii="Times New Roman" w:eastAsia="Calibri" w:hAnsi="Times New Roman" w:cs="Times New Roman"/>
          <w:sz w:val="24"/>
          <w:szCs w:val="24"/>
        </w:rPr>
        <w:t xml:space="preserve">один) </w:t>
      </w:r>
      <w:proofErr w:type="spellStart"/>
      <w:r w:rsidR="00E24BFB" w:rsidRPr="007C1509">
        <w:rPr>
          <w:rFonts w:ascii="Times New Roman" w:eastAsia="Calibri" w:hAnsi="Times New Roman" w:cs="Times New Roman"/>
          <w:sz w:val="24"/>
          <w:szCs w:val="24"/>
        </w:rPr>
        <w:t>миллион</w:t>
      </w:r>
      <w:r w:rsidRPr="00B726EA">
        <w:rPr>
          <w:rFonts w:ascii="Times New Roman" w:eastAsia="Calibri" w:hAnsi="Times New Roman" w:cs="Times New Roman"/>
          <w:sz w:val="24"/>
          <w:szCs w:val="24"/>
        </w:rPr>
        <w:t>рублей</w:t>
      </w:r>
      <w:proofErr w:type="spellEnd"/>
      <w:r w:rsidRPr="00B726EA">
        <w:rPr>
          <w:rFonts w:ascii="Times New Roman" w:eastAsia="Calibri" w:hAnsi="Times New Roman" w:cs="Times New Roman"/>
          <w:sz w:val="24"/>
          <w:szCs w:val="24"/>
        </w:rPr>
        <w:t xml:space="preserve"> (в случае если годовая выручка Заказчика за предыдущий финансовый год не превышает 5 </w:t>
      </w:r>
      <w:r w:rsidR="00DD7272" w:rsidRPr="00B726EA">
        <w:rPr>
          <w:rFonts w:ascii="Times New Roman" w:eastAsia="Calibri" w:hAnsi="Times New Roman" w:cs="Times New Roman"/>
          <w:sz w:val="24"/>
          <w:szCs w:val="24"/>
        </w:rPr>
        <w:t>(пять) миллиардов</w:t>
      </w:r>
      <w:r w:rsidRPr="00B726EA">
        <w:rPr>
          <w:rFonts w:ascii="Times New Roman" w:eastAsia="Calibri" w:hAnsi="Times New Roman" w:cs="Times New Roman"/>
          <w:sz w:val="24"/>
          <w:szCs w:val="24"/>
        </w:rPr>
        <w:t xml:space="preserve"> рублей); при этом годовой объем закупок, которые Заказчик вправе осуществить на основании настоящего пункта, не должен превышать 3 </w:t>
      </w:r>
      <w:r w:rsidR="00DD7272" w:rsidRPr="00B726EA">
        <w:rPr>
          <w:rFonts w:ascii="Times New Roman" w:eastAsia="Calibri" w:hAnsi="Times New Roman" w:cs="Times New Roman"/>
          <w:sz w:val="24"/>
          <w:szCs w:val="24"/>
        </w:rPr>
        <w:t xml:space="preserve">(три) </w:t>
      </w:r>
      <w:r w:rsidRPr="00B726EA">
        <w:rPr>
          <w:rFonts w:ascii="Times New Roman" w:eastAsia="Calibri" w:hAnsi="Times New Roman" w:cs="Times New Roman"/>
          <w:sz w:val="24"/>
          <w:szCs w:val="24"/>
        </w:rPr>
        <w:t xml:space="preserve">миллиона рублей или не должен превышать </w:t>
      </w:r>
      <w:r w:rsidRPr="007C1509">
        <w:rPr>
          <w:rFonts w:ascii="Times New Roman" w:eastAsia="Calibri" w:hAnsi="Times New Roman" w:cs="Times New Roman"/>
          <w:sz w:val="24"/>
          <w:szCs w:val="24"/>
        </w:rPr>
        <w:t>3</w:t>
      </w:r>
      <w:r w:rsidR="00E24BFB" w:rsidRPr="007C1509">
        <w:rPr>
          <w:rFonts w:ascii="Times New Roman" w:eastAsia="Calibri" w:hAnsi="Times New Roman" w:cs="Times New Roman"/>
          <w:sz w:val="24"/>
          <w:szCs w:val="24"/>
        </w:rPr>
        <w:t>0 (тридцать) процентов</w:t>
      </w:r>
      <w:r w:rsidRPr="00B726EA">
        <w:rPr>
          <w:rFonts w:ascii="Times New Roman" w:eastAsia="Calibri" w:hAnsi="Times New Roman" w:cs="Times New Roman"/>
          <w:sz w:val="24"/>
          <w:szCs w:val="24"/>
        </w:rPr>
        <w:t xml:space="preserve">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0D6B94A7"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10.5. </w:t>
      </w:r>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 xml:space="preserve">товаров, работ, услуг, стоимость которых не </w:t>
      </w:r>
      <w:r w:rsidRPr="007C1509">
        <w:rPr>
          <w:rFonts w:ascii="Times New Roman" w:eastAsia="Calibri" w:hAnsi="Times New Roman" w:cs="Times New Roman"/>
          <w:sz w:val="24"/>
          <w:szCs w:val="24"/>
        </w:rPr>
        <w:t xml:space="preserve">превышает </w:t>
      </w:r>
      <w:r w:rsidR="00E24BFB" w:rsidRPr="007C1509">
        <w:rPr>
          <w:rFonts w:ascii="Times New Roman" w:eastAsia="Calibri" w:hAnsi="Times New Roman" w:cs="Times New Roman"/>
          <w:sz w:val="24"/>
          <w:szCs w:val="24"/>
        </w:rPr>
        <w:t>1</w:t>
      </w:r>
      <w:r w:rsidR="00925DCF" w:rsidRPr="007C1509">
        <w:rPr>
          <w:rFonts w:ascii="Times New Roman" w:eastAsia="Calibri" w:hAnsi="Times New Roman" w:cs="Times New Roman"/>
          <w:sz w:val="24"/>
          <w:szCs w:val="24"/>
        </w:rPr>
        <w:t xml:space="preserve"> (</w:t>
      </w:r>
      <w:r w:rsidR="00E24BFB" w:rsidRPr="007C1509">
        <w:rPr>
          <w:rFonts w:ascii="Times New Roman" w:eastAsia="Calibri" w:hAnsi="Times New Roman" w:cs="Times New Roman"/>
          <w:sz w:val="24"/>
          <w:szCs w:val="24"/>
        </w:rPr>
        <w:t>один</w:t>
      </w:r>
      <w:r w:rsidR="00925DCF" w:rsidRPr="007C1509">
        <w:rPr>
          <w:rFonts w:ascii="Times New Roman" w:eastAsia="Calibri" w:hAnsi="Times New Roman" w:cs="Times New Roman"/>
          <w:sz w:val="24"/>
          <w:szCs w:val="24"/>
        </w:rPr>
        <w:t>)</w:t>
      </w:r>
      <w:r w:rsidR="00E24BFB" w:rsidRPr="007C1509">
        <w:rPr>
          <w:rFonts w:ascii="Times New Roman" w:eastAsia="Calibri" w:hAnsi="Times New Roman" w:cs="Times New Roman"/>
          <w:sz w:val="24"/>
          <w:szCs w:val="24"/>
        </w:rPr>
        <w:t>миллион</w:t>
      </w:r>
      <w:r w:rsidRPr="00B726EA">
        <w:rPr>
          <w:rFonts w:ascii="Times New Roman" w:eastAsia="Calibri" w:hAnsi="Times New Roman" w:cs="Times New Roman"/>
          <w:sz w:val="24"/>
          <w:szCs w:val="24"/>
        </w:rPr>
        <w:t xml:space="preserve"> рублей (в случае если годовая выручка Заказчика за предыдущий финансовый год составляет более 5 </w:t>
      </w:r>
      <w:r w:rsidR="00DD7272" w:rsidRPr="00B726EA">
        <w:rPr>
          <w:rFonts w:ascii="Times New Roman" w:eastAsia="Calibri" w:hAnsi="Times New Roman" w:cs="Times New Roman"/>
          <w:sz w:val="24"/>
          <w:szCs w:val="24"/>
        </w:rPr>
        <w:t xml:space="preserve">(пяти) миллиардов </w:t>
      </w:r>
      <w:r w:rsidRPr="00B726EA">
        <w:rPr>
          <w:rFonts w:ascii="Times New Roman" w:eastAsia="Calibri" w:hAnsi="Times New Roman" w:cs="Times New Roman"/>
          <w:sz w:val="24"/>
          <w:szCs w:val="24"/>
        </w:rPr>
        <w:t xml:space="preserve">рублей); при этом годовой объем закупок, которые Заказчик вправе осуществить на основании настоящего пункта, не должен превышать </w:t>
      </w:r>
      <w:r w:rsidRPr="007C1509">
        <w:rPr>
          <w:rFonts w:ascii="Times New Roman" w:eastAsia="Calibri" w:hAnsi="Times New Roman" w:cs="Times New Roman"/>
          <w:sz w:val="24"/>
          <w:szCs w:val="24"/>
        </w:rPr>
        <w:t>30</w:t>
      </w:r>
      <w:r w:rsidR="00E24BFB" w:rsidRPr="007C1509">
        <w:rPr>
          <w:rFonts w:ascii="Times New Roman" w:eastAsia="Calibri" w:hAnsi="Times New Roman" w:cs="Times New Roman"/>
          <w:sz w:val="24"/>
          <w:szCs w:val="24"/>
        </w:rPr>
        <w:t xml:space="preserve"> (тридцать) процентов</w:t>
      </w:r>
      <w:r w:rsidRPr="00B726EA">
        <w:rPr>
          <w:rFonts w:ascii="Times New Roman" w:eastAsia="Calibri" w:hAnsi="Times New Roman" w:cs="Times New Roman"/>
          <w:sz w:val="24"/>
          <w:szCs w:val="24"/>
        </w:rPr>
        <w:t xml:space="preserve">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73327AD8"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10.6. </w:t>
      </w:r>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 xml:space="preserve">товаров, работ, услуг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w:t>
      </w:r>
      <w:r w:rsidRPr="00B726EA">
        <w:rPr>
          <w:rFonts w:ascii="Times New Roman" w:eastAsia="Calibri" w:hAnsi="Times New Roman" w:cs="Times New Roman"/>
          <w:sz w:val="24"/>
          <w:szCs w:val="24"/>
        </w:rPr>
        <w:lastRenderedPageBreak/>
        <w:t xml:space="preserve">физкультурно-спортивной организацией на сумму, не превышающую </w:t>
      </w:r>
      <w:r w:rsidR="00E24BFB" w:rsidRPr="007C1509">
        <w:rPr>
          <w:rFonts w:ascii="Times New Roman" w:eastAsia="Calibri" w:hAnsi="Times New Roman" w:cs="Times New Roman"/>
          <w:sz w:val="24"/>
          <w:szCs w:val="24"/>
        </w:rPr>
        <w:t>1</w:t>
      </w:r>
      <w:r w:rsidR="00925DCF" w:rsidRPr="007C1509">
        <w:rPr>
          <w:rFonts w:ascii="Times New Roman" w:eastAsia="Calibri" w:hAnsi="Times New Roman" w:cs="Times New Roman"/>
          <w:sz w:val="24"/>
          <w:szCs w:val="24"/>
        </w:rPr>
        <w:t>(</w:t>
      </w:r>
      <w:r w:rsidR="00E24BFB" w:rsidRPr="007C1509">
        <w:rPr>
          <w:rFonts w:ascii="Times New Roman" w:eastAsia="Calibri" w:hAnsi="Times New Roman" w:cs="Times New Roman"/>
          <w:sz w:val="24"/>
          <w:szCs w:val="24"/>
        </w:rPr>
        <w:t>один</w:t>
      </w:r>
      <w:r w:rsidR="00925DCF" w:rsidRPr="007C1509">
        <w:rPr>
          <w:rFonts w:ascii="Times New Roman" w:eastAsia="Calibri" w:hAnsi="Times New Roman" w:cs="Times New Roman"/>
          <w:sz w:val="24"/>
          <w:szCs w:val="24"/>
        </w:rPr>
        <w:t>)</w:t>
      </w:r>
      <w:r w:rsidR="00E24BFB" w:rsidRPr="007C1509">
        <w:rPr>
          <w:rFonts w:ascii="Times New Roman" w:eastAsia="Calibri" w:hAnsi="Times New Roman" w:cs="Times New Roman"/>
          <w:sz w:val="24"/>
          <w:szCs w:val="24"/>
        </w:rPr>
        <w:t xml:space="preserve"> </w:t>
      </w:r>
      <w:proofErr w:type="spellStart"/>
      <w:r w:rsidR="00E24BFB" w:rsidRPr="007C1509">
        <w:rPr>
          <w:rFonts w:ascii="Times New Roman" w:eastAsia="Calibri" w:hAnsi="Times New Roman" w:cs="Times New Roman"/>
          <w:sz w:val="24"/>
          <w:szCs w:val="24"/>
        </w:rPr>
        <w:t>миллион</w:t>
      </w:r>
      <w:r w:rsidRPr="00E24BFB">
        <w:rPr>
          <w:rFonts w:ascii="Times New Roman" w:eastAsia="Calibri" w:hAnsi="Times New Roman" w:cs="Times New Roman"/>
          <w:sz w:val="24"/>
          <w:szCs w:val="24"/>
        </w:rPr>
        <w:t>рублей</w:t>
      </w:r>
      <w:proofErr w:type="spellEnd"/>
      <w:r w:rsidRPr="00B726EA">
        <w:rPr>
          <w:rFonts w:ascii="Times New Roman" w:eastAsia="Calibri" w:hAnsi="Times New Roman" w:cs="Times New Roman"/>
          <w:sz w:val="24"/>
          <w:szCs w:val="24"/>
        </w:rPr>
        <w:t xml:space="preserve">; при </w:t>
      </w:r>
      <w:proofErr w:type="spellStart"/>
      <w:r w:rsidRPr="00B726EA">
        <w:rPr>
          <w:rFonts w:ascii="Times New Roman" w:eastAsia="Calibri" w:hAnsi="Times New Roman" w:cs="Times New Roman"/>
          <w:sz w:val="24"/>
          <w:szCs w:val="24"/>
        </w:rPr>
        <w:t>этомгодовой</w:t>
      </w:r>
      <w:proofErr w:type="spellEnd"/>
      <w:r w:rsidRPr="00B726EA">
        <w:rPr>
          <w:rFonts w:ascii="Times New Roman" w:eastAsia="Calibri" w:hAnsi="Times New Roman" w:cs="Times New Roman"/>
          <w:sz w:val="24"/>
          <w:szCs w:val="24"/>
        </w:rPr>
        <w:t xml:space="preserve"> объем закупок, которые Заказчик вправе осуществить на основании пунктов 10.4, 10.6 в совокупности не должен превышать 5</w:t>
      </w:r>
      <w:r w:rsidR="00DD7272" w:rsidRPr="00B726EA">
        <w:rPr>
          <w:rFonts w:ascii="Times New Roman" w:eastAsia="Calibri" w:hAnsi="Times New Roman" w:cs="Times New Roman"/>
          <w:sz w:val="24"/>
          <w:szCs w:val="24"/>
        </w:rPr>
        <w:t xml:space="preserve"> (пять) миллионов</w:t>
      </w:r>
      <w:r w:rsidRPr="00B726EA">
        <w:rPr>
          <w:rFonts w:ascii="Times New Roman" w:eastAsia="Calibri" w:hAnsi="Times New Roman" w:cs="Times New Roman"/>
          <w:sz w:val="24"/>
          <w:szCs w:val="24"/>
        </w:rPr>
        <w:t xml:space="preserve"> рублей или не должен превышать 50 </w:t>
      </w:r>
      <w:r w:rsidR="00E24BFB" w:rsidRPr="007C1509">
        <w:rPr>
          <w:rFonts w:ascii="Times New Roman" w:eastAsia="Calibri" w:hAnsi="Times New Roman" w:cs="Times New Roman"/>
          <w:sz w:val="24"/>
          <w:szCs w:val="24"/>
        </w:rPr>
        <w:t>(пятьдесят) процентов</w:t>
      </w:r>
      <w:r w:rsidRPr="00B726EA">
        <w:rPr>
          <w:rFonts w:ascii="Times New Roman" w:eastAsia="Calibri" w:hAnsi="Times New Roman" w:cs="Times New Roman"/>
          <w:sz w:val="24"/>
          <w:szCs w:val="24"/>
        </w:rPr>
        <w:t xml:space="preserve">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14:paraId="729FA8CD"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10.7. </w:t>
      </w:r>
      <w:r w:rsidR="00176F6E" w:rsidRPr="00B726EA">
        <w:rPr>
          <w:rFonts w:ascii="Times New Roman" w:eastAsia="Calibri" w:hAnsi="Times New Roman" w:cs="Times New Roman"/>
          <w:sz w:val="24"/>
          <w:szCs w:val="24"/>
        </w:rPr>
        <w:t xml:space="preserve">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правовыми актами Правительства Российской Федерации, законодательными актами </w:t>
      </w:r>
      <w:r w:rsidRPr="00B726EA">
        <w:rPr>
          <w:rFonts w:ascii="Times New Roman" w:eastAsia="Calibri" w:hAnsi="Times New Roman" w:cs="Times New Roman"/>
          <w:sz w:val="24"/>
          <w:szCs w:val="24"/>
        </w:rPr>
        <w:t>Мурманской области.</w:t>
      </w:r>
    </w:p>
    <w:p w14:paraId="721BB5E2" w14:textId="77777777" w:rsidR="00B13534" w:rsidRPr="00B726EA" w:rsidRDefault="00B13534" w:rsidP="00800B36">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10.8. </w:t>
      </w:r>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 xml:space="preserve">на оказание услуг по водоснабжению, водоотведению, теплоснабжению, электроснабжению, обращению с твердыми коммунальными отходами, </w:t>
      </w:r>
      <w:r w:rsidR="00A43486" w:rsidRPr="00B726EA">
        <w:rPr>
          <w:rFonts w:ascii="Times New Roman" w:hAnsi="Times New Roman" w:cs="Times New Roman"/>
          <w:sz w:val="24"/>
          <w:szCs w:val="24"/>
        </w:rPr>
        <w:t xml:space="preserve">отходами I и II классов опасности, </w:t>
      </w:r>
      <w:r w:rsidRPr="00B726EA">
        <w:rPr>
          <w:rFonts w:ascii="Times New Roman" w:eastAsia="Calibri" w:hAnsi="Times New Roman" w:cs="Times New Roman"/>
          <w:sz w:val="24"/>
          <w:szCs w:val="24"/>
        </w:rPr>
        <w:t>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14:paraId="2C1D9138"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10.9. </w:t>
      </w:r>
      <w:r w:rsidR="008D202D" w:rsidRPr="00B726EA">
        <w:rPr>
          <w:rFonts w:ascii="Times New Roman" w:eastAsia="Calibri" w:hAnsi="Times New Roman" w:cs="Times New Roman"/>
          <w:sz w:val="24"/>
          <w:szCs w:val="24"/>
        </w:rPr>
        <w:t>Закупка</w:t>
      </w:r>
      <w:r w:rsidRPr="00B726EA">
        <w:rPr>
          <w:rFonts w:ascii="Times New Roman" w:eastAsia="Calibri" w:hAnsi="Times New Roman" w:cs="Times New Roman"/>
          <w:sz w:val="24"/>
          <w:szCs w:val="24"/>
        </w:rPr>
        <w:t xml:space="preserve">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14:paraId="0558DD66"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10.10. </w:t>
      </w:r>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 xml:space="preserve">на поставку или предоставление во временное пользование (в рамках проведения выставочных мероприятий)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w:t>
      </w:r>
      <w:proofErr w:type="spellStart"/>
      <w:r w:rsidRPr="00B726EA">
        <w:rPr>
          <w:rFonts w:ascii="Times New Roman" w:eastAsia="Calibri" w:hAnsi="Times New Roman" w:cs="Times New Roman"/>
          <w:sz w:val="24"/>
          <w:szCs w:val="24"/>
        </w:rPr>
        <w:t>фотофонда</w:t>
      </w:r>
      <w:proofErr w:type="spellEnd"/>
      <w:r w:rsidRPr="00B726EA">
        <w:rPr>
          <w:rFonts w:ascii="Times New Roman" w:eastAsia="Calibri" w:hAnsi="Times New Roman" w:cs="Times New Roman"/>
          <w:sz w:val="24"/>
          <w:szCs w:val="24"/>
        </w:rPr>
        <w:t xml:space="preserve"> и аналогичных фондов;</w:t>
      </w:r>
    </w:p>
    <w:p w14:paraId="3D32538B"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lastRenderedPageBreak/>
        <w:t xml:space="preserve">10.11. </w:t>
      </w:r>
      <w:proofErr w:type="gramStart"/>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в случае если</w:t>
      </w:r>
      <w:proofErr w:type="gramEnd"/>
      <w:r w:rsidRPr="00B726EA">
        <w:rPr>
          <w:rFonts w:ascii="Times New Roman" w:eastAsia="Calibri" w:hAnsi="Times New Roman" w:cs="Times New Roman"/>
          <w:sz w:val="24"/>
          <w:szCs w:val="24"/>
        </w:rPr>
        <w:t xml:space="preserve"> производство товара, выполнение работы, оказание услуги осуществляются учреждением и предприятием уголовно-исполнительной системы;</w:t>
      </w:r>
    </w:p>
    <w:p w14:paraId="4EBBCBE5"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10.12. </w:t>
      </w:r>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1589E636"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10.13. </w:t>
      </w:r>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66516D2C" w14:textId="77777777" w:rsidR="00B13534" w:rsidRPr="00B726EA" w:rsidRDefault="00DD6345"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10.</w:t>
      </w:r>
      <w:r w:rsidR="00B13534" w:rsidRPr="00B726EA">
        <w:rPr>
          <w:rFonts w:ascii="Times New Roman" w:eastAsia="Calibri" w:hAnsi="Times New Roman" w:cs="Times New Roman"/>
          <w:sz w:val="24"/>
          <w:szCs w:val="24"/>
        </w:rPr>
        <w:t xml:space="preserve">14. </w:t>
      </w:r>
      <w:r w:rsidR="008D202D" w:rsidRPr="00B726EA">
        <w:rPr>
          <w:rFonts w:ascii="Times New Roman" w:eastAsia="Calibri" w:hAnsi="Times New Roman" w:cs="Times New Roman"/>
          <w:sz w:val="24"/>
          <w:szCs w:val="24"/>
        </w:rPr>
        <w:t xml:space="preserve">Закупка </w:t>
      </w:r>
      <w:r w:rsidR="00B13534" w:rsidRPr="00B726EA">
        <w:rPr>
          <w:rFonts w:ascii="Times New Roman" w:eastAsia="Calibri" w:hAnsi="Times New Roman" w:cs="Times New Roman"/>
          <w:sz w:val="24"/>
          <w:szCs w:val="24"/>
        </w:rPr>
        <w:t>на посещение зоопарка, театра, кинотеатра, концерта, цирка, музея, выставки или спортивного мероприятия.</w:t>
      </w:r>
    </w:p>
    <w:p w14:paraId="5CD61CBB" w14:textId="77777777" w:rsidR="00B13534" w:rsidRPr="00B726EA" w:rsidRDefault="00B13534" w:rsidP="00DD6345">
      <w:pPr>
        <w:autoSpaceDE w:val="0"/>
        <w:autoSpaceDN w:val="0"/>
        <w:adjustRightInd w:val="0"/>
        <w:spacing w:after="0" w:line="276" w:lineRule="auto"/>
        <w:ind w:firstLine="708"/>
        <w:jc w:val="both"/>
        <w:rPr>
          <w:rFonts w:ascii="Times New Roman" w:hAnsi="Times New Roman" w:cs="Times New Roman"/>
          <w:sz w:val="24"/>
          <w:szCs w:val="24"/>
        </w:rPr>
      </w:pPr>
      <w:r w:rsidRPr="00B726EA">
        <w:rPr>
          <w:rFonts w:ascii="Times New Roman" w:hAnsi="Times New Roman" w:cs="Times New Roman"/>
          <w:sz w:val="24"/>
          <w:szCs w:val="24"/>
        </w:rPr>
        <w:t xml:space="preserve">10.15. </w:t>
      </w:r>
      <w:r w:rsidR="008D202D" w:rsidRPr="00B726EA">
        <w:rPr>
          <w:rFonts w:ascii="Times New Roman" w:eastAsia="Calibri" w:hAnsi="Times New Roman" w:cs="Times New Roman"/>
          <w:sz w:val="24"/>
          <w:szCs w:val="24"/>
        </w:rPr>
        <w:t xml:space="preserve">Закупка </w:t>
      </w:r>
      <w:r w:rsidRPr="00B726EA">
        <w:rPr>
          <w:rFonts w:ascii="Times New Roman" w:hAnsi="Times New Roman" w:cs="Times New Roman"/>
          <w:sz w:val="24"/>
          <w:szCs w:val="24"/>
        </w:rPr>
        <w:t xml:space="preserve">на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w:t>
      </w:r>
      <w:proofErr w:type="spellStart"/>
      <w:r w:rsidRPr="00B726EA">
        <w:rPr>
          <w:rFonts w:ascii="Times New Roman" w:hAnsi="Times New Roman" w:cs="Times New Roman"/>
          <w:sz w:val="24"/>
          <w:szCs w:val="24"/>
        </w:rPr>
        <w:t>клубом,образовательным</w:t>
      </w:r>
      <w:proofErr w:type="spellEnd"/>
      <w:r w:rsidRPr="00B726EA">
        <w:rPr>
          <w:rFonts w:ascii="Times New Roman" w:hAnsi="Times New Roman" w:cs="Times New Roman"/>
          <w:sz w:val="24"/>
          <w:szCs w:val="24"/>
        </w:rPr>
        <w:t xml:space="preserve">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w:t>
      </w:r>
    </w:p>
    <w:p w14:paraId="1D19136B" w14:textId="77777777" w:rsidR="00B13534" w:rsidRPr="00B726EA" w:rsidRDefault="00B13534" w:rsidP="00DD6345">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1) с конкретным физическим лицом на создание произведения литературы или искусства, на участие в создании произведения искусства;</w:t>
      </w:r>
    </w:p>
    <w:p w14:paraId="660AAF69" w14:textId="77777777" w:rsidR="00B13534" w:rsidRPr="00B726EA" w:rsidRDefault="00B13534" w:rsidP="00DD6345">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2)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w:t>
      </w:r>
    </w:p>
    <w:p w14:paraId="42F82A2F" w14:textId="77777777" w:rsidR="00B13534" w:rsidRPr="00B726EA" w:rsidRDefault="00B13534" w:rsidP="00DD6345">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3) с физическим лицом или юридическим лицом на проектирование</w:t>
      </w:r>
      <w:r w:rsidR="007572EB" w:rsidRPr="00B726EA">
        <w:rPr>
          <w:rFonts w:ascii="Times New Roman" w:hAnsi="Times New Roman" w:cs="Times New Roman"/>
          <w:sz w:val="24"/>
          <w:szCs w:val="24"/>
        </w:rPr>
        <w:t>,</w:t>
      </w:r>
      <w:r w:rsidRPr="00B726EA">
        <w:rPr>
          <w:rFonts w:ascii="Times New Roman" w:hAnsi="Times New Roman" w:cs="Times New Roman"/>
          <w:sz w:val="24"/>
          <w:szCs w:val="24"/>
        </w:rPr>
        <w:t xml:space="preserve"> изготовление, </w:t>
      </w:r>
      <w:proofErr w:type="spellStart"/>
      <w:r w:rsidRPr="00B726EA">
        <w:rPr>
          <w:rFonts w:ascii="Times New Roman" w:hAnsi="Times New Roman" w:cs="Times New Roman"/>
          <w:sz w:val="24"/>
          <w:szCs w:val="24"/>
        </w:rPr>
        <w:t>поставк</w:t>
      </w:r>
      <w:r w:rsidR="007572EB" w:rsidRPr="00B726EA">
        <w:rPr>
          <w:rFonts w:ascii="Times New Roman" w:hAnsi="Times New Roman" w:cs="Times New Roman"/>
          <w:sz w:val="24"/>
          <w:szCs w:val="24"/>
        </w:rPr>
        <w:t>у</w:t>
      </w:r>
      <w:r w:rsidRPr="00B726EA">
        <w:rPr>
          <w:rFonts w:ascii="Times New Roman" w:hAnsi="Times New Roman" w:cs="Times New Roman"/>
          <w:sz w:val="24"/>
          <w:szCs w:val="24"/>
        </w:rPr>
        <w:t>и</w:t>
      </w:r>
      <w:proofErr w:type="spellEnd"/>
      <w:r w:rsidRPr="00B726EA">
        <w:rPr>
          <w:rFonts w:ascii="Times New Roman" w:hAnsi="Times New Roman" w:cs="Times New Roman"/>
          <w:sz w:val="24"/>
          <w:szCs w:val="24"/>
        </w:rPr>
        <w:t xml:space="preserve"> ремонт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14:paraId="45771B26" w14:textId="77777777" w:rsidR="00B13534" w:rsidRPr="00B726EA" w:rsidRDefault="00B13534" w:rsidP="00DD6345">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4) с конкретным физическим лицом на разработку и создание театральных, концертных афиш и буклетов;</w:t>
      </w:r>
    </w:p>
    <w:p w14:paraId="055964FD" w14:textId="77777777" w:rsidR="00B13534" w:rsidRPr="00B726EA" w:rsidRDefault="00B13534" w:rsidP="00DD6345">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5) с конкретным поставщиком, определенным условиями договора с культурным учреждением на предоставление во временное пользование (в рамках проведения выставочных мероприятий) культурных ценностей (в том числе музейных предметов и музейных коллекций, редких и ценных изданий, рукописей, архивных документов </w:t>
      </w:r>
      <w:r w:rsidRPr="00B726EA">
        <w:rPr>
          <w:rFonts w:ascii="Times New Roman" w:hAnsi="Times New Roman" w:cs="Times New Roman"/>
          <w:sz w:val="24"/>
          <w:szCs w:val="24"/>
        </w:rPr>
        <w:lastRenderedPageBreak/>
        <w:t>(включая их копии) на оказание услуг по транспортировке, погрузке/выгрузке, упаковке/распаковке, монтажу/демонтажу таких культурных ценностей (экспонатов)</w:t>
      </w:r>
      <w:r w:rsidR="008D202D" w:rsidRPr="00B726EA">
        <w:rPr>
          <w:rFonts w:ascii="Times New Roman" w:hAnsi="Times New Roman" w:cs="Times New Roman"/>
          <w:sz w:val="24"/>
          <w:szCs w:val="24"/>
        </w:rPr>
        <w:t>.</w:t>
      </w:r>
    </w:p>
    <w:p w14:paraId="5183EBC4" w14:textId="77777777" w:rsidR="00B13534" w:rsidRPr="00B726EA" w:rsidRDefault="00DD6345"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10.</w:t>
      </w:r>
      <w:r w:rsidR="00B13534" w:rsidRPr="00B726EA">
        <w:rPr>
          <w:rFonts w:ascii="Times New Roman" w:eastAsia="Calibri" w:hAnsi="Times New Roman" w:cs="Times New Roman"/>
          <w:sz w:val="24"/>
          <w:szCs w:val="24"/>
        </w:rPr>
        <w:t xml:space="preserve">16. </w:t>
      </w:r>
      <w:r w:rsidR="008D202D" w:rsidRPr="00B726EA">
        <w:rPr>
          <w:rFonts w:ascii="Times New Roman" w:eastAsia="Calibri" w:hAnsi="Times New Roman" w:cs="Times New Roman"/>
          <w:sz w:val="24"/>
          <w:szCs w:val="24"/>
        </w:rPr>
        <w:t xml:space="preserve">Закупка </w:t>
      </w:r>
      <w:r w:rsidR="00B13534" w:rsidRPr="00B726EA">
        <w:rPr>
          <w:rFonts w:ascii="Times New Roman" w:eastAsia="Calibri" w:hAnsi="Times New Roman" w:cs="Times New Roman"/>
          <w:sz w:val="24"/>
          <w:szCs w:val="24"/>
        </w:rPr>
        <w:t xml:space="preserve">на оказание услуг по реализации входных билетов </w:t>
      </w:r>
      <w:r w:rsidR="00B13534" w:rsidRPr="00B726EA">
        <w:rPr>
          <w:rFonts w:ascii="Times New Roman" w:eastAsia="Calibri" w:hAnsi="Times New Roman" w:cs="Times New Roman"/>
          <w:sz w:val="24"/>
          <w:szCs w:val="24"/>
        </w:rPr>
        <w:br/>
        <w:t>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4CF89E56"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10.17. </w:t>
      </w:r>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 xml:space="preserve">на оказание услуг по осуществлению авторского контроля </w:t>
      </w:r>
      <w:r w:rsidRPr="00B726EA">
        <w:rPr>
          <w:rFonts w:ascii="Times New Roman" w:eastAsia="Calibri" w:hAnsi="Times New Roman" w:cs="Times New Roman"/>
          <w:sz w:val="24"/>
          <w:szCs w:val="24"/>
        </w:rPr>
        <w:br/>
        <w:t>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78DF24CD"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10.18. </w:t>
      </w:r>
      <w:r w:rsidR="008D202D" w:rsidRPr="00B726EA">
        <w:rPr>
          <w:rFonts w:ascii="Times New Roman" w:eastAsia="Calibri" w:hAnsi="Times New Roman" w:cs="Times New Roman"/>
          <w:sz w:val="24"/>
          <w:szCs w:val="24"/>
        </w:rPr>
        <w:t xml:space="preserve">Закупка на </w:t>
      </w:r>
      <w:r w:rsidRPr="00B726EA">
        <w:rPr>
          <w:rFonts w:ascii="Times New Roman" w:eastAsia="Calibri" w:hAnsi="Times New Roman" w:cs="Times New Roman"/>
          <w:sz w:val="24"/>
          <w:szCs w:val="24"/>
        </w:rPr>
        <w:t>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w:t>
      </w:r>
    </w:p>
    <w:p w14:paraId="2393CB54"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10.19. </w:t>
      </w:r>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на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14:paraId="77EC1CEB" w14:textId="71ECFD4E"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10.20. </w:t>
      </w:r>
      <w:r w:rsidR="008D202D" w:rsidRPr="00B726EA">
        <w:rPr>
          <w:rFonts w:ascii="Times New Roman" w:eastAsia="Calibri" w:hAnsi="Times New Roman" w:cs="Times New Roman"/>
          <w:sz w:val="24"/>
          <w:szCs w:val="24"/>
        </w:rPr>
        <w:t>Закупка на</w:t>
      </w:r>
      <w:r w:rsidR="002B020A">
        <w:rPr>
          <w:rFonts w:ascii="Times New Roman" w:eastAsia="Calibri" w:hAnsi="Times New Roman" w:cs="Times New Roman"/>
          <w:sz w:val="24"/>
          <w:szCs w:val="24"/>
        </w:rPr>
        <w:t xml:space="preserve"> </w:t>
      </w:r>
      <w:r w:rsidRPr="00B726EA">
        <w:rPr>
          <w:rFonts w:ascii="Times New Roman" w:eastAsia="Calibri" w:hAnsi="Times New Roman" w:cs="Times New Roman"/>
          <w:sz w:val="24"/>
          <w:szCs w:val="24"/>
        </w:rPr>
        <w:t>заключение договора с единственным участником конкурентной закупки в случае, если на участие в закупке подана только одна заявка, и при этом она признана соответствующей требованиям документации (извещения) о закупке или по результатам рассмотрения заявок на участие в закупке только одна заявка признана соответствующей требованиям документации (извещения) о закупке.</w:t>
      </w:r>
    </w:p>
    <w:p w14:paraId="381E678C" w14:textId="77777777" w:rsidR="00C93EC0" w:rsidRPr="00B726EA" w:rsidRDefault="00B13534" w:rsidP="00DD6345">
      <w:pPr>
        <w:autoSpaceDE w:val="0"/>
        <w:autoSpaceDN w:val="0"/>
        <w:adjustRightInd w:val="0"/>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lastRenderedPageBreak/>
        <w:t xml:space="preserve">10.21. </w:t>
      </w:r>
      <w:r w:rsidR="008D202D" w:rsidRPr="00B726EA">
        <w:rPr>
          <w:rFonts w:ascii="Times New Roman" w:eastAsia="Calibri" w:hAnsi="Times New Roman" w:cs="Times New Roman"/>
          <w:sz w:val="24"/>
          <w:szCs w:val="24"/>
        </w:rPr>
        <w:t xml:space="preserve">Закупка </w:t>
      </w:r>
      <w:r w:rsidRPr="00B726EA">
        <w:rPr>
          <w:rFonts w:ascii="Times New Roman" w:hAnsi="Times New Roman" w:cs="Times New Roman"/>
          <w:sz w:val="24"/>
          <w:szCs w:val="24"/>
        </w:rPr>
        <w:t xml:space="preserve">преподавательских, тренерских услуг, клининговых услуг, услуг экспертов, театральных критиков, театроведов, </w:t>
      </w:r>
      <w:r w:rsidRPr="00C56E56">
        <w:rPr>
          <w:rFonts w:ascii="Times New Roman" w:hAnsi="Times New Roman" w:cs="Times New Roman"/>
          <w:sz w:val="24"/>
          <w:szCs w:val="24"/>
        </w:rPr>
        <w:t xml:space="preserve">переводчиков, </w:t>
      </w:r>
      <w:r w:rsidR="00B726EA" w:rsidRPr="00C56E56">
        <w:rPr>
          <w:rFonts w:ascii="Times New Roman" w:hAnsi="Times New Roman" w:cs="Times New Roman"/>
          <w:sz w:val="24"/>
          <w:szCs w:val="24"/>
        </w:rPr>
        <w:t xml:space="preserve">редакторов, </w:t>
      </w:r>
      <w:r w:rsidRPr="00C56E56">
        <w:rPr>
          <w:rFonts w:ascii="Times New Roman" w:hAnsi="Times New Roman" w:cs="Times New Roman"/>
          <w:sz w:val="24"/>
          <w:szCs w:val="24"/>
        </w:rPr>
        <w:t>экскурсоводов (гидов), оказываемых</w:t>
      </w:r>
      <w:r w:rsidR="00C93EC0" w:rsidRPr="00C56E56">
        <w:rPr>
          <w:rFonts w:ascii="Times New Roman" w:hAnsi="Times New Roman" w:cs="Times New Roman"/>
          <w:sz w:val="24"/>
          <w:szCs w:val="24"/>
        </w:rPr>
        <w:t xml:space="preserve"> физическими лицами.</w:t>
      </w:r>
    </w:p>
    <w:p w14:paraId="01772939"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10.22. </w:t>
      </w:r>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
    <w:p w14:paraId="53752E7F" w14:textId="1C07A0A1"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10.23. </w:t>
      </w:r>
      <w:r w:rsidR="008D202D"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 xml:space="preserve">лекарственных препаратов, которые предназначены для назначения одному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заключает договор на поставки лекарственных препаратов на сумму, не превышающую </w:t>
      </w:r>
      <w:r w:rsidR="008D202D" w:rsidRPr="00B726EA">
        <w:rPr>
          <w:rFonts w:ascii="Times New Roman" w:eastAsia="Calibri" w:hAnsi="Times New Roman" w:cs="Times New Roman"/>
          <w:sz w:val="24"/>
          <w:szCs w:val="24"/>
        </w:rPr>
        <w:t>1</w:t>
      </w:r>
      <w:r w:rsidR="007572EB" w:rsidRPr="00B726EA">
        <w:rPr>
          <w:rFonts w:ascii="Times New Roman" w:eastAsia="Calibri" w:hAnsi="Times New Roman" w:cs="Times New Roman"/>
          <w:sz w:val="24"/>
          <w:szCs w:val="24"/>
        </w:rPr>
        <w:t>,5</w:t>
      </w:r>
      <w:r w:rsidR="008D202D" w:rsidRPr="00B726EA">
        <w:rPr>
          <w:rFonts w:ascii="Times New Roman" w:eastAsia="Calibri" w:hAnsi="Times New Roman" w:cs="Times New Roman"/>
          <w:sz w:val="24"/>
          <w:szCs w:val="24"/>
        </w:rPr>
        <w:t xml:space="preserve"> (</w:t>
      </w:r>
      <w:r w:rsidR="007572EB" w:rsidRPr="00B726EA">
        <w:rPr>
          <w:rFonts w:ascii="Times New Roman" w:eastAsia="Calibri" w:hAnsi="Times New Roman" w:cs="Times New Roman"/>
          <w:sz w:val="24"/>
          <w:szCs w:val="24"/>
        </w:rPr>
        <w:t>полтора</w:t>
      </w:r>
      <w:r w:rsidR="008D202D" w:rsidRPr="00B726EA">
        <w:rPr>
          <w:rFonts w:ascii="Times New Roman" w:eastAsia="Calibri" w:hAnsi="Times New Roman" w:cs="Times New Roman"/>
          <w:sz w:val="24"/>
          <w:szCs w:val="24"/>
        </w:rPr>
        <w:t>) м</w:t>
      </w:r>
      <w:r w:rsidR="004D0923" w:rsidRPr="00B726EA">
        <w:rPr>
          <w:rFonts w:ascii="Times New Roman" w:eastAsia="Calibri" w:hAnsi="Times New Roman" w:cs="Times New Roman"/>
          <w:sz w:val="24"/>
          <w:szCs w:val="24"/>
        </w:rPr>
        <w:t>иллион</w:t>
      </w:r>
      <w:r w:rsidR="007572EB" w:rsidRPr="00B726EA">
        <w:rPr>
          <w:rFonts w:ascii="Times New Roman" w:eastAsia="Calibri" w:hAnsi="Times New Roman" w:cs="Times New Roman"/>
          <w:sz w:val="24"/>
          <w:szCs w:val="24"/>
        </w:rPr>
        <w:t>а</w:t>
      </w:r>
      <w:r w:rsidR="002B020A">
        <w:rPr>
          <w:rFonts w:ascii="Times New Roman" w:eastAsia="Calibri" w:hAnsi="Times New Roman" w:cs="Times New Roman"/>
          <w:sz w:val="24"/>
          <w:szCs w:val="24"/>
        </w:rPr>
        <w:t xml:space="preserve"> </w:t>
      </w:r>
      <w:r w:rsidRPr="00B726EA">
        <w:rPr>
          <w:rFonts w:ascii="Times New Roman" w:eastAsia="Calibri" w:hAnsi="Times New Roman" w:cs="Times New Roman"/>
          <w:sz w:val="24"/>
          <w:szCs w:val="24"/>
        </w:rPr>
        <w:t>рублей, указанное решение врачебной комиссии должно размещаться одновременно с договором.</w:t>
      </w:r>
    </w:p>
    <w:p w14:paraId="5185A038" w14:textId="51FAC295"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10.24. </w:t>
      </w:r>
      <w:r w:rsidR="00925DCF" w:rsidRPr="00B726EA">
        <w:rPr>
          <w:rFonts w:ascii="Times New Roman" w:eastAsia="Calibri" w:hAnsi="Times New Roman" w:cs="Times New Roman"/>
          <w:sz w:val="24"/>
          <w:szCs w:val="24"/>
        </w:rPr>
        <w:t>Закупка на</w:t>
      </w:r>
      <w:r w:rsidR="002B020A">
        <w:rPr>
          <w:rFonts w:ascii="Times New Roman" w:eastAsia="Calibri" w:hAnsi="Times New Roman" w:cs="Times New Roman"/>
          <w:sz w:val="24"/>
          <w:szCs w:val="24"/>
        </w:rPr>
        <w:t xml:space="preserve"> </w:t>
      </w:r>
      <w:r w:rsidRPr="00B726EA">
        <w:rPr>
          <w:rFonts w:ascii="Times New Roman" w:eastAsia="Calibri" w:hAnsi="Times New Roman" w:cs="Times New Roman"/>
          <w:sz w:val="24"/>
          <w:szCs w:val="24"/>
        </w:rPr>
        <w:t>заключение договора энергоснабжения или договора купли-продажи электрической энергии с гарантирующим поставщиком электрической энергии.</w:t>
      </w:r>
    </w:p>
    <w:p w14:paraId="0E6060BC"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10.25. </w:t>
      </w:r>
      <w:r w:rsidR="00925DCF"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на приобретение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Правительством Мурманской области, местной администрацией</w:t>
      </w:r>
      <w:r w:rsidR="00925DCF" w:rsidRPr="00B726EA">
        <w:rPr>
          <w:rFonts w:ascii="Times New Roman" w:eastAsia="Calibri" w:hAnsi="Times New Roman" w:cs="Times New Roman"/>
          <w:sz w:val="24"/>
          <w:szCs w:val="24"/>
        </w:rPr>
        <w:t>.</w:t>
      </w:r>
    </w:p>
    <w:p w14:paraId="226BBE5A"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10.26. </w:t>
      </w:r>
      <w:r w:rsidR="00925DCF"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по аренде нежилого здания, строения, сооружения, нежилого помещения,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14:paraId="1A724310" w14:textId="77777777" w:rsidR="00617B00" w:rsidRPr="00B726EA" w:rsidRDefault="00B13534" w:rsidP="00617B00">
      <w:pPr>
        <w:spacing w:after="0"/>
        <w:ind w:firstLine="709"/>
        <w:jc w:val="both"/>
        <w:rPr>
          <w:rFonts w:ascii="Times New Roman" w:hAnsi="Times New Roman"/>
          <w:sz w:val="24"/>
          <w:szCs w:val="24"/>
        </w:rPr>
      </w:pPr>
      <w:r w:rsidRPr="00B726EA">
        <w:rPr>
          <w:rFonts w:ascii="Times New Roman" w:eastAsia="Calibri" w:hAnsi="Times New Roman" w:cs="Times New Roman"/>
          <w:sz w:val="24"/>
          <w:szCs w:val="24"/>
        </w:rPr>
        <w:t xml:space="preserve">10.27. </w:t>
      </w:r>
      <w:r w:rsidR="00617B00" w:rsidRPr="00B726EA">
        <w:rPr>
          <w:rFonts w:ascii="Times New Roman" w:hAnsi="Times New Roman"/>
          <w:sz w:val="24"/>
          <w:szCs w:val="24"/>
        </w:rPr>
        <w:t>Закупка услуг по организации участия в культурных, образовательных, оздоровительных и спортивных мероприятиях (проезд к месту проведения мероприятия и обратно, проживание, транспортное обслуживание, обеспечение питанием, заявочный (организационный) взнос).</w:t>
      </w:r>
    </w:p>
    <w:p w14:paraId="2C83716A" w14:textId="77777777" w:rsidR="00B13534" w:rsidRPr="00B726EA" w:rsidRDefault="00B13534" w:rsidP="00617B00">
      <w:pPr>
        <w:spacing w:after="0"/>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10.28. </w:t>
      </w:r>
      <w:r w:rsidR="00925DCF" w:rsidRPr="00B726EA">
        <w:rPr>
          <w:rFonts w:ascii="Times New Roman" w:eastAsia="Calibri" w:hAnsi="Times New Roman" w:cs="Times New Roman"/>
          <w:sz w:val="24"/>
          <w:szCs w:val="24"/>
        </w:rPr>
        <w:t xml:space="preserve">Закупка  на </w:t>
      </w:r>
      <w:r w:rsidRPr="00B726EA">
        <w:rPr>
          <w:rFonts w:ascii="Times New Roman" w:eastAsia="Calibri" w:hAnsi="Times New Roman" w:cs="Times New Roman"/>
          <w:sz w:val="24"/>
          <w:szCs w:val="24"/>
        </w:rPr>
        <w:t>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49A2B69D"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10.29 </w:t>
      </w:r>
      <w:r w:rsidR="00925DCF" w:rsidRPr="00B726EA">
        <w:rPr>
          <w:rFonts w:ascii="Times New Roman" w:eastAsia="Calibri" w:hAnsi="Times New Roman" w:cs="Times New Roman"/>
          <w:sz w:val="24"/>
          <w:szCs w:val="24"/>
        </w:rPr>
        <w:t xml:space="preserve">Закупка на </w:t>
      </w:r>
      <w:r w:rsidRPr="00B726EA">
        <w:rPr>
          <w:rFonts w:ascii="Times New Roman" w:eastAsia="Calibri" w:hAnsi="Times New Roman" w:cs="Times New Roman"/>
          <w:sz w:val="24"/>
          <w:szCs w:val="24"/>
        </w:rPr>
        <w:t xml:space="preserve">заключение договора, предметом которого является выдача </w:t>
      </w:r>
      <w:r w:rsidR="005B154D" w:rsidRPr="00B726EA">
        <w:rPr>
          <w:rFonts w:ascii="Times New Roman" w:eastAsia="Calibri" w:hAnsi="Times New Roman" w:cs="Times New Roman"/>
          <w:sz w:val="24"/>
          <w:szCs w:val="24"/>
        </w:rPr>
        <w:t xml:space="preserve">независимой </w:t>
      </w:r>
      <w:r w:rsidRPr="00B726EA">
        <w:rPr>
          <w:rFonts w:ascii="Times New Roman" w:eastAsia="Calibri" w:hAnsi="Times New Roman" w:cs="Times New Roman"/>
          <w:sz w:val="24"/>
          <w:szCs w:val="24"/>
        </w:rPr>
        <w:t xml:space="preserve">гарантии, получение кредитов и займов для целей выплаты заработной платы, уплаты налогов и сборов, для расчетов с поставщиками </w:t>
      </w:r>
      <w:r w:rsidR="007F57C1" w:rsidRPr="00B726EA">
        <w:rPr>
          <w:rFonts w:ascii="Times New Roman" w:eastAsia="Calibri" w:hAnsi="Times New Roman" w:cs="Times New Roman"/>
          <w:sz w:val="24"/>
          <w:szCs w:val="24"/>
        </w:rPr>
        <w:t xml:space="preserve">топливно-энергетических </w:t>
      </w:r>
      <w:r w:rsidRPr="00B726EA">
        <w:rPr>
          <w:rFonts w:ascii="Times New Roman" w:eastAsia="Calibri" w:hAnsi="Times New Roman" w:cs="Times New Roman"/>
          <w:sz w:val="24"/>
          <w:szCs w:val="24"/>
        </w:rPr>
        <w:t>ресурсов.</w:t>
      </w:r>
    </w:p>
    <w:p w14:paraId="02448D57"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10.30. </w:t>
      </w:r>
      <w:r w:rsidR="00925DCF"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 xml:space="preserve">изделий народных художественных промыслов признанного художественного достоинства, образцы которых зарегистрированы в </w:t>
      </w:r>
      <w:hyperlink r:id="rId23" w:history="1">
        <w:r w:rsidRPr="00B726EA">
          <w:rPr>
            <w:rFonts w:ascii="Times New Roman" w:eastAsia="Calibri" w:hAnsi="Times New Roman" w:cs="Times New Roman"/>
            <w:sz w:val="24"/>
            <w:szCs w:val="24"/>
          </w:rPr>
          <w:t>порядке</w:t>
        </w:r>
      </w:hyperlink>
      <w:r w:rsidRPr="00B726EA">
        <w:rPr>
          <w:rFonts w:ascii="Times New Roman" w:eastAsia="Calibri"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14:paraId="1AEEF017"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lastRenderedPageBreak/>
        <w:t xml:space="preserve">10.31. </w:t>
      </w:r>
      <w:r w:rsidR="00925DCF"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на оказание услуг, связанных с организацией и проведением официальных физкультурных и спортивных мероприятий, тренировочных сборов спортсменов, спортивных команд Мурманской области на территории Мурманской области в соответствии с календарным планом официальных физкультурных и спортивных мероприятий.</w:t>
      </w:r>
    </w:p>
    <w:p w14:paraId="5B7D5FA6" w14:textId="2BBE8FA6"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10.32. </w:t>
      </w:r>
      <w:r w:rsidR="00925DCF"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по предоставлению специализированной информации в области гидрометеорологии: круглосуточное обеспечение штормовой информацией о неблагоприятных гидрометеорологических явлениях погоды и</w:t>
      </w:r>
      <w:r w:rsidR="002B020A">
        <w:rPr>
          <w:rFonts w:ascii="Times New Roman" w:eastAsia="Calibri" w:hAnsi="Times New Roman" w:cs="Times New Roman"/>
          <w:sz w:val="24"/>
          <w:szCs w:val="24"/>
        </w:rPr>
        <w:t xml:space="preserve"> </w:t>
      </w:r>
      <w:r w:rsidRPr="00B726EA">
        <w:rPr>
          <w:rFonts w:ascii="Times New Roman" w:eastAsia="Calibri" w:hAnsi="Times New Roman" w:cs="Times New Roman"/>
          <w:sz w:val="24"/>
          <w:szCs w:val="24"/>
        </w:rPr>
        <w:t>предупреждениями о неблагоприятных метеорологических условиях (НМУ), способствующих загрязнению атмосферного воздуха.</w:t>
      </w:r>
    </w:p>
    <w:p w14:paraId="73CB441C"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10.33. </w:t>
      </w:r>
      <w:r w:rsidR="00925DCF"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запорной арматуры, запорно-пломбировочных устройств</w:t>
      </w:r>
      <w:r w:rsidR="007F57C1" w:rsidRPr="00B726EA">
        <w:rPr>
          <w:rFonts w:ascii="Times New Roman" w:eastAsia="Calibri" w:hAnsi="Times New Roman" w:cs="Times New Roman"/>
          <w:sz w:val="24"/>
          <w:szCs w:val="24"/>
        </w:rPr>
        <w:t xml:space="preserve"> в </w:t>
      </w:r>
      <w:r w:rsidR="00A874CC" w:rsidRPr="00B726EA">
        <w:rPr>
          <w:rFonts w:ascii="Times New Roman" w:eastAsia="Calibri" w:hAnsi="Times New Roman" w:cs="Times New Roman"/>
          <w:sz w:val="24"/>
          <w:szCs w:val="24"/>
        </w:rPr>
        <w:t xml:space="preserve">документально подтвержденных </w:t>
      </w:r>
      <w:r w:rsidR="007F57C1" w:rsidRPr="00B726EA">
        <w:rPr>
          <w:rFonts w:ascii="Times New Roman" w:eastAsia="Calibri" w:hAnsi="Times New Roman" w:cs="Times New Roman"/>
          <w:sz w:val="24"/>
          <w:szCs w:val="24"/>
        </w:rPr>
        <w:t>случаях</w:t>
      </w:r>
      <w:r w:rsidR="00A874CC" w:rsidRPr="00B726EA">
        <w:rPr>
          <w:rFonts w:ascii="Times New Roman" w:eastAsia="Calibri" w:hAnsi="Times New Roman" w:cs="Times New Roman"/>
          <w:sz w:val="24"/>
          <w:szCs w:val="24"/>
        </w:rPr>
        <w:t xml:space="preserve">, связанных с </w:t>
      </w:r>
      <w:r w:rsidR="007F57C1" w:rsidRPr="00B726EA">
        <w:rPr>
          <w:rFonts w:ascii="Times New Roman" w:eastAsia="Calibri" w:hAnsi="Times New Roman" w:cs="Times New Roman"/>
          <w:sz w:val="24"/>
          <w:szCs w:val="24"/>
        </w:rPr>
        <w:t>ликвидаци</w:t>
      </w:r>
      <w:r w:rsidR="00A874CC" w:rsidRPr="00B726EA">
        <w:rPr>
          <w:rFonts w:ascii="Times New Roman" w:eastAsia="Calibri" w:hAnsi="Times New Roman" w:cs="Times New Roman"/>
          <w:sz w:val="24"/>
          <w:szCs w:val="24"/>
        </w:rPr>
        <w:t>ей</w:t>
      </w:r>
      <w:r w:rsidR="007F57C1" w:rsidRPr="00B726EA">
        <w:rPr>
          <w:rFonts w:ascii="Times New Roman" w:eastAsia="Calibri" w:hAnsi="Times New Roman" w:cs="Times New Roman"/>
          <w:sz w:val="24"/>
          <w:szCs w:val="24"/>
        </w:rPr>
        <w:t xml:space="preserve"> и (или) предотвращени</w:t>
      </w:r>
      <w:r w:rsidR="00A874CC" w:rsidRPr="00B726EA">
        <w:rPr>
          <w:rFonts w:ascii="Times New Roman" w:eastAsia="Calibri" w:hAnsi="Times New Roman" w:cs="Times New Roman"/>
          <w:sz w:val="24"/>
          <w:szCs w:val="24"/>
        </w:rPr>
        <w:t>ем</w:t>
      </w:r>
      <w:r w:rsidR="007F57C1" w:rsidRPr="00B726EA">
        <w:rPr>
          <w:rFonts w:ascii="Times New Roman" w:eastAsia="Calibri" w:hAnsi="Times New Roman" w:cs="Times New Roman"/>
          <w:sz w:val="24"/>
          <w:szCs w:val="24"/>
        </w:rPr>
        <w:t xml:space="preserve"> аварийных ситуаций</w:t>
      </w:r>
      <w:r w:rsidRPr="00B726EA">
        <w:rPr>
          <w:rFonts w:ascii="Times New Roman" w:eastAsia="Calibri" w:hAnsi="Times New Roman" w:cs="Times New Roman"/>
          <w:sz w:val="24"/>
          <w:szCs w:val="24"/>
        </w:rPr>
        <w:t>.</w:t>
      </w:r>
    </w:p>
    <w:p w14:paraId="5800DA16" w14:textId="77777777" w:rsidR="00B13534" w:rsidRPr="00B726EA" w:rsidRDefault="00B13534" w:rsidP="00DD6345">
      <w:pPr>
        <w:autoSpaceDE w:val="0"/>
        <w:autoSpaceDN w:val="0"/>
        <w:adjustRightInd w:val="0"/>
        <w:spacing w:after="0" w:line="276" w:lineRule="auto"/>
        <w:ind w:firstLine="709"/>
        <w:jc w:val="both"/>
        <w:rPr>
          <w:rFonts w:ascii="Calibri" w:eastAsia="Calibri" w:hAnsi="Calibri" w:cs="Times New Roman"/>
        </w:rPr>
      </w:pPr>
      <w:r w:rsidRPr="00B726EA">
        <w:rPr>
          <w:rFonts w:ascii="Times New Roman" w:eastAsia="Calibri" w:hAnsi="Times New Roman" w:cs="Times New Roman"/>
          <w:sz w:val="24"/>
          <w:szCs w:val="24"/>
        </w:rPr>
        <w:t>10.34.</w:t>
      </w:r>
      <w:r w:rsidR="00925DCF" w:rsidRPr="00B726EA">
        <w:rPr>
          <w:rFonts w:ascii="Times New Roman" w:eastAsia="Calibri" w:hAnsi="Times New Roman" w:cs="Times New Roman"/>
          <w:sz w:val="24"/>
          <w:szCs w:val="24"/>
        </w:rPr>
        <w:t xml:space="preserve"> Закупка на</w:t>
      </w:r>
      <w:r w:rsidRPr="00B726EA">
        <w:rPr>
          <w:rFonts w:ascii="Times New Roman" w:eastAsia="Calibri" w:hAnsi="Times New Roman" w:cs="Times New Roman"/>
          <w:sz w:val="24"/>
          <w:szCs w:val="24"/>
        </w:rPr>
        <w:t xml:space="preserve"> заключение договора цессии, когда Заказчик является цессионарием и при этом выплачивает цеденту вознаграждение либо производит зачет встречных требований по приобретению права требования к потребителям тепловой энергии, холодного водоснабжения и водоотведения у цедентов.</w:t>
      </w:r>
    </w:p>
    <w:p w14:paraId="33BB57D5" w14:textId="49804287" w:rsidR="000C4789" w:rsidRPr="00B726EA" w:rsidRDefault="00B13534" w:rsidP="00DD6345">
      <w:pPr>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10.35.</w:t>
      </w:r>
      <w:r w:rsidR="002B020A">
        <w:rPr>
          <w:rFonts w:ascii="Times New Roman" w:hAnsi="Times New Roman" w:cs="Times New Roman"/>
          <w:sz w:val="24"/>
          <w:szCs w:val="24"/>
        </w:rPr>
        <w:t xml:space="preserve"> </w:t>
      </w:r>
      <w:r w:rsidR="00925DCF" w:rsidRPr="00B726EA">
        <w:rPr>
          <w:rFonts w:ascii="Times New Roman" w:eastAsia="Calibri" w:hAnsi="Times New Roman" w:cs="Times New Roman"/>
          <w:sz w:val="24"/>
          <w:szCs w:val="24"/>
        </w:rPr>
        <w:t>Закупка на</w:t>
      </w:r>
      <w:r w:rsidRPr="00B726EA">
        <w:rPr>
          <w:rFonts w:ascii="Times New Roman" w:hAnsi="Times New Roman" w:cs="Times New Roman"/>
          <w:sz w:val="24"/>
          <w:szCs w:val="24"/>
        </w:rPr>
        <w:t xml:space="preserve"> заключение договора с новым поставщиком (исполнителем, подрядчиком) в связи с расторжением ранее заключенного договора по причине неисполнения или ненадлежащего исполнения поставщиком (исполнителем, подрядчиком) своих обязательств.</w:t>
      </w:r>
      <w:r w:rsidR="002B020A">
        <w:rPr>
          <w:rFonts w:ascii="Times New Roman" w:hAnsi="Times New Roman" w:cs="Times New Roman"/>
          <w:sz w:val="24"/>
          <w:szCs w:val="24"/>
        </w:rPr>
        <w:t xml:space="preserve"> </w:t>
      </w:r>
      <w:r w:rsidR="00833657" w:rsidRPr="00B726EA">
        <w:rPr>
          <w:rFonts w:ascii="Times New Roman" w:hAnsi="Times New Roman" w:cs="Times New Roman"/>
          <w:sz w:val="24"/>
          <w:szCs w:val="24"/>
        </w:rPr>
        <w:t xml:space="preserve">При этом, если до расторжения договора поставщиком (исполнителем, подрядчиком) частично исполнены обязательства по такому договору, то при заключении договора с новым поставщиком (исполнителем, подрядчиком)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Цена договора должна быть рассчитана с учетом количества поставленного товара, объема выполненных работ, оказанных услуг, договор должен быть заключен на срок пропорционально срокам обязательств, предусмотренных по ранее заключенному договору. </w:t>
      </w:r>
      <w:r w:rsidR="000C4789" w:rsidRPr="00B726EA">
        <w:rPr>
          <w:rFonts w:ascii="Times New Roman" w:hAnsi="Times New Roman" w:cs="Times New Roman"/>
          <w:sz w:val="24"/>
          <w:szCs w:val="24"/>
        </w:rPr>
        <w:t>Закупка в соответствии с данным пунктом осуществляется при соблюдении следующих условий:</w:t>
      </w:r>
    </w:p>
    <w:p w14:paraId="3525580D" w14:textId="77777777" w:rsidR="000C4789" w:rsidRPr="00B726EA" w:rsidRDefault="000C4789" w:rsidP="00DD6345">
      <w:pPr>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1)</w:t>
      </w:r>
      <w:proofErr w:type="spellStart"/>
      <w:r w:rsidR="00087E78" w:rsidRPr="00B726EA">
        <w:rPr>
          <w:rFonts w:ascii="Times New Roman" w:hAnsi="Times New Roman" w:cs="Times New Roman"/>
          <w:sz w:val="24"/>
          <w:szCs w:val="24"/>
        </w:rPr>
        <w:t>в</w:t>
      </w:r>
      <w:r w:rsidRPr="00C56E56">
        <w:rPr>
          <w:rFonts w:ascii="Times New Roman" w:hAnsi="Times New Roman" w:cs="Times New Roman"/>
          <w:sz w:val="24"/>
          <w:szCs w:val="24"/>
        </w:rPr>
        <w:t>случае</w:t>
      </w:r>
      <w:proofErr w:type="spellEnd"/>
      <w:r w:rsidRPr="00C56E56">
        <w:rPr>
          <w:rFonts w:ascii="Times New Roman" w:hAnsi="Times New Roman" w:cs="Times New Roman"/>
          <w:sz w:val="24"/>
          <w:szCs w:val="24"/>
        </w:rPr>
        <w:t>, если расторг</w:t>
      </w:r>
      <w:r w:rsidR="00B726EA" w:rsidRPr="00C56E56">
        <w:rPr>
          <w:rFonts w:ascii="Times New Roman" w:hAnsi="Times New Roman" w:cs="Times New Roman"/>
          <w:sz w:val="24"/>
          <w:szCs w:val="24"/>
        </w:rPr>
        <w:t>аемый</w:t>
      </w:r>
      <w:r w:rsidRPr="00B726EA">
        <w:rPr>
          <w:rFonts w:ascii="Times New Roman" w:hAnsi="Times New Roman" w:cs="Times New Roman"/>
          <w:sz w:val="24"/>
          <w:szCs w:val="24"/>
        </w:rPr>
        <w:t xml:space="preserve"> договор был заключен по результатам состоявшейся конкурентной закупки, новый договор заключается с участником такой </w:t>
      </w:r>
      <w:proofErr w:type="gramStart"/>
      <w:r w:rsidRPr="00B726EA">
        <w:rPr>
          <w:rFonts w:ascii="Times New Roman" w:hAnsi="Times New Roman" w:cs="Times New Roman"/>
          <w:sz w:val="24"/>
          <w:szCs w:val="24"/>
        </w:rPr>
        <w:t>закупки,  который</w:t>
      </w:r>
      <w:proofErr w:type="gramEnd"/>
      <w:r w:rsidRPr="00B726EA">
        <w:rPr>
          <w:rFonts w:ascii="Times New Roman" w:hAnsi="Times New Roman" w:cs="Times New Roman"/>
          <w:sz w:val="24"/>
          <w:szCs w:val="24"/>
        </w:rPr>
        <w:t xml:space="preserve">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w:t>
      </w:r>
      <w:r w:rsidR="00A8286B" w:rsidRPr="00B726EA">
        <w:rPr>
          <w:rFonts w:ascii="Times New Roman" w:hAnsi="Times New Roman" w:cs="Times New Roman"/>
          <w:sz w:val="24"/>
          <w:szCs w:val="24"/>
        </w:rPr>
        <w:t>редложенных победителем закупки. Договор заключается при согласии такого участника на заключение договора, по цене, предложенной указанным участником в ходе закупки.</w:t>
      </w:r>
    </w:p>
    <w:p w14:paraId="74AFC41C" w14:textId="77777777" w:rsidR="00B13534" w:rsidRPr="00B726EA" w:rsidRDefault="00A8286B" w:rsidP="00DD6345">
      <w:pPr>
        <w:spacing w:after="0" w:line="276" w:lineRule="auto"/>
        <w:ind w:firstLine="709"/>
        <w:jc w:val="both"/>
        <w:rPr>
          <w:rFonts w:ascii="Times New Roman" w:hAnsi="Times New Roman" w:cs="Times New Roman"/>
          <w:sz w:val="24"/>
          <w:szCs w:val="24"/>
        </w:rPr>
      </w:pPr>
      <w:r w:rsidRPr="00B726EA">
        <w:rPr>
          <w:rFonts w:ascii="Times New Roman" w:hAnsi="Times New Roman" w:cs="Times New Roman"/>
          <w:sz w:val="24"/>
          <w:szCs w:val="24"/>
        </w:rPr>
        <w:t xml:space="preserve">2) </w:t>
      </w:r>
      <w:r w:rsidR="00087E78" w:rsidRPr="00B726EA">
        <w:rPr>
          <w:rFonts w:ascii="Times New Roman" w:hAnsi="Times New Roman" w:cs="Times New Roman"/>
          <w:sz w:val="24"/>
          <w:szCs w:val="24"/>
        </w:rPr>
        <w:t>в</w:t>
      </w:r>
      <w:r w:rsidRPr="00B726EA">
        <w:rPr>
          <w:rFonts w:ascii="Times New Roman" w:hAnsi="Times New Roman" w:cs="Times New Roman"/>
          <w:sz w:val="24"/>
          <w:szCs w:val="24"/>
        </w:rPr>
        <w:t xml:space="preserve"> случае, если расторгаемый договор был заключен в соответствии с пунктом 8.8.2 Положения, либо отсутствует возможность заключения договора в соответствии с подпунктом 1 пункта </w:t>
      </w:r>
      <w:r w:rsidR="00ED1537" w:rsidRPr="00B726EA">
        <w:rPr>
          <w:rFonts w:ascii="Times New Roman" w:hAnsi="Times New Roman" w:cs="Times New Roman"/>
          <w:sz w:val="24"/>
          <w:szCs w:val="24"/>
        </w:rPr>
        <w:t xml:space="preserve">10.35 Положения </w:t>
      </w:r>
      <w:r w:rsidRPr="00B726EA">
        <w:rPr>
          <w:rFonts w:ascii="Times New Roman" w:hAnsi="Times New Roman" w:cs="Times New Roman"/>
          <w:sz w:val="24"/>
          <w:szCs w:val="24"/>
        </w:rPr>
        <w:t xml:space="preserve">в связи с отказом участника заключить договор, новый договор заключается с единственным поставщиком (исполнителем, подрядчиком) по </w:t>
      </w:r>
      <w:proofErr w:type="gramStart"/>
      <w:r w:rsidRPr="00B726EA">
        <w:rPr>
          <w:rFonts w:ascii="Times New Roman" w:hAnsi="Times New Roman" w:cs="Times New Roman"/>
          <w:sz w:val="24"/>
          <w:szCs w:val="24"/>
        </w:rPr>
        <w:t>цене,  не</w:t>
      </w:r>
      <w:proofErr w:type="gramEnd"/>
      <w:r w:rsidRPr="00B726EA">
        <w:rPr>
          <w:rFonts w:ascii="Times New Roman" w:hAnsi="Times New Roman" w:cs="Times New Roman"/>
          <w:sz w:val="24"/>
          <w:szCs w:val="24"/>
        </w:rPr>
        <w:t xml:space="preserve"> превышающей</w:t>
      </w:r>
      <w:r w:rsidR="00E85989" w:rsidRPr="00B726EA">
        <w:rPr>
          <w:rFonts w:ascii="Times New Roman" w:hAnsi="Times New Roman" w:cs="Times New Roman"/>
          <w:sz w:val="24"/>
          <w:szCs w:val="24"/>
        </w:rPr>
        <w:t xml:space="preserve"> НМЦД закупки, договор по результатам которой расторгнут. </w:t>
      </w:r>
    </w:p>
    <w:p w14:paraId="16035AC3"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10.36. </w:t>
      </w:r>
      <w:proofErr w:type="gramStart"/>
      <w:r w:rsidR="00925DCF" w:rsidRPr="00B726EA">
        <w:rPr>
          <w:rFonts w:ascii="Times New Roman" w:eastAsia="Calibri" w:hAnsi="Times New Roman" w:cs="Times New Roman"/>
          <w:sz w:val="24"/>
          <w:szCs w:val="24"/>
        </w:rPr>
        <w:t xml:space="preserve">Закупка  </w:t>
      </w:r>
      <w:proofErr w:type="spellStart"/>
      <w:r w:rsidR="00925DCF" w:rsidRPr="00B726EA">
        <w:rPr>
          <w:rFonts w:ascii="Times New Roman" w:eastAsia="Calibri" w:hAnsi="Times New Roman" w:cs="Times New Roman"/>
          <w:sz w:val="24"/>
          <w:szCs w:val="24"/>
        </w:rPr>
        <w:t>на</w:t>
      </w:r>
      <w:r w:rsidRPr="00B726EA">
        <w:rPr>
          <w:rFonts w:ascii="Times New Roman" w:eastAsia="Calibri" w:hAnsi="Times New Roman" w:cs="Times New Roman"/>
          <w:sz w:val="24"/>
          <w:szCs w:val="24"/>
        </w:rPr>
        <w:t>заключение</w:t>
      </w:r>
      <w:proofErr w:type="spellEnd"/>
      <w:proofErr w:type="gramEnd"/>
      <w:r w:rsidRPr="00B726EA">
        <w:rPr>
          <w:rFonts w:ascii="Times New Roman" w:eastAsia="Calibri" w:hAnsi="Times New Roman" w:cs="Times New Roman"/>
          <w:sz w:val="24"/>
          <w:szCs w:val="24"/>
        </w:rPr>
        <w:t xml:space="preserve"> договора банковского счета, договора об овердрафтном кредите.</w:t>
      </w:r>
    </w:p>
    <w:p w14:paraId="19BDB698" w14:textId="77777777" w:rsidR="00B13534" w:rsidRPr="00B726EA" w:rsidRDefault="00DD6345"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10</w:t>
      </w:r>
      <w:r w:rsidR="00B13534" w:rsidRPr="00B726EA">
        <w:rPr>
          <w:rFonts w:ascii="Times New Roman" w:eastAsia="Calibri" w:hAnsi="Times New Roman" w:cs="Times New Roman"/>
          <w:sz w:val="24"/>
          <w:szCs w:val="24"/>
        </w:rPr>
        <w:t xml:space="preserve">.37. </w:t>
      </w:r>
      <w:r w:rsidR="00925DCF" w:rsidRPr="00B726EA">
        <w:rPr>
          <w:rFonts w:ascii="Times New Roman" w:eastAsia="Calibri" w:hAnsi="Times New Roman" w:cs="Times New Roman"/>
          <w:sz w:val="24"/>
          <w:szCs w:val="24"/>
        </w:rPr>
        <w:t xml:space="preserve">Закупка на </w:t>
      </w:r>
      <w:r w:rsidR="00B13534" w:rsidRPr="00B726EA">
        <w:rPr>
          <w:rFonts w:ascii="Times New Roman" w:eastAsia="Calibri" w:hAnsi="Times New Roman" w:cs="Times New Roman"/>
          <w:sz w:val="24"/>
          <w:szCs w:val="24"/>
        </w:rPr>
        <w:t>заключение договора при условии, что процедура закупки, проведенная конкурентным способом, не состоялась по следующим основаниям:</w:t>
      </w:r>
    </w:p>
    <w:p w14:paraId="1E12B133"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lastRenderedPageBreak/>
        <w:t xml:space="preserve">1)не подано ни одной заявки на участие в закупке; </w:t>
      </w:r>
    </w:p>
    <w:p w14:paraId="4E24AC0C"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2) по результатам рассмотрения заявок не было признано ни одной заявки, соответствующей требованиям документации о закупке (извещения о закупке).</w:t>
      </w:r>
    </w:p>
    <w:p w14:paraId="6FE91CE0" w14:textId="58851A6B" w:rsidR="00C72F02"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В соответствии с настоящим пунктом договор должен быть заключен с единственным поставщиком (исполнителем, подрядчиком) с соблюдением существенных условий, предусмотренных документацией о конкурентной закупке (извещением о закупке): цена договора </w:t>
      </w:r>
      <w:r w:rsidR="000B27F2" w:rsidRPr="00B726EA">
        <w:rPr>
          <w:rFonts w:ascii="Times New Roman" w:eastAsia="Calibri" w:hAnsi="Times New Roman" w:cs="Times New Roman"/>
          <w:sz w:val="24"/>
          <w:szCs w:val="24"/>
        </w:rPr>
        <w:t xml:space="preserve">не превышает НМЦД, </w:t>
      </w:r>
      <w:r w:rsidRPr="00B726EA">
        <w:rPr>
          <w:rFonts w:ascii="Times New Roman" w:eastAsia="Calibri" w:hAnsi="Times New Roman" w:cs="Times New Roman"/>
          <w:sz w:val="24"/>
          <w:szCs w:val="24"/>
        </w:rPr>
        <w:t>цена единицы товара, работы, услуги</w:t>
      </w:r>
      <w:r w:rsidR="000B27F2" w:rsidRPr="00B726EA">
        <w:rPr>
          <w:rFonts w:ascii="Times New Roman" w:eastAsia="Calibri" w:hAnsi="Times New Roman" w:cs="Times New Roman"/>
          <w:sz w:val="24"/>
          <w:szCs w:val="24"/>
        </w:rPr>
        <w:t xml:space="preserve"> не превышает</w:t>
      </w:r>
      <w:r w:rsidR="002B020A">
        <w:rPr>
          <w:rFonts w:ascii="Times New Roman" w:eastAsia="Calibri" w:hAnsi="Times New Roman" w:cs="Times New Roman"/>
          <w:sz w:val="24"/>
          <w:szCs w:val="24"/>
        </w:rPr>
        <w:t xml:space="preserve"> </w:t>
      </w:r>
      <w:r w:rsidR="000B27F2" w:rsidRPr="00B726EA">
        <w:rPr>
          <w:rFonts w:ascii="Times New Roman" w:eastAsia="Calibri" w:hAnsi="Times New Roman" w:cs="Times New Roman"/>
          <w:sz w:val="24"/>
          <w:szCs w:val="24"/>
        </w:rPr>
        <w:t xml:space="preserve">начальную (максимальную) цену единицы товара, работы, услуги, </w:t>
      </w:r>
      <w:r w:rsidRPr="00B726EA">
        <w:rPr>
          <w:rFonts w:ascii="Times New Roman" w:eastAsia="Calibri" w:hAnsi="Times New Roman" w:cs="Times New Roman"/>
          <w:sz w:val="24"/>
          <w:szCs w:val="24"/>
        </w:rPr>
        <w:t>количество поставляемого товара, объем выполняемой работы или оказываемой услуги, срок исполнения договора, порядок оплаты по договору.</w:t>
      </w:r>
    </w:p>
    <w:p w14:paraId="5D05B961" w14:textId="77777777" w:rsidR="00C71AAF"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10.38. </w:t>
      </w:r>
      <w:r w:rsidR="00C71AAF" w:rsidRPr="00C71AAF">
        <w:rPr>
          <w:rFonts w:ascii="Times New Roman" w:eastAsia="Calibri" w:hAnsi="Times New Roman" w:cs="Times New Roman"/>
          <w:sz w:val="24"/>
          <w:szCs w:val="24"/>
        </w:rPr>
        <w:t xml:space="preserve">Закупка на заключение договора приобретения, аренды, эксплуатации, обслуживания имущества (технологического, инженерного имущества котельных, мазутного хозяйства, ЦТП, насосных, бойлерных, </w:t>
      </w:r>
      <w:r w:rsidR="00C71AAF" w:rsidRPr="002B19F6">
        <w:rPr>
          <w:rFonts w:ascii="Times New Roman" w:eastAsia="Calibri" w:hAnsi="Times New Roman" w:cs="Times New Roman"/>
          <w:sz w:val="24"/>
          <w:szCs w:val="24"/>
        </w:rPr>
        <w:t>электрооборудования,</w:t>
      </w:r>
      <w:r w:rsidR="00C71AAF" w:rsidRPr="00C71AAF">
        <w:rPr>
          <w:rFonts w:ascii="Times New Roman" w:eastAsia="Calibri" w:hAnsi="Times New Roman" w:cs="Times New Roman"/>
          <w:sz w:val="24"/>
          <w:szCs w:val="24"/>
        </w:rPr>
        <w:t xml:space="preserve"> электро-, водо-, канализационных и тепловых сетей, сопутствующего оборудования, зданий и сооружений, движимого имущества), используемого для холодного водоснабжения и водоотведения, </w:t>
      </w:r>
      <w:r w:rsidR="00C71AAF" w:rsidRPr="002B19F6">
        <w:rPr>
          <w:rFonts w:ascii="Times New Roman" w:eastAsia="Calibri" w:hAnsi="Times New Roman" w:cs="Times New Roman"/>
          <w:sz w:val="24"/>
          <w:szCs w:val="24"/>
        </w:rPr>
        <w:t>электроснабжения,</w:t>
      </w:r>
      <w:r w:rsidR="00C71AAF" w:rsidRPr="00C71AAF">
        <w:rPr>
          <w:rFonts w:ascii="Times New Roman" w:eastAsia="Calibri" w:hAnsi="Times New Roman" w:cs="Times New Roman"/>
          <w:sz w:val="24"/>
          <w:szCs w:val="24"/>
        </w:rPr>
        <w:t xml:space="preserve"> а также заключение договора аренды и (или) эксплуатации имущества и оборудования, находящихся в арендуемых помещениях и принадлежащих арендодателю. Договор заключается по согласованию в письменной форме с исполнительным органом Мурманской области, в ведомственной подчиненности которого находится Заказчик.</w:t>
      </w:r>
    </w:p>
    <w:p w14:paraId="3FA5AFC1"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10.39. </w:t>
      </w:r>
      <w:r w:rsidR="00925DCF" w:rsidRPr="00B726EA">
        <w:rPr>
          <w:rFonts w:ascii="Times New Roman" w:eastAsia="Calibri" w:hAnsi="Times New Roman" w:cs="Times New Roman"/>
          <w:sz w:val="24"/>
          <w:szCs w:val="24"/>
        </w:rPr>
        <w:t xml:space="preserve">Закупка на </w:t>
      </w:r>
      <w:r w:rsidRPr="00B726EA">
        <w:rPr>
          <w:rFonts w:ascii="Times New Roman" w:eastAsia="Calibri" w:hAnsi="Times New Roman" w:cs="Times New Roman"/>
          <w:sz w:val="24"/>
          <w:szCs w:val="24"/>
        </w:rPr>
        <w:t>заключение договора на услуги по предоставлению во временное использование спортивных сооружений</w:t>
      </w:r>
      <w:r w:rsidR="00F22B07" w:rsidRPr="00B726EA">
        <w:rPr>
          <w:rFonts w:ascii="Times New Roman" w:eastAsia="Calibri" w:hAnsi="Times New Roman" w:cs="Times New Roman"/>
          <w:sz w:val="24"/>
          <w:szCs w:val="24"/>
        </w:rPr>
        <w:t>, объектов спорта</w:t>
      </w:r>
      <w:r w:rsidRPr="00B726EA">
        <w:rPr>
          <w:rFonts w:ascii="Times New Roman" w:eastAsia="Calibri" w:hAnsi="Times New Roman" w:cs="Times New Roman"/>
          <w:sz w:val="24"/>
          <w:szCs w:val="24"/>
        </w:rPr>
        <w:t>.</w:t>
      </w:r>
    </w:p>
    <w:p w14:paraId="52546012" w14:textId="77777777" w:rsidR="00B13534" w:rsidRPr="00B726EA" w:rsidRDefault="00B13534"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10.40. </w:t>
      </w:r>
      <w:r w:rsidR="00925DCF"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услуг стационарной, мобильной связи, услуг по предоставлению доступа к сети Интернет в случае наличия у Заказчика номерной емкости и установленного оборудования конкретного оператора связи.</w:t>
      </w:r>
    </w:p>
    <w:p w14:paraId="09F66E08" w14:textId="77777777" w:rsidR="00B13534" w:rsidRPr="00B726EA" w:rsidRDefault="00DD6345" w:rsidP="00DD6345">
      <w:pPr>
        <w:autoSpaceDE w:val="0"/>
        <w:autoSpaceDN w:val="0"/>
        <w:adjustRightInd w:val="0"/>
        <w:spacing w:after="0" w:line="276" w:lineRule="auto"/>
        <w:ind w:firstLine="708"/>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10</w:t>
      </w:r>
      <w:r w:rsidR="00B13534" w:rsidRPr="00B726EA">
        <w:rPr>
          <w:rFonts w:ascii="Times New Roman" w:eastAsia="Calibri" w:hAnsi="Times New Roman" w:cs="Times New Roman"/>
          <w:sz w:val="24"/>
          <w:szCs w:val="24"/>
        </w:rPr>
        <w:t xml:space="preserve">.41. </w:t>
      </w:r>
      <w:r w:rsidR="00925DCF" w:rsidRPr="00B726EA">
        <w:rPr>
          <w:rFonts w:ascii="Times New Roman" w:eastAsia="Calibri" w:hAnsi="Times New Roman" w:cs="Times New Roman"/>
          <w:sz w:val="24"/>
          <w:szCs w:val="24"/>
        </w:rPr>
        <w:t xml:space="preserve">Закупка </w:t>
      </w:r>
      <w:r w:rsidR="00B13534" w:rsidRPr="00B726EA">
        <w:rPr>
          <w:rFonts w:ascii="Times New Roman" w:eastAsia="Calibri" w:hAnsi="Times New Roman" w:cs="Times New Roman"/>
          <w:sz w:val="24"/>
          <w:szCs w:val="24"/>
        </w:rPr>
        <w:t>при реализации залогового имущества, имущества, реализуемого через службу судебных приставов, стоимость которого не превышает 500 тысяч рублей;</w:t>
      </w:r>
      <w:bookmarkStart w:id="64" w:name="Par180"/>
      <w:bookmarkEnd w:id="64"/>
    </w:p>
    <w:p w14:paraId="4DE7D410" w14:textId="055371DC" w:rsidR="00B13534" w:rsidRPr="00B726EA" w:rsidRDefault="00B13534" w:rsidP="00DD6345">
      <w:pPr>
        <w:autoSpaceDE w:val="0"/>
        <w:autoSpaceDN w:val="0"/>
        <w:adjustRightInd w:val="0"/>
        <w:spacing w:after="0" w:line="276" w:lineRule="auto"/>
        <w:ind w:firstLine="708"/>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 xml:space="preserve">10.42. </w:t>
      </w:r>
      <w:r w:rsidR="00925DCF" w:rsidRPr="00B726EA">
        <w:rPr>
          <w:rFonts w:ascii="Times New Roman" w:eastAsia="Calibri" w:hAnsi="Times New Roman" w:cs="Times New Roman"/>
          <w:sz w:val="24"/>
          <w:szCs w:val="24"/>
        </w:rPr>
        <w:t xml:space="preserve">Закупка </w:t>
      </w:r>
      <w:r w:rsidRPr="00B726EA">
        <w:rPr>
          <w:rFonts w:ascii="Times New Roman" w:eastAsia="Calibri" w:hAnsi="Times New Roman" w:cs="Times New Roman"/>
          <w:sz w:val="24"/>
          <w:szCs w:val="24"/>
        </w:rPr>
        <w:t>сельскохозяйственным предприятием товаров, работ, услуг по</w:t>
      </w:r>
      <w:r w:rsidR="002B020A">
        <w:rPr>
          <w:rFonts w:ascii="Times New Roman" w:eastAsia="Calibri" w:hAnsi="Times New Roman" w:cs="Times New Roman"/>
          <w:sz w:val="24"/>
          <w:szCs w:val="24"/>
        </w:rPr>
        <w:t xml:space="preserve"> </w:t>
      </w:r>
      <w:r w:rsidRPr="00B726EA">
        <w:rPr>
          <w:rFonts w:ascii="Times New Roman" w:eastAsia="Calibri" w:hAnsi="Times New Roman" w:cs="Times New Roman"/>
          <w:sz w:val="24"/>
          <w:szCs w:val="24"/>
        </w:rPr>
        <w:t>обслуживанию и ремонту производственного оборудования и техники для животноводства и пищевого производства, сельскохозяйственной техники и оборудования в случаях непредвиденных поломок и аварий</w:t>
      </w:r>
      <w:r w:rsidR="00925DCF" w:rsidRPr="00B726EA">
        <w:rPr>
          <w:rFonts w:ascii="Times New Roman" w:eastAsia="Calibri" w:hAnsi="Times New Roman" w:cs="Times New Roman"/>
          <w:sz w:val="24"/>
          <w:szCs w:val="24"/>
        </w:rPr>
        <w:t>.</w:t>
      </w:r>
    </w:p>
    <w:p w14:paraId="51BF5BA1" w14:textId="5C95553D" w:rsidR="00B13534" w:rsidRPr="00B726EA" w:rsidRDefault="00DD6345" w:rsidP="00DD6345">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10.</w:t>
      </w:r>
      <w:r w:rsidR="00B13534" w:rsidRPr="00B726EA">
        <w:rPr>
          <w:rFonts w:ascii="Times New Roman" w:eastAsia="Calibri" w:hAnsi="Times New Roman" w:cs="Times New Roman"/>
          <w:sz w:val="24"/>
          <w:szCs w:val="24"/>
        </w:rPr>
        <w:t>4</w:t>
      </w:r>
      <w:r w:rsidR="00D25B6C" w:rsidRPr="00B726EA">
        <w:rPr>
          <w:rFonts w:ascii="Times New Roman" w:eastAsia="Calibri" w:hAnsi="Times New Roman" w:cs="Times New Roman"/>
          <w:sz w:val="24"/>
          <w:szCs w:val="24"/>
        </w:rPr>
        <w:t>3</w:t>
      </w:r>
      <w:r w:rsidR="00B13534" w:rsidRPr="00B726EA">
        <w:rPr>
          <w:rFonts w:ascii="Times New Roman" w:eastAsia="Calibri" w:hAnsi="Times New Roman" w:cs="Times New Roman"/>
          <w:sz w:val="24"/>
          <w:szCs w:val="24"/>
        </w:rPr>
        <w:t>.</w:t>
      </w:r>
      <w:r w:rsidR="002B020A">
        <w:rPr>
          <w:rFonts w:ascii="Times New Roman" w:eastAsia="Calibri" w:hAnsi="Times New Roman" w:cs="Times New Roman"/>
          <w:sz w:val="24"/>
          <w:szCs w:val="24"/>
        </w:rPr>
        <w:t xml:space="preserve"> </w:t>
      </w:r>
      <w:r w:rsidR="00925DCF" w:rsidRPr="00B726EA">
        <w:rPr>
          <w:rFonts w:ascii="Times New Roman" w:eastAsia="Calibri" w:hAnsi="Times New Roman" w:cs="Times New Roman"/>
          <w:sz w:val="24"/>
          <w:szCs w:val="24"/>
        </w:rPr>
        <w:t xml:space="preserve">Закупка </w:t>
      </w:r>
      <w:r w:rsidR="00B13534" w:rsidRPr="00B726EA">
        <w:rPr>
          <w:rFonts w:ascii="Times New Roman" w:eastAsia="Calibri" w:hAnsi="Times New Roman" w:cs="Times New Roman"/>
          <w:sz w:val="24"/>
          <w:szCs w:val="24"/>
        </w:rPr>
        <w:t>продукции культурных и естественных</w:t>
      </w:r>
      <w:r w:rsidR="002B020A">
        <w:rPr>
          <w:rFonts w:ascii="Times New Roman" w:eastAsia="Calibri" w:hAnsi="Times New Roman" w:cs="Times New Roman"/>
          <w:sz w:val="24"/>
          <w:szCs w:val="24"/>
        </w:rPr>
        <w:t xml:space="preserve"> </w:t>
      </w:r>
      <w:r w:rsidR="00B13534" w:rsidRPr="00B726EA">
        <w:rPr>
          <w:rFonts w:ascii="Times New Roman" w:eastAsia="Calibri" w:hAnsi="Times New Roman" w:cs="Times New Roman"/>
          <w:sz w:val="24"/>
          <w:szCs w:val="24"/>
        </w:rPr>
        <w:t>пастбищ и сенокосов, в том числе услуг по доставке такой продукции</w:t>
      </w:r>
      <w:r w:rsidR="00925DCF" w:rsidRPr="00B726EA">
        <w:rPr>
          <w:rFonts w:ascii="Times New Roman" w:eastAsia="Calibri" w:hAnsi="Times New Roman" w:cs="Times New Roman"/>
          <w:sz w:val="24"/>
          <w:szCs w:val="24"/>
        </w:rPr>
        <w:t>.</w:t>
      </w:r>
    </w:p>
    <w:p w14:paraId="352B05F5" w14:textId="77777777" w:rsidR="00866E12" w:rsidRPr="00B726EA" w:rsidRDefault="00866E12" w:rsidP="00866E12">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10.4</w:t>
      </w:r>
      <w:r w:rsidR="00EE2DEF" w:rsidRPr="00B726EA">
        <w:rPr>
          <w:rFonts w:ascii="Times New Roman" w:eastAsia="Calibri" w:hAnsi="Times New Roman" w:cs="Times New Roman"/>
          <w:sz w:val="24"/>
          <w:szCs w:val="24"/>
        </w:rPr>
        <w:t>4</w:t>
      </w:r>
      <w:r w:rsidRPr="00B726EA">
        <w:rPr>
          <w:rFonts w:ascii="Times New Roman" w:eastAsia="Calibri" w:hAnsi="Times New Roman" w:cs="Times New Roman"/>
          <w:sz w:val="24"/>
          <w:szCs w:val="24"/>
        </w:rPr>
        <w:t>. Закупка на приобретение объектов недвижимого имущества, планируемого к использованию Заказчиком при реализации функций по основной уставной деятельности, за счет средств, полученных от физических или юридических лиц, международных организаций и правительств иностранных государств, в том числе добровольных пожертвований и дарения.</w:t>
      </w:r>
    </w:p>
    <w:p w14:paraId="4E905302" w14:textId="77777777" w:rsidR="00866E12" w:rsidRPr="00B726EA" w:rsidRDefault="00866E12" w:rsidP="00866E12">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10.4</w:t>
      </w:r>
      <w:r w:rsidR="00EE2DEF" w:rsidRPr="00B726EA">
        <w:rPr>
          <w:rFonts w:ascii="Times New Roman" w:eastAsia="Calibri" w:hAnsi="Times New Roman" w:cs="Times New Roman"/>
          <w:sz w:val="24"/>
          <w:szCs w:val="24"/>
        </w:rPr>
        <w:t>5</w:t>
      </w:r>
      <w:r w:rsidRPr="00B726EA">
        <w:rPr>
          <w:rFonts w:ascii="Times New Roman" w:eastAsia="Calibri" w:hAnsi="Times New Roman" w:cs="Times New Roman"/>
          <w:sz w:val="24"/>
          <w:szCs w:val="24"/>
        </w:rPr>
        <w:t>. Закупка услуг транзитной организации, эксплуатирующей водопроводные и (или) канализационные сети, по обеспечению транспортировки через такие сети холодной (питьевой) воды и/или сточных вод.</w:t>
      </w:r>
    </w:p>
    <w:p w14:paraId="11CD46C0" w14:textId="77777777" w:rsidR="002178AB" w:rsidRPr="00B726EA" w:rsidRDefault="00975BA2" w:rsidP="002178AB">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10.4</w:t>
      </w:r>
      <w:r w:rsidR="00EE2DEF" w:rsidRPr="00B726EA">
        <w:rPr>
          <w:rFonts w:ascii="Times New Roman" w:eastAsia="Calibri" w:hAnsi="Times New Roman" w:cs="Times New Roman"/>
          <w:sz w:val="24"/>
          <w:szCs w:val="24"/>
        </w:rPr>
        <w:t>6</w:t>
      </w:r>
      <w:r w:rsidRPr="00B726EA">
        <w:rPr>
          <w:rFonts w:ascii="Times New Roman" w:eastAsia="Calibri" w:hAnsi="Times New Roman" w:cs="Times New Roman"/>
          <w:sz w:val="24"/>
          <w:szCs w:val="24"/>
        </w:rPr>
        <w:t xml:space="preserve">. </w:t>
      </w:r>
      <w:r w:rsidR="00C3408D" w:rsidRPr="00B726EA">
        <w:rPr>
          <w:rFonts w:ascii="Times New Roman" w:eastAsia="Calibri" w:hAnsi="Times New Roman" w:cs="Times New Roman"/>
          <w:sz w:val="24"/>
          <w:szCs w:val="24"/>
        </w:rPr>
        <w:t>З</w:t>
      </w:r>
      <w:r w:rsidRPr="00B726EA">
        <w:rPr>
          <w:rFonts w:ascii="Times New Roman" w:eastAsia="Calibri" w:hAnsi="Times New Roman" w:cs="Times New Roman"/>
          <w:sz w:val="24"/>
          <w:szCs w:val="24"/>
        </w:rPr>
        <w:t>акупка на средства, полученные от физических или юридических лиц, международных организаций и правительств иностранных государств, в том числе добровольных пожертвований и дарения на цели и с условиями, указанными в документах таких физических или юридических лиц.</w:t>
      </w:r>
    </w:p>
    <w:p w14:paraId="0B1FF11F" w14:textId="77777777" w:rsidR="00DD6345" w:rsidRPr="009C5FC1" w:rsidRDefault="00EE2DEF" w:rsidP="00CD1AE4">
      <w:pPr>
        <w:autoSpaceDE w:val="0"/>
        <w:autoSpaceDN w:val="0"/>
        <w:adjustRightInd w:val="0"/>
        <w:spacing w:after="0" w:line="276" w:lineRule="auto"/>
        <w:ind w:firstLine="709"/>
        <w:jc w:val="both"/>
        <w:rPr>
          <w:rFonts w:ascii="Times New Roman" w:eastAsia="Calibri" w:hAnsi="Times New Roman" w:cs="Times New Roman"/>
          <w:sz w:val="24"/>
          <w:szCs w:val="24"/>
        </w:rPr>
      </w:pPr>
      <w:r w:rsidRPr="00C56E56">
        <w:rPr>
          <w:rFonts w:ascii="Times New Roman" w:eastAsia="Calibri" w:hAnsi="Times New Roman" w:cs="Times New Roman"/>
          <w:sz w:val="24"/>
          <w:szCs w:val="24"/>
        </w:rPr>
        <w:t>10.</w:t>
      </w:r>
      <w:proofErr w:type="gramStart"/>
      <w:r w:rsidRPr="00C56E56">
        <w:rPr>
          <w:rFonts w:ascii="Times New Roman" w:eastAsia="Calibri" w:hAnsi="Times New Roman" w:cs="Times New Roman"/>
          <w:sz w:val="24"/>
          <w:szCs w:val="24"/>
        </w:rPr>
        <w:t>47.</w:t>
      </w:r>
      <w:r w:rsidR="009C5FC1">
        <w:rPr>
          <w:rFonts w:ascii="Times New Roman" w:eastAsia="Calibri" w:hAnsi="Times New Roman" w:cs="Times New Roman"/>
          <w:sz w:val="24"/>
          <w:szCs w:val="24"/>
        </w:rPr>
        <w:t>Утратил</w:t>
      </w:r>
      <w:proofErr w:type="gramEnd"/>
      <w:r w:rsidR="009C5FC1">
        <w:rPr>
          <w:rFonts w:ascii="Times New Roman" w:eastAsia="Calibri" w:hAnsi="Times New Roman" w:cs="Times New Roman"/>
          <w:sz w:val="24"/>
          <w:szCs w:val="24"/>
        </w:rPr>
        <w:t xml:space="preserve"> силу</w:t>
      </w:r>
    </w:p>
    <w:p w14:paraId="6371DCAB" w14:textId="77777777" w:rsidR="00A42887" w:rsidRPr="00B726EA" w:rsidRDefault="000E34F6" w:rsidP="006B15DF">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lastRenderedPageBreak/>
        <w:t>10.</w:t>
      </w:r>
      <w:r w:rsidR="00EE2DEF" w:rsidRPr="00B726EA">
        <w:rPr>
          <w:rFonts w:ascii="Times New Roman" w:eastAsia="Calibri" w:hAnsi="Times New Roman" w:cs="Times New Roman"/>
          <w:sz w:val="24"/>
          <w:szCs w:val="24"/>
        </w:rPr>
        <w:t>48</w:t>
      </w:r>
      <w:r w:rsidRPr="00B726EA">
        <w:rPr>
          <w:rFonts w:ascii="Times New Roman" w:eastAsia="Calibri" w:hAnsi="Times New Roman" w:cs="Times New Roman"/>
          <w:sz w:val="24"/>
          <w:szCs w:val="24"/>
        </w:rPr>
        <w:t>.</w:t>
      </w:r>
      <w:r w:rsidR="00EF7FEC" w:rsidRPr="00B726EA">
        <w:rPr>
          <w:rFonts w:ascii="Times New Roman" w:eastAsia="Calibri" w:hAnsi="Times New Roman" w:cs="Times New Roman"/>
          <w:sz w:val="24"/>
          <w:szCs w:val="24"/>
        </w:rPr>
        <w:t>З</w:t>
      </w:r>
      <w:r w:rsidRPr="00B726EA">
        <w:rPr>
          <w:rFonts w:ascii="Times New Roman" w:eastAsia="Calibri" w:hAnsi="Times New Roman" w:cs="Times New Roman"/>
          <w:sz w:val="24"/>
          <w:szCs w:val="24"/>
        </w:rPr>
        <w:t>акупка товаров, работ, услуг, необходимых для исполнения обязательств, предусмотренных контрактом (договором), заключенным в соответствии с</w:t>
      </w:r>
      <w:r w:rsidR="00406247">
        <w:rPr>
          <w:rFonts w:ascii="Times New Roman" w:eastAsia="Calibri" w:hAnsi="Times New Roman" w:cs="Times New Roman"/>
          <w:sz w:val="24"/>
          <w:szCs w:val="24"/>
        </w:rPr>
        <w:br/>
      </w:r>
      <w:r w:rsidR="001C2AE9" w:rsidRPr="00B726EA">
        <w:rPr>
          <w:rFonts w:ascii="Times New Roman" w:eastAsia="Calibri" w:hAnsi="Times New Roman" w:cs="Times New Roman"/>
          <w:sz w:val="24"/>
          <w:szCs w:val="24"/>
        </w:rPr>
        <w:t>Законом</w:t>
      </w:r>
      <w:r w:rsidRPr="00B726EA">
        <w:rPr>
          <w:rFonts w:ascii="Times New Roman" w:eastAsia="Calibri" w:hAnsi="Times New Roman" w:cs="Times New Roman"/>
          <w:sz w:val="24"/>
          <w:szCs w:val="24"/>
        </w:rPr>
        <w:t>№ 44-ФЗ</w:t>
      </w:r>
      <w:r w:rsidR="001879C4" w:rsidRPr="00B726EA">
        <w:rPr>
          <w:rFonts w:ascii="Times New Roman" w:eastAsia="Calibri" w:hAnsi="Times New Roman" w:cs="Times New Roman"/>
          <w:sz w:val="24"/>
          <w:szCs w:val="24"/>
        </w:rPr>
        <w:t xml:space="preserve">, Законом № 223-ФЗ, </w:t>
      </w:r>
      <w:r w:rsidR="006B15DF" w:rsidRPr="00B726EA">
        <w:rPr>
          <w:rFonts w:ascii="Times New Roman" w:eastAsia="Calibri" w:hAnsi="Times New Roman" w:cs="Times New Roman"/>
          <w:sz w:val="24"/>
          <w:szCs w:val="24"/>
        </w:rPr>
        <w:t xml:space="preserve">постановлением Правительства Российской Федерации от 01.07.2016 №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w:t>
      </w:r>
      <w:r w:rsidR="001879C4" w:rsidRPr="00B726EA">
        <w:rPr>
          <w:rFonts w:ascii="Times New Roman" w:eastAsia="Calibri" w:hAnsi="Times New Roman" w:cs="Times New Roman"/>
          <w:sz w:val="24"/>
          <w:szCs w:val="24"/>
        </w:rPr>
        <w:t>по которому Заказчик выступает поставщи</w:t>
      </w:r>
      <w:r w:rsidR="00DF7A53" w:rsidRPr="00B726EA">
        <w:rPr>
          <w:rFonts w:ascii="Times New Roman" w:eastAsia="Calibri" w:hAnsi="Times New Roman" w:cs="Times New Roman"/>
          <w:sz w:val="24"/>
          <w:szCs w:val="24"/>
        </w:rPr>
        <w:t>ком (исполнителем, подрядчиком)</w:t>
      </w:r>
      <w:r w:rsidR="008B3AE1" w:rsidRPr="00B726EA">
        <w:rPr>
          <w:rFonts w:ascii="Times New Roman" w:eastAsia="Calibri" w:hAnsi="Times New Roman" w:cs="Times New Roman"/>
          <w:sz w:val="24"/>
          <w:szCs w:val="24"/>
        </w:rPr>
        <w:t>.</w:t>
      </w:r>
    </w:p>
    <w:p w14:paraId="222B84FC" w14:textId="77777777" w:rsidR="008B3AE1" w:rsidRPr="00B726EA" w:rsidRDefault="00237EDE" w:rsidP="006B15DF">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В соответствии с настоящим пунктом Заказчик вправе заключить договор на поставку товара, выполнение работ, оказание услуг в количестве, объеме, необходимом для выполнения обязательств по контракту (договору), по которому Заказчик выступает поставщиком (исполнителем, подрядчиком). При этом в договоре указываются следующие реквизиты контракта (договора), по которому Заказчик выступает поставщиком (исполнителем, подрядчиком): наименование заказчика, предмет и цена контракта (договора)</w:t>
      </w:r>
      <w:r w:rsidR="00A42887" w:rsidRPr="00B726EA">
        <w:rPr>
          <w:rFonts w:ascii="Times New Roman" w:eastAsia="Calibri" w:hAnsi="Times New Roman" w:cs="Times New Roman"/>
          <w:sz w:val="24"/>
          <w:szCs w:val="24"/>
        </w:rPr>
        <w:t>, реестровый номер в ЕИС и дата заключения контракта (договора).</w:t>
      </w:r>
    </w:p>
    <w:p w14:paraId="7A996A7F" w14:textId="77777777" w:rsidR="00F56713" w:rsidRPr="00B726EA" w:rsidRDefault="00F56713" w:rsidP="006B15DF">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10.49. Закупка молока коровьего сырого.</w:t>
      </w:r>
    </w:p>
    <w:p w14:paraId="6A9777C1" w14:textId="77777777" w:rsidR="009369EE" w:rsidRPr="00B726EA" w:rsidRDefault="009369EE" w:rsidP="009369EE">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10.5</w:t>
      </w:r>
      <w:r w:rsidR="003C231E" w:rsidRPr="00B726EA">
        <w:rPr>
          <w:rFonts w:ascii="Times New Roman" w:eastAsia="Calibri" w:hAnsi="Times New Roman" w:cs="Times New Roman"/>
          <w:sz w:val="24"/>
          <w:szCs w:val="24"/>
        </w:rPr>
        <w:t>0</w:t>
      </w:r>
      <w:r w:rsidRPr="00B726EA">
        <w:rPr>
          <w:rFonts w:ascii="Times New Roman" w:eastAsia="Calibri" w:hAnsi="Times New Roman" w:cs="Times New Roman"/>
          <w:sz w:val="24"/>
          <w:szCs w:val="24"/>
        </w:rPr>
        <w:t>. Закупка продуктов питания у производителей, предприятия которых расположены и зарегистрированы на территории Мурманской области.</w:t>
      </w:r>
    </w:p>
    <w:p w14:paraId="4FDA1D6D" w14:textId="77777777" w:rsidR="007572EB" w:rsidRDefault="007572EB" w:rsidP="009369EE">
      <w:pPr>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10.5</w:t>
      </w:r>
      <w:r w:rsidR="003C231E" w:rsidRPr="00B726EA">
        <w:rPr>
          <w:rFonts w:ascii="Times New Roman" w:eastAsia="Calibri" w:hAnsi="Times New Roman" w:cs="Times New Roman"/>
          <w:sz w:val="24"/>
          <w:szCs w:val="24"/>
        </w:rPr>
        <w:t>1</w:t>
      </w:r>
      <w:r w:rsidRPr="00B726EA">
        <w:rPr>
          <w:rFonts w:ascii="Times New Roman" w:eastAsia="Calibri" w:hAnsi="Times New Roman" w:cs="Times New Roman"/>
          <w:sz w:val="24"/>
          <w:szCs w:val="24"/>
        </w:rPr>
        <w:t>. Закупка на заключение договора с производителем, зарегистрированным на территории Мурманской области, на изготовление, доставку, установку, монтаж малых архитектурных форм для благоустройства территории.</w:t>
      </w:r>
    </w:p>
    <w:p w14:paraId="7DA7B12A" w14:textId="77777777" w:rsidR="00C56E56" w:rsidRDefault="00C56E56" w:rsidP="009C5FC1">
      <w:pPr>
        <w:autoSpaceDE w:val="0"/>
        <w:autoSpaceDN w:val="0"/>
        <w:adjustRightInd w:val="0"/>
        <w:spacing w:after="0" w:line="276" w:lineRule="auto"/>
        <w:ind w:firstLine="709"/>
        <w:jc w:val="both"/>
        <w:rPr>
          <w:rFonts w:ascii="Times New Roman" w:eastAsia="Calibri" w:hAnsi="Times New Roman" w:cs="Times New Roman"/>
          <w:sz w:val="24"/>
          <w:szCs w:val="24"/>
        </w:rPr>
      </w:pPr>
      <w:r w:rsidRPr="00237C65">
        <w:rPr>
          <w:rFonts w:ascii="Times New Roman" w:eastAsia="Calibri" w:hAnsi="Times New Roman" w:cs="Times New Roman"/>
          <w:sz w:val="24"/>
          <w:szCs w:val="24"/>
        </w:rPr>
        <w:t xml:space="preserve">10.52. </w:t>
      </w:r>
      <w:r w:rsidR="009C5FC1">
        <w:rPr>
          <w:rFonts w:ascii="Times New Roman" w:eastAsia="Calibri" w:hAnsi="Times New Roman" w:cs="Times New Roman"/>
          <w:sz w:val="24"/>
          <w:szCs w:val="24"/>
        </w:rPr>
        <w:t>Утратил силу.</w:t>
      </w:r>
    </w:p>
    <w:p w14:paraId="25449EE8" w14:textId="77777777" w:rsidR="00E3590E" w:rsidRDefault="00E3590E" w:rsidP="007C42DC">
      <w:pPr>
        <w:autoSpaceDE w:val="0"/>
        <w:autoSpaceDN w:val="0"/>
        <w:adjustRightInd w:val="0"/>
        <w:spacing w:after="0" w:line="276" w:lineRule="auto"/>
        <w:ind w:firstLine="709"/>
        <w:jc w:val="both"/>
        <w:rPr>
          <w:rFonts w:ascii="Times New Roman" w:eastAsia="Calibri" w:hAnsi="Times New Roman" w:cs="Times New Roman"/>
          <w:sz w:val="24"/>
          <w:szCs w:val="24"/>
        </w:rPr>
      </w:pPr>
      <w:r w:rsidRPr="002B19F6">
        <w:rPr>
          <w:rFonts w:ascii="Times New Roman" w:eastAsia="Calibri" w:hAnsi="Times New Roman" w:cs="Times New Roman"/>
          <w:sz w:val="24"/>
          <w:szCs w:val="24"/>
        </w:rPr>
        <w:t>10.53. Закупка товаров, работ, услуг во исполнение договоров об осуществлении технологического присоединения к электрическим сетям заказчика, приобретение которых путем проведения конкурентных процедур закупок может привести к несвоевременному исполнению заказчиком обязательств, установленных таким договором и законодательством, ввиду того, что суммарный нормативный срок выполнения мероприятий по технологическому присоединению, необходимых для присоединения энергопринимающих устройств заявителя, изготовления и поставки соответствующих оборудования и материалов, а также проведения конкурентных процедур закупок, превышает вышеуказанный срок исполнения обязательств по договору об осуществлении технологического присоединения к электрическим сетям.</w:t>
      </w:r>
    </w:p>
    <w:p w14:paraId="5490ED7E" w14:textId="77777777" w:rsidR="009C5FC1" w:rsidRPr="009C5FC1" w:rsidRDefault="009C5FC1" w:rsidP="009C5FC1">
      <w:pPr>
        <w:framePr w:hSpace="180" w:wrap="around" w:vAnchor="text" w:hAnchor="text" w:y="1"/>
        <w:spacing w:after="200" w:line="276" w:lineRule="auto"/>
        <w:ind w:firstLine="709"/>
        <w:jc w:val="both"/>
        <w:rPr>
          <w:rFonts w:ascii="Times New Roman" w:eastAsia="Calibri" w:hAnsi="Times New Roman" w:cs="Times New Roman"/>
          <w:sz w:val="24"/>
          <w:szCs w:val="24"/>
        </w:rPr>
      </w:pPr>
      <w:r w:rsidRPr="009C5FC1">
        <w:rPr>
          <w:rFonts w:ascii="Times New Roman" w:eastAsia="Calibri" w:hAnsi="Times New Roman" w:cs="Times New Roman"/>
          <w:sz w:val="24"/>
          <w:szCs w:val="24"/>
        </w:rPr>
        <w:lastRenderedPageBreak/>
        <w:t>10.54. Закупка до 31.12.2025 товаров, работ, услуг для реализации мероприятий по обеспечению проведения занятий физической культурой и спортом, в том числе адаптивной физической культурой и адаптивным спортом для участников СВО, на базе Духовного реабилитационно-спортивного центра, входящего в комплекс Храма «Спас на Водах» Мурманской Епархии Русской Православной Церкви», в рамках реализации Указа Президента от 16.01.2025 № 28 «О проведении в Российской Федерации Года защитника Отечества», если применение конкурентных способов закупки, требующих затрат времени, нецелесообразно.</w:t>
      </w:r>
    </w:p>
    <w:p w14:paraId="56F3D1FD" w14:textId="77777777" w:rsidR="009C5FC1" w:rsidRPr="009C5FC1" w:rsidRDefault="009C5FC1" w:rsidP="009C5FC1">
      <w:pPr>
        <w:framePr w:hSpace="180" w:wrap="around" w:vAnchor="text" w:hAnchor="text" w:y="1"/>
        <w:spacing w:after="200" w:line="276" w:lineRule="auto"/>
        <w:ind w:firstLine="709"/>
        <w:jc w:val="both"/>
        <w:rPr>
          <w:rFonts w:ascii="Times New Roman" w:eastAsia="Calibri" w:hAnsi="Times New Roman" w:cs="Times New Roman"/>
          <w:sz w:val="24"/>
          <w:szCs w:val="24"/>
        </w:rPr>
      </w:pPr>
      <w:r w:rsidRPr="009C5FC1">
        <w:rPr>
          <w:rFonts w:ascii="Times New Roman" w:eastAsia="Calibri" w:hAnsi="Times New Roman" w:cs="Times New Roman"/>
          <w:sz w:val="24"/>
          <w:szCs w:val="24"/>
        </w:rPr>
        <w:t>При этом Заказчик определяет и обосновывает НМЦД с применением метода, предусмотренного подпунктом 5 пункта 6.1 раздела 6 «Порядок определения и обоснования начальной (максимальной) цены договора» Положения.</w:t>
      </w:r>
    </w:p>
    <w:p w14:paraId="62CBC13B" w14:textId="77777777" w:rsidR="009C5FC1" w:rsidRPr="009C5FC1" w:rsidRDefault="009C5FC1" w:rsidP="009C5FC1">
      <w:pPr>
        <w:framePr w:hSpace="180" w:wrap="around" w:vAnchor="text" w:hAnchor="text" w:y="1"/>
        <w:spacing w:after="200" w:line="276" w:lineRule="auto"/>
        <w:ind w:firstLine="709"/>
        <w:jc w:val="both"/>
        <w:rPr>
          <w:rFonts w:ascii="Times New Roman" w:eastAsia="Calibri" w:hAnsi="Times New Roman" w:cs="Times New Roman"/>
          <w:sz w:val="24"/>
          <w:szCs w:val="24"/>
        </w:rPr>
      </w:pPr>
      <w:r w:rsidRPr="009C5FC1">
        <w:rPr>
          <w:rFonts w:ascii="Times New Roman" w:eastAsia="Calibri" w:hAnsi="Times New Roman" w:cs="Times New Roman"/>
          <w:sz w:val="24"/>
          <w:szCs w:val="24"/>
          <w:lang w:eastAsia="ru-RU"/>
        </w:rPr>
        <w:t xml:space="preserve">10.55. Закупка товаров, работ, услуг в рамках содействия организации мероприятий, предусмотренных </w:t>
      </w:r>
      <w:r w:rsidRPr="009C5FC1">
        <w:rPr>
          <w:rFonts w:ascii="Times New Roman" w:eastAsia="Calibri" w:hAnsi="Times New Roman" w:cs="Times New Roman"/>
          <w:sz w:val="24"/>
          <w:szCs w:val="24"/>
        </w:rPr>
        <w:t>решением Правительства Мурманской области об организации проведения на территории Мурманской области VI Международного арктического форума «Арктика – территория диалога».</w:t>
      </w:r>
    </w:p>
    <w:p w14:paraId="3DC0EAF8" w14:textId="77777777" w:rsidR="009C5FC1" w:rsidRPr="009C5FC1" w:rsidRDefault="009C5FC1" w:rsidP="009C5FC1">
      <w:pPr>
        <w:autoSpaceDE w:val="0"/>
        <w:autoSpaceDN w:val="0"/>
        <w:adjustRightInd w:val="0"/>
        <w:spacing w:after="0" w:line="276" w:lineRule="auto"/>
        <w:ind w:firstLine="709"/>
        <w:jc w:val="both"/>
        <w:rPr>
          <w:rFonts w:ascii="Times New Roman" w:eastAsia="Calibri" w:hAnsi="Times New Roman" w:cs="Times New Roman"/>
          <w:sz w:val="24"/>
          <w:szCs w:val="24"/>
        </w:rPr>
      </w:pPr>
      <w:r w:rsidRPr="009C5FC1">
        <w:rPr>
          <w:rFonts w:ascii="Times New Roman" w:eastAsia="Calibri" w:hAnsi="Times New Roman" w:cs="Times New Roman"/>
          <w:sz w:val="24"/>
          <w:szCs w:val="24"/>
          <w:lang w:eastAsia="ru-RU"/>
        </w:rPr>
        <w:t>При этом Заказчик определяет и обосновывает НМЦД с применением методов, предусмотренных подпунктами 3 и (или) 5 пункта 6.1 раздела 6 «Порядок определения и обоснования начальной (максимальной) цены договора»</w:t>
      </w:r>
    </w:p>
    <w:p w14:paraId="2D031392" w14:textId="77777777" w:rsidR="005E7C0A" w:rsidRPr="009C5FC1" w:rsidRDefault="00876AC2" w:rsidP="00237DF6">
      <w:pPr>
        <w:pStyle w:val="1"/>
        <w:rPr>
          <w:rFonts w:ascii="Times New Roman" w:eastAsia="Calibri" w:hAnsi="Times New Roman" w:cs="Times New Roman"/>
          <w:sz w:val="24"/>
          <w:szCs w:val="24"/>
          <w:lang w:val="ru-RU"/>
        </w:rPr>
      </w:pPr>
      <w:bookmarkStart w:id="65" w:name="_Toc84325755"/>
      <w:r w:rsidRPr="009C5FC1">
        <w:rPr>
          <w:rFonts w:ascii="Times New Roman" w:eastAsia="Calibri" w:hAnsi="Times New Roman" w:cs="Times New Roman"/>
          <w:sz w:val="24"/>
          <w:szCs w:val="24"/>
          <w:lang w:val="ru-RU"/>
        </w:rPr>
        <w:t>1</w:t>
      </w:r>
      <w:r w:rsidR="005E7C0A" w:rsidRPr="009C5FC1">
        <w:rPr>
          <w:rFonts w:ascii="Times New Roman" w:eastAsia="Calibri" w:hAnsi="Times New Roman" w:cs="Times New Roman"/>
          <w:sz w:val="24"/>
          <w:szCs w:val="24"/>
          <w:lang w:val="ru-RU"/>
        </w:rPr>
        <w:t xml:space="preserve">1. Порядок заключения, исполнения, </w:t>
      </w:r>
      <w:r w:rsidR="008A0105" w:rsidRPr="009C5FC1">
        <w:rPr>
          <w:rFonts w:ascii="Times New Roman" w:eastAsia="Calibri" w:hAnsi="Times New Roman" w:cs="Times New Roman"/>
          <w:sz w:val="24"/>
          <w:szCs w:val="24"/>
          <w:lang w:val="ru-RU"/>
        </w:rPr>
        <w:br/>
      </w:r>
      <w:r w:rsidR="005E7C0A" w:rsidRPr="009C5FC1">
        <w:rPr>
          <w:rFonts w:ascii="Times New Roman" w:eastAsia="Calibri" w:hAnsi="Times New Roman" w:cs="Times New Roman"/>
          <w:sz w:val="24"/>
          <w:szCs w:val="24"/>
          <w:lang w:val="ru-RU"/>
        </w:rPr>
        <w:t>изменения и расторжения договора</w:t>
      </w:r>
      <w:bookmarkEnd w:id="65"/>
    </w:p>
    <w:p w14:paraId="6A129BF5" w14:textId="77777777" w:rsidR="005E7C0A" w:rsidRPr="009C5FC1" w:rsidRDefault="005E7C0A" w:rsidP="008A0105">
      <w:pPr>
        <w:pStyle w:val="ConsPlusNonformat"/>
        <w:spacing w:line="276" w:lineRule="auto"/>
        <w:ind w:firstLine="709"/>
        <w:jc w:val="both"/>
        <w:rPr>
          <w:rFonts w:ascii="Times New Roman" w:hAnsi="Times New Roman" w:cs="Times New Roman"/>
          <w:sz w:val="24"/>
          <w:szCs w:val="24"/>
        </w:rPr>
      </w:pPr>
    </w:p>
    <w:p w14:paraId="66F5F0A0" w14:textId="77777777" w:rsidR="005E7C0A" w:rsidRPr="009C5FC1" w:rsidRDefault="00876AC2" w:rsidP="008A0105">
      <w:pPr>
        <w:pStyle w:val="ConsPlusNonformat"/>
        <w:spacing w:line="276" w:lineRule="auto"/>
        <w:ind w:firstLine="709"/>
        <w:jc w:val="both"/>
        <w:rPr>
          <w:rFonts w:ascii="Times New Roman" w:hAnsi="Times New Roman" w:cs="Times New Roman"/>
          <w:sz w:val="24"/>
          <w:szCs w:val="24"/>
        </w:rPr>
      </w:pPr>
      <w:r w:rsidRPr="009C5FC1">
        <w:rPr>
          <w:rFonts w:ascii="Times New Roman" w:hAnsi="Times New Roman" w:cs="Times New Roman"/>
          <w:sz w:val="24"/>
          <w:szCs w:val="24"/>
        </w:rPr>
        <w:t xml:space="preserve">11.1. </w:t>
      </w:r>
      <w:r w:rsidR="005E7C0A" w:rsidRPr="009C5FC1">
        <w:rPr>
          <w:rFonts w:ascii="Times New Roman" w:hAnsi="Times New Roman" w:cs="Times New Roman"/>
          <w:sz w:val="24"/>
          <w:szCs w:val="24"/>
        </w:rPr>
        <w:t>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правовыми и локальными актами Заказчика, в том числе Положением.</w:t>
      </w:r>
    </w:p>
    <w:p w14:paraId="041D162D" w14:textId="77777777" w:rsidR="00CA4952" w:rsidRPr="009C5FC1" w:rsidRDefault="00CA4952" w:rsidP="00BE3D24">
      <w:pPr>
        <w:pStyle w:val="ConsPlusNormal"/>
        <w:spacing w:line="276" w:lineRule="auto"/>
        <w:ind w:firstLine="709"/>
        <w:jc w:val="both"/>
        <w:rPr>
          <w:rFonts w:eastAsia="Calibri"/>
          <w:kern w:val="0"/>
          <w:sz w:val="24"/>
          <w:szCs w:val="24"/>
          <w:lang w:eastAsia="en-US"/>
        </w:rPr>
      </w:pPr>
      <w:r w:rsidRPr="009C5FC1">
        <w:rPr>
          <w:rFonts w:eastAsia="Calibri"/>
          <w:kern w:val="0"/>
          <w:sz w:val="24"/>
          <w:szCs w:val="24"/>
          <w:lang w:eastAsia="en-US"/>
        </w:rPr>
        <w:t>Договор может быть заключен в любой форме, предусмотренной Гражданским кодексом Российской Федерации для совершения сделок, в том числе в электронной форме.</w:t>
      </w:r>
    </w:p>
    <w:p w14:paraId="6AE86CF9" w14:textId="149EB391" w:rsidR="00B06279" w:rsidRPr="009C5FC1" w:rsidRDefault="005E7C0A" w:rsidP="00B06279">
      <w:pPr>
        <w:pStyle w:val="ConsPlusNormal"/>
        <w:spacing w:line="276" w:lineRule="auto"/>
        <w:ind w:firstLine="709"/>
        <w:jc w:val="both"/>
        <w:rPr>
          <w:strike/>
          <w:sz w:val="24"/>
          <w:szCs w:val="24"/>
        </w:rPr>
      </w:pPr>
      <w:r w:rsidRPr="009C5FC1">
        <w:rPr>
          <w:sz w:val="24"/>
          <w:szCs w:val="24"/>
        </w:rPr>
        <w:t>11.</w:t>
      </w:r>
      <w:r w:rsidR="002E06D8" w:rsidRPr="009C5FC1">
        <w:rPr>
          <w:sz w:val="24"/>
          <w:szCs w:val="24"/>
        </w:rPr>
        <w:t>2.</w:t>
      </w:r>
      <w:r w:rsidRPr="009C5FC1">
        <w:rPr>
          <w:sz w:val="24"/>
          <w:szCs w:val="24"/>
        </w:rPr>
        <w:t xml:space="preserve"> Проект договора, заключаемого по результатам конкурентной закупки, </w:t>
      </w:r>
      <w:r w:rsidR="00896129" w:rsidRPr="009C5FC1">
        <w:rPr>
          <w:sz w:val="24"/>
          <w:szCs w:val="24"/>
        </w:rPr>
        <w:t>направляется</w:t>
      </w:r>
      <w:r w:rsidRPr="009C5FC1">
        <w:rPr>
          <w:sz w:val="24"/>
          <w:szCs w:val="24"/>
        </w:rPr>
        <w:t xml:space="preserve"> Заказчиком победителю</w:t>
      </w:r>
      <w:r w:rsidR="002B020A">
        <w:rPr>
          <w:sz w:val="24"/>
          <w:szCs w:val="24"/>
        </w:rPr>
        <w:t xml:space="preserve"> </w:t>
      </w:r>
      <w:r w:rsidR="002E06D8" w:rsidRPr="009C5FC1">
        <w:rPr>
          <w:sz w:val="24"/>
          <w:szCs w:val="24"/>
        </w:rPr>
        <w:t xml:space="preserve">или </w:t>
      </w:r>
      <w:r w:rsidRPr="009C5FC1">
        <w:rPr>
          <w:sz w:val="24"/>
          <w:szCs w:val="24"/>
        </w:rPr>
        <w:t xml:space="preserve">участнику, с которым заключается </w:t>
      </w:r>
      <w:proofErr w:type="spellStart"/>
      <w:r w:rsidRPr="009C5FC1">
        <w:rPr>
          <w:sz w:val="24"/>
          <w:szCs w:val="24"/>
        </w:rPr>
        <w:t>договор</w:t>
      </w:r>
      <w:r w:rsidR="002E06D8" w:rsidRPr="009C5FC1">
        <w:rPr>
          <w:sz w:val="24"/>
          <w:szCs w:val="24"/>
        </w:rPr>
        <w:t>,</w:t>
      </w:r>
      <w:r w:rsidRPr="009C5FC1">
        <w:rPr>
          <w:sz w:val="24"/>
          <w:szCs w:val="24"/>
        </w:rPr>
        <w:t>в</w:t>
      </w:r>
      <w:proofErr w:type="spellEnd"/>
      <w:r w:rsidRPr="009C5FC1">
        <w:rPr>
          <w:sz w:val="24"/>
          <w:szCs w:val="24"/>
        </w:rPr>
        <w:t xml:space="preserve"> срок не позднее 3 (трех) рабочих дней со дня </w:t>
      </w:r>
      <w:r w:rsidR="002E06D8" w:rsidRPr="009C5FC1">
        <w:rPr>
          <w:sz w:val="24"/>
          <w:szCs w:val="24"/>
        </w:rPr>
        <w:t>размещения в ЕИС</w:t>
      </w:r>
      <w:r w:rsidR="002B020A">
        <w:rPr>
          <w:sz w:val="24"/>
          <w:szCs w:val="24"/>
        </w:rPr>
        <w:t xml:space="preserve"> </w:t>
      </w:r>
      <w:r w:rsidR="002E06D8" w:rsidRPr="009C5FC1">
        <w:rPr>
          <w:sz w:val="24"/>
          <w:szCs w:val="24"/>
        </w:rPr>
        <w:t xml:space="preserve">итогового </w:t>
      </w:r>
      <w:r w:rsidRPr="009C5FC1">
        <w:rPr>
          <w:sz w:val="24"/>
          <w:szCs w:val="24"/>
        </w:rPr>
        <w:t>протокола</w:t>
      </w:r>
      <w:r w:rsidR="002E06D8" w:rsidRPr="009C5FC1">
        <w:rPr>
          <w:sz w:val="24"/>
          <w:szCs w:val="24"/>
        </w:rPr>
        <w:t xml:space="preserve"> закупки</w:t>
      </w:r>
      <w:r w:rsidR="00BE3D24" w:rsidRPr="009C5FC1">
        <w:rPr>
          <w:sz w:val="24"/>
          <w:szCs w:val="24"/>
        </w:rPr>
        <w:t>, либо в случае признания победителя или участника, с которым заключается договор, уклонившимся от заключения договора</w:t>
      </w:r>
      <w:r w:rsidR="00B06279" w:rsidRPr="009C5FC1">
        <w:rPr>
          <w:sz w:val="24"/>
          <w:szCs w:val="24"/>
        </w:rPr>
        <w:t>,  а также в случае принятия Заказчиком решения об отказе от заключения договора по основаниям, предусмотренным пунктами 9.1.30, 9.3.40, 9.4.30, 9.5.23 Положения,</w:t>
      </w:r>
      <w:r w:rsidR="00BE3D24" w:rsidRPr="009C5FC1">
        <w:rPr>
          <w:sz w:val="24"/>
          <w:szCs w:val="24"/>
        </w:rPr>
        <w:t xml:space="preserve"> - не позднее 3 (трех) рабочих дней с даты</w:t>
      </w:r>
      <w:r w:rsidR="00B06279" w:rsidRPr="009C5FC1">
        <w:rPr>
          <w:sz w:val="24"/>
          <w:szCs w:val="24"/>
        </w:rPr>
        <w:t xml:space="preserve">  размещения в ЕИС протокола признания победителя уклонившимся от заключения договора или протокола отказа от заключения договора.</w:t>
      </w:r>
    </w:p>
    <w:p w14:paraId="71A9883C" w14:textId="77777777" w:rsidR="005E7C0A" w:rsidRPr="009C5FC1" w:rsidRDefault="002E06D8" w:rsidP="00BE3D24">
      <w:pPr>
        <w:pStyle w:val="ConsPlusNormal"/>
        <w:spacing w:line="276" w:lineRule="auto"/>
        <w:ind w:firstLine="709"/>
        <w:jc w:val="both"/>
        <w:rPr>
          <w:sz w:val="24"/>
          <w:szCs w:val="24"/>
        </w:rPr>
      </w:pPr>
      <w:r w:rsidRPr="009C5FC1">
        <w:rPr>
          <w:sz w:val="24"/>
          <w:szCs w:val="24"/>
        </w:rPr>
        <w:t>Договор п</w:t>
      </w:r>
      <w:r w:rsidR="005E7C0A" w:rsidRPr="009C5FC1">
        <w:rPr>
          <w:sz w:val="24"/>
          <w:szCs w:val="24"/>
        </w:rPr>
        <w:t xml:space="preserve">о результатам конкурентной закупки заключается не ранее чем через 10 (десять) дней и не позднее чем через 20 (двадцать) дней с даты размещения в ЕИС </w:t>
      </w:r>
      <w:r w:rsidRPr="009C5FC1">
        <w:rPr>
          <w:sz w:val="24"/>
          <w:szCs w:val="24"/>
        </w:rPr>
        <w:t>итогового протокола закупки.</w:t>
      </w:r>
    </w:p>
    <w:p w14:paraId="0FDC68B3" w14:textId="77777777" w:rsidR="00BE3D24" w:rsidRPr="009C5FC1" w:rsidRDefault="00BE3D24" w:rsidP="00BE3D24">
      <w:pPr>
        <w:pStyle w:val="ConsPlusNormal"/>
        <w:spacing w:line="276" w:lineRule="auto"/>
        <w:ind w:firstLine="709"/>
        <w:jc w:val="both"/>
        <w:rPr>
          <w:sz w:val="24"/>
          <w:szCs w:val="24"/>
        </w:rPr>
      </w:pPr>
      <w:r w:rsidRPr="009C5FC1">
        <w:rPr>
          <w:sz w:val="24"/>
          <w:szCs w:val="24"/>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DC79F7" w:rsidRPr="009C5FC1">
        <w:rPr>
          <w:sz w:val="24"/>
          <w:szCs w:val="24"/>
        </w:rPr>
        <w:t>З</w:t>
      </w:r>
      <w:r w:rsidRPr="009C5FC1">
        <w:rPr>
          <w:sz w:val="24"/>
          <w:szCs w:val="24"/>
        </w:rPr>
        <w:t xml:space="preserve">аказчика, </w:t>
      </w:r>
      <w:r w:rsidR="00DC79F7" w:rsidRPr="009C5FC1">
        <w:rPr>
          <w:sz w:val="24"/>
          <w:szCs w:val="24"/>
        </w:rPr>
        <w:t>Комиссии</w:t>
      </w:r>
      <w:r w:rsidRPr="009C5FC1">
        <w:rPr>
          <w:sz w:val="24"/>
          <w:szCs w:val="24"/>
        </w:rPr>
        <w:t xml:space="preserve">, оператора </w:t>
      </w:r>
      <w:r w:rsidR="00DC79F7" w:rsidRPr="009C5FC1">
        <w:rPr>
          <w:sz w:val="24"/>
          <w:szCs w:val="24"/>
        </w:rPr>
        <w:t>ЭП</w:t>
      </w:r>
      <w:r w:rsidRPr="009C5FC1">
        <w:rPr>
          <w:sz w:val="24"/>
          <w:szCs w:val="24"/>
        </w:rPr>
        <w:t xml:space="preserve"> </w:t>
      </w:r>
      <w:r w:rsidRPr="009C5FC1">
        <w:rPr>
          <w:sz w:val="24"/>
          <w:szCs w:val="24"/>
        </w:rPr>
        <w:lastRenderedPageBreak/>
        <w:t xml:space="preserve">договор должен быть заключен не позднее чем через </w:t>
      </w:r>
      <w:r w:rsidR="00DC79F7" w:rsidRPr="009C5FC1">
        <w:rPr>
          <w:sz w:val="24"/>
          <w:szCs w:val="24"/>
        </w:rPr>
        <w:t>5 (</w:t>
      </w:r>
      <w:r w:rsidRPr="009C5FC1">
        <w:rPr>
          <w:sz w:val="24"/>
          <w:szCs w:val="24"/>
        </w:rPr>
        <w:t>пять</w:t>
      </w:r>
      <w:r w:rsidR="00DC79F7" w:rsidRPr="009C5FC1">
        <w:rPr>
          <w:sz w:val="24"/>
          <w:szCs w:val="24"/>
        </w:rPr>
        <w:t>)</w:t>
      </w:r>
      <w:r w:rsidRPr="009C5FC1">
        <w:rPr>
          <w:sz w:val="24"/>
          <w:szCs w:val="24"/>
        </w:rPr>
        <w:t xml:space="preserve"> дней с даты указанного одобрения или с даты вынесения решения антимонопольного органа по результатам обжа</w:t>
      </w:r>
      <w:r w:rsidR="00DC79F7" w:rsidRPr="009C5FC1">
        <w:rPr>
          <w:sz w:val="24"/>
          <w:szCs w:val="24"/>
        </w:rPr>
        <w:t>лования действий (бездействия) З</w:t>
      </w:r>
      <w:r w:rsidRPr="009C5FC1">
        <w:rPr>
          <w:sz w:val="24"/>
          <w:szCs w:val="24"/>
        </w:rPr>
        <w:t xml:space="preserve">аказчика, </w:t>
      </w:r>
      <w:r w:rsidR="00DC79F7" w:rsidRPr="009C5FC1">
        <w:rPr>
          <w:sz w:val="24"/>
          <w:szCs w:val="24"/>
        </w:rPr>
        <w:t>Комиссии, о</w:t>
      </w:r>
      <w:r w:rsidRPr="009C5FC1">
        <w:rPr>
          <w:sz w:val="24"/>
          <w:szCs w:val="24"/>
        </w:rPr>
        <w:t xml:space="preserve">ператора </w:t>
      </w:r>
      <w:r w:rsidR="00DC79F7" w:rsidRPr="009C5FC1">
        <w:rPr>
          <w:sz w:val="24"/>
          <w:szCs w:val="24"/>
        </w:rPr>
        <w:t>ЭП.</w:t>
      </w:r>
    </w:p>
    <w:p w14:paraId="15A95B18" w14:textId="77777777" w:rsidR="00DA3D17" w:rsidRPr="009C5FC1" w:rsidRDefault="00DA3D17" w:rsidP="00BE3D24">
      <w:pPr>
        <w:pStyle w:val="ConsPlusNormal"/>
        <w:spacing w:line="276" w:lineRule="auto"/>
        <w:ind w:firstLine="709"/>
        <w:jc w:val="both"/>
        <w:rPr>
          <w:sz w:val="24"/>
          <w:szCs w:val="24"/>
        </w:rPr>
      </w:pPr>
      <w:r w:rsidRPr="009C5FC1">
        <w:rPr>
          <w:sz w:val="24"/>
          <w:szCs w:val="24"/>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1D1866D0" w14:textId="2A707CBA" w:rsidR="005E7C0A" w:rsidRPr="009C5FC1" w:rsidRDefault="005E7C0A"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9C5FC1">
        <w:rPr>
          <w:rFonts w:ascii="Times New Roman" w:eastAsia="Calibri" w:hAnsi="Times New Roman" w:cs="Times New Roman"/>
          <w:sz w:val="24"/>
          <w:szCs w:val="24"/>
        </w:rPr>
        <w:t>11.</w:t>
      </w:r>
      <w:r w:rsidR="002E06D8" w:rsidRPr="009C5FC1">
        <w:rPr>
          <w:rFonts w:ascii="Times New Roman" w:eastAsia="Calibri" w:hAnsi="Times New Roman" w:cs="Times New Roman"/>
          <w:sz w:val="24"/>
          <w:szCs w:val="24"/>
        </w:rPr>
        <w:t>2</w:t>
      </w:r>
      <w:r w:rsidRPr="009C5FC1">
        <w:rPr>
          <w:rFonts w:ascii="Times New Roman" w:eastAsia="Calibri" w:hAnsi="Times New Roman" w:cs="Times New Roman"/>
          <w:sz w:val="24"/>
          <w:szCs w:val="24"/>
        </w:rPr>
        <w:t>.</w:t>
      </w:r>
      <w:r w:rsidR="002E06D8" w:rsidRPr="009C5FC1">
        <w:rPr>
          <w:rFonts w:ascii="Times New Roman" w:eastAsia="Calibri" w:hAnsi="Times New Roman" w:cs="Times New Roman"/>
          <w:sz w:val="24"/>
          <w:szCs w:val="24"/>
        </w:rPr>
        <w:t>1</w:t>
      </w:r>
      <w:r w:rsidRPr="009C5FC1">
        <w:rPr>
          <w:rFonts w:ascii="Times New Roman" w:eastAsia="Calibri" w:hAnsi="Times New Roman" w:cs="Times New Roman"/>
          <w:sz w:val="24"/>
          <w:szCs w:val="24"/>
        </w:rPr>
        <w:t>. В договор, заключаемый по результатам закупки,</w:t>
      </w:r>
      <w:r w:rsidR="002B020A">
        <w:rPr>
          <w:rFonts w:ascii="Times New Roman" w:eastAsia="Calibri" w:hAnsi="Times New Roman" w:cs="Times New Roman"/>
          <w:sz w:val="24"/>
          <w:szCs w:val="24"/>
        </w:rPr>
        <w:t xml:space="preserve"> </w:t>
      </w:r>
      <w:r w:rsidRPr="009C5FC1">
        <w:rPr>
          <w:rFonts w:ascii="Times New Roman" w:eastAsia="Calibri" w:hAnsi="Times New Roman" w:cs="Times New Roman"/>
          <w:sz w:val="24"/>
          <w:szCs w:val="24"/>
        </w:rPr>
        <w:t>включается, в том числе,</w:t>
      </w:r>
      <w:r w:rsidR="002B020A">
        <w:rPr>
          <w:rFonts w:ascii="Times New Roman" w:eastAsia="Calibri" w:hAnsi="Times New Roman" w:cs="Times New Roman"/>
          <w:sz w:val="24"/>
          <w:szCs w:val="24"/>
        </w:rPr>
        <w:t xml:space="preserve"> </w:t>
      </w:r>
      <w:r w:rsidRPr="009C5FC1">
        <w:rPr>
          <w:rFonts w:ascii="Times New Roman" w:eastAsia="Calibri" w:hAnsi="Times New Roman" w:cs="Times New Roman"/>
          <w:sz w:val="24"/>
          <w:szCs w:val="24"/>
        </w:rPr>
        <w:t>информация:</w:t>
      </w:r>
    </w:p>
    <w:p w14:paraId="4C2CEACA" w14:textId="386DA830" w:rsidR="005E7C0A" w:rsidRPr="009C5FC1" w:rsidRDefault="005E7C0A"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9C5FC1">
        <w:rPr>
          <w:rFonts w:ascii="Times New Roman" w:eastAsia="Calibri" w:hAnsi="Times New Roman" w:cs="Times New Roman"/>
          <w:sz w:val="24"/>
          <w:szCs w:val="24"/>
        </w:rPr>
        <w:t>1)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r w:rsidR="002B020A">
        <w:rPr>
          <w:rFonts w:ascii="Times New Roman" w:eastAsia="Calibri" w:hAnsi="Times New Roman" w:cs="Times New Roman"/>
          <w:sz w:val="24"/>
          <w:szCs w:val="24"/>
        </w:rPr>
        <w:t xml:space="preserve"> </w:t>
      </w:r>
      <w:r w:rsidRPr="009C5FC1">
        <w:rPr>
          <w:rFonts w:ascii="Times New Roman" w:eastAsia="Calibri" w:hAnsi="Times New Roman" w:cs="Times New Roman"/>
          <w:sz w:val="24"/>
          <w:szCs w:val="24"/>
        </w:rPr>
        <w:t>с указанием размера и порядка начисления и взыскания штрафов, пеней;</w:t>
      </w:r>
    </w:p>
    <w:p w14:paraId="72382E2F" w14:textId="77777777" w:rsidR="005E7C0A" w:rsidRPr="00B726EA" w:rsidRDefault="005E7C0A"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9C5FC1">
        <w:rPr>
          <w:rFonts w:ascii="Times New Roman" w:eastAsia="Calibri" w:hAnsi="Times New Roman" w:cs="Times New Roman"/>
          <w:sz w:val="24"/>
          <w:szCs w:val="24"/>
        </w:rPr>
        <w:t xml:space="preserve">2) об условиях и порядке расторжения договора с указанием условий договора, </w:t>
      </w:r>
      <w:r w:rsidRPr="00B726EA">
        <w:rPr>
          <w:rFonts w:ascii="Times New Roman" w:eastAsia="Calibri" w:hAnsi="Times New Roman" w:cs="Times New Roman"/>
          <w:sz w:val="24"/>
          <w:szCs w:val="24"/>
        </w:rPr>
        <w:t>неисполнение или ненадлежащее исполнение которых является основанием для одностороннего расторжения договора;</w:t>
      </w:r>
    </w:p>
    <w:p w14:paraId="7050A301" w14:textId="77777777" w:rsidR="005E7C0A" w:rsidRPr="00B726EA" w:rsidRDefault="005E7C0A"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3) о способах обмена юридически значимыми сообщениями;</w:t>
      </w:r>
    </w:p>
    <w:p w14:paraId="608A46C9" w14:textId="7CF79E82" w:rsidR="005E7C0A" w:rsidRPr="00B726EA" w:rsidRDefault="005E7C0A"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4) о порядке и сроках предоставления и возврата обеспечения исполнения договора, обеспечения исполнения гарантийных обязательств (при установлении таких обеспечительных мер)</w:t>
      </w:r>
      <w:r w:rsidR="002B020A">
        <w:rPr>
          <w:rFonts w:ascii="Times New Roman" w:eastAsia="Calibri" w:hAnsi="Times New Roman" w:cs="Times New Roman"/>
          <w:sz w:val="24"/>
          <w:szCs w:val="24"/>
        </w:rPr>
        <w:t xml:space="preserve"> </w:t>
      </w:r>
      <w:r w:rsidR="00F22B07" w:rsidRPr="00B726EA">
        <w:rPr>
          <w:rFonts w:ascii="Times New Roman" w:eastAsia="Calibri" w:hAnsi="Times New Roman" w:cs="Times New Roman"/>
          <w:sz w:val="24"/>
          <w:szCs w:val="24"/>
        </w:rPr>
        <w:t>в соответствии с разделом 8.10 Положения, условие о банковском сопровождении договора в случаях, предусмотренных пунктами 8.10.7.2, 8.10.8 раздела 8.10 Положения.</w:t>
      </w:r>
    </w:p>
    <w:p w14:paraId="33CA7CBD" w14:textId="77777777" w:rsidR="00B20007" w:rsidRPr="00B726EA" w:rsidRDefault="000E2881"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5</w:t>
      </w:r>
      <w:r w:rsidR="00AC582F" w:rsidRPr="00B726EA">
        <w:rPr>
          <w:rFonts w:ascii="Times New Roman" w:eastAsia="Calibri" w:hAnsi="Times New Roman" w:cs="Times New Roman"/>
          <w:sz w:val="24"/>
          <w:szCs w:val="24"/>
        </w:rPr>
        <w:t xml:space="preserve">) </w:t>
      </w:r>
      <w:r w:rsidR="00993956" w:rsidRPr="00B726EA">
        <w:rPr>
          <w:rFonts w:ascii="Times New Roman" w:eastAsia="Calibri" w:hAnsi="Times New Roman" w:cs="Times New Roman"/>
          <w:sz w:val="24"/>
          <w:szCs w:val="24"/>
        </w:rPr>
        <w:t>о сроке оплаты Заказчиком поставленного товара, выполненной работы (ее результатов), оказанной услуги не более 7 (семи) рабочих дней с даты приемки поставленного товара, выполненной работы (ее результатов), оказанной услуги, за исключением случаев закупки товаров, работ, услуг, перечень которых предусмотрен Приложением к Положению, а также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7A2031D4" w14:textId="77777777" w:rsidR="004E1269" w:rsidRPr="00B726EA" w:rsidRDefault="000E2881"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B726EA">
        <w:rPr>
          <w:rFonts w:ascii="Times New Roman" w:eastAsia="Calibri" w:hAnsi="Times New Roman" w:cs="Times New Roman"/>
          <w:sz w:val="24"/>
          <w:szCs w:val="24"/>
        </w:rPr>
        <w:t>6</w:t>
      </w:r>
      <w:r w:rsidR="004E1269" w:rsidRPr="00B726EA">
        <w:rPr>
          <w:rFonts w:ascii="Times New Roman" w:eastAsia="Calibri" w:hAnsi="Times New Roman" w:cs="Times New Roman"/>
          <w:sz w:val="24"/>
          <w:szCs w:val="24"/>
        </w:rPr>
        <w:t>) информация о казначейском сопровождении расчетов по договору (в случае его осуществления в соответствии с федеральными законами и законодательными актами Мурманской области</w:t>
      </w:r>
      <w:r w:rsidR="00176F6E" w:rsidRPr="00B726EA">
        <w:rPr>
          <w:rFonts w:ascii="Times New Roman" w:eastAsia="Calibri" w:hAnsi="Times New Roman" w:cs="Times New Roman"/>
          <w:sz w:val="24"/>
          <w:szCs w:val="24"/>
        </w:rPr>
        <w:t>.</w:t>
      </w:r>
    </w:p>
    <w:p w14:paraId="402483AF" w14:textId="77777777" w:rsidR="00A62F51" w:rsidRPr="00A62F51" w:rsidRDefault="00A62F51" w:rsidP="00A62F51">
      <w:pPr>
        <w:widowControl w:val="0"/>
        <w:spacing w:after="0" w:line="276" w:lineRule="auto"/>
        <w:ind w:firstLine="709"/>
        <w:jc w:val="both"/>
        <w:rPr>
          <w:rFonts w:ascii="Times New Roman" w:eastAsia="Calibri" w:hAnsi="Times New Roman" w:cs="Times New Roman"/>
          <w:strike/>
          <w:sz w:val="24"/>
          <w:szCs w:val="24"/>
        </w:rPr>
      </w:pPr>
      <w:r w:rsidRPr="00A62F51">
        <w:rPr>
          <w:rFonts w:ascii="Times New Roman" w:eastAsia="Calibri" w:hAnsi="Times New Roman" w:cs="Times New Roman"/>
          <w:sz w:val="24"/>
          <w:szCs w:val="24"/>
        </w:rPr>
        <w:t xml:space="preserve">11.2.2. При осуществлении особо значимых закупок в договор включаются сведения, предусмотренные Положением об организации особо значимых закупок.              </w:t>
      </w:r>
    </w:p>
    <w:p w14:paraId="53DC992E" w14:textId="77777777" w:rsidR="005E7C0A" w:rsidRPr="00B726EA" w:rsidRDefault="005E7C0A" w:rsidP="008A0105">
      <w:pPr>
        <w:widowControl w:val="0"/>
        <w:autoSpaceDE w:val="0"/>
        <w:autoSpaceDN w:val="0"/>
        <w:adjustRightInd w:val="0"/>
        <w:spacing w:after="0" w:line="276" w:lineRule="auto"/>
        <w:ind w:firstLine="709"/>
        <w:jc w:val="both"/>
        <w:rPr>
          <w:rFonts w:ascii="Times New Roman" w:hAnsi="Times New Roman"/>
          <w:sz w:val="24"/>
          <w:szCs w:val="24"/>
        </w:rPr>
      </w:pPr>
      <w:r w:rsidRPr="00B726EA">
        <w:rPr>
          <w:rFonts w:ascii="Times New Roman" w:hAnsi="Times New Roman"/>
          <w:sz w:val="24"/>
          <w:szCs w:val="24"/>
        </w:rPr>
        <w:t xml:space="preserve">11.3. Не допускаются изменения существенных условий договора при его заключении и исполнении, за исключением их изменений по соглашению сторон в следующих случаях: </w:t>
      </w:r>
    </w:p>
    <w:p w14:paraId="50ED53ED" w14:textId="77777777" w:rsidR="005E7C0A" w:rsidRPr="00B726EA" w:rsidRDefault="00A70B77" w:rsidP="008A0105">
      <w:pPr>
        <w:widowControl w:val="0"/>
        <w:autoSpaceDE w:val="0"/>
        <w:autoSpaceDN w:val="0"/>
        <w:adjustRightInd w:val="0"/>
        <w:spacing w:after="0" w:line="276" w:lineRule="auto"/>
        <w:ind w:firstLine="709"/>
        <w:jc w:val="both"/>
        <w:rPr>
          <w:rFonts w:ascii="Times New Roman" w:hAnsi="Times New Roman"/>
          <w:sz w:val="24"/>
          <w:szCs w:val="24"/>
        </w:rPr>
      </w:pPr>
      <w:r w:rsidRPr="00B726EA">
        <w:rPr>
          <w:rFonts w:ascii="Times New Roman" w:hAnsi="Times New Roman"/>
          <w:sz w:val="24"/>
          <w:szCs w:val="24"/>
        </w:rPr>
        <w:t>1)</w:t>
      </w:r>
      <w:r w:rsidR="005E7C0A" w:rsidRPr="00B726EA">
        <w:rPr>
          <w:rFonts w:ascii="Times New Roman" w:hAnsi="Times New Roman"/>
          <w:sz w:val="24"/>
          <w:szCs w:val="24"/>
        </w:rPr>
        <w:t xml:space="preserve">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3BB97940" w14:textId="2D927A81" w:rsidR="005E7C0A" w:rsidRPr="00B726EA" w:rsidRDefault="005E7C0A" w:rsidP="008A0105">
      <w:pPr>
        <w:widowControl w:val="0"/>
        <w:autoSpaceDE w:val="0"/>
        <w:autoSpaceDN w:val="0"/>
        <w:adjustRightInd w:val="0"/>
        <w:spacing w:after="0" w:line="276" w:lineRule="auto"/>
        <w:ind w:firstLine="709"/>
        <w:jc w:val="both"/>
        <w:rPr>
          <w:rFonts w:ascii="Times New Roman" w:hAnsi="Times New Roman"/>
          <w:sz w:val="24"/>
          <w:szCs w:val="24"/>
        </w:rPr>
      </w:pPr>
      <w:r w:rsidRPr="00B726EA">
        <w:rPr>
          <w:rFonts w:ascii="Times New Roman" w:hAnsi="Times New Roman"/>
          <w:sz w:val="24"/>
          <w:szCs w:val="24"/>
        </w:rPr>
        <w:t>2</w:t>
      </w:r>
      <w:r w:rsidR="00A70B77" w:rsidRPr="00B726EA">
        <w:rPr>
          <w:rFonts w:ascii="Times New Roman" w:hAnsi="Times New Roman"/>
          <w:sz w:val="24"/>
          <w:szCs w:val="24"/>
        </w:rPr>
        <w:t>)</w:t>
      </w:r>
      <w:r w:rsidRPr="00B726EA">
        <w:rPr>
          <w:rFonts w:ascii="Times New Roman" w:hAnsi="Times New Roman"/>
          <w:sz w:val="24"/>
          <w:szCs w:val="24"/>
        </w:rPr>
        <w:t xml:space="preserve"> при изменении не более чем на 10 (десять) процентов предусмотренных договором количества товар</w:t>
      </w:r>
      <w:r w:rsidR="00EE078A" w:rsidRPr="00B726EA">
        <w:rPr>
          <w:rFonts w:ascii="Times New Roman" w:hAnsi="Times New Roman"/>
          <w:sz w:val="24"/>
          <w:szCs w:val="24"/>
        </w:rPr>
        <w:t>а</w:t>
      </w:r>
      <w:r w:rsidRPr="00B726EA">
        <w:rPr>
          <w:rFonts w:ascii="Times New Roman" w:hAnsi="Times New Roman"/>
          <w:sz w:val="24"/>
          <w:szCs w:val="24"/>
        </w:rPr>
        <w:t xml:space="preserve">, объема работ или услуг при изменении потребности в </w:t>
      </w:r>
      <w:r w:rsidR="004767E0" w:rsidRPr="00B726EA">
        <w:rPr>
          <w:rFonts w:ascii="Times New Roman" w:hAnsi="Times New Roman"/>
          <w:sz w:val="24"/>
          <w:szCs w:val="24"/>
        </w:rPr>
        <w:t xml:space="preserve">таких </w:t>
      </w:r>
      <w:r w:rsidR="004767E0" w:rsidRPr="00B726EA">
        <w:rPr>
          <w:rFonts w:ascii="Times New Roman" w:hAnsi="Times New Roman"/>
          <w:sz w:val="24"/>
          <w:szCs w:val="24"/>
        </w:rPr>
        <w:lastRenderedPageBreak/>
        <w:t>товарах, работах, услуга</w:t>
      </w:r>
      <w:r w:rsidR="00DE0190" w:rsidRPr="00B726EA">
        <w:rPr>
          <w:rFonts w:ascii="Times New Roman" w:hAnsi="Times New Roman"/>
          <w:sz w:val="24"/>
          <w:szCs w:val="24"/>
        </w:rPr>
        <w:t>х</w:t>
      </w:r>
      <w:r w:rsidR="00037CDE" w:rsidRPr="00B726EA">
        <w:rPr>
          <w:rFonts w:ascii="Times New Roman" w:hAnsi="Times New Roman"/>
          <w:sz w:val="24"/>
          <w:szCs w:val="24"/>
        </w:rPr>
        <w:t xml:space="preserve"> (за исключением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r w:rsidRPr="00B726EA">
        <w:rPr>
          <w:rFonts w:ascii="Times New Roman" w:hAnsi="Times New Roman"/>
          <w:sz w:val="24"/>
          <w:szCs w:val="24"/>
        </w:rPr>
        <w:t>.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w:t>
      </w:r>
      <w:r w:rsidR="002B020A">
        <w:rPr>
          <w:rFonts w:ascii="Times New Roman" w:hAnsi="Times New Roman"/>
          <w:sz w:val="24"/>
          <w:szCs w:val="24"/>
        </w:rPr>
        <w:t xml:space="preserve"> </w:t>
      </w:r>
      <w:r w:rsidR="004767E0" w:rsidRPr="00B726EA">
        <w:rPr>
          <w:rFonts w:ascii="Times New Roman" w:hAnsi="Times New Roman"/>
          <w:sz w:val="24"/>
          <w:szCs w:val="24"/>
        </w:rPr>
        <w:t>и</w:t>
      </w:r>
      <w:r w:rsidRPr="00B726EA">
        <w:rPr>
          <w:rFonts w:ascii="Times New Roman" w:hAnsi="Times New Roman"/>
          <w:sz w:val="24"/>
          <w:szCs w:val="24"/>
        </w:rPr>
        <w:t>з установленной в договоре цены единицы товара, работы или услуги, но не более чем на 10 (десять) процентов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56D5108" w14:textId="77777777" w:rsidR="00037CDE" w:rsidRPr="00B726EA" w:rsidRDefault="00037CDE" w:rsidP="008A0105">
      <w:pPr>
        <w:widowControl w:val="0"/>
        <w:autoSpaceDE w:val="0"/>
        <w:autoSpaceDN w:val="0"/>
        <w:adjustRightInd w:val="0"/>
        <w:spacing w:after="0" w:line="276" w:lineRule="auto"/>
        <w:ind w:firstLine="709"/>
        <w:jc w:val="both"/>
        <w:rPr>
          <w:rFonts w:ascii="Times New Roman" w:hAnsi="Times New Roman"/>
          <w:sz w:val="24"/>
          <w:szCs w:val="24"/>
        </w:rPr>
      </w:pPr>
      <w:r w:rsidRPr="00B726EA">
        <w:rPr>
          <w:rFonts w:ascii="Times New Roman" w:hAnsi="Times New Roman"/>
          <w:sz w:val="24"/>
          <w:szCs w:val="24"/>
        </w:rPr>
        <w:t>2.1) при изменении объема и (или)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цены договора не более чем на 10 (</w:t>
      </w:r>
      <w:r w:rsidR="0063442F" w:rsidRPr="00B726EA">
        <w:rPr>
          <w:rFonts w:ascii="Times New Roman" w:hAnsi="Times New Roman"/>
          <w:sz w:val="24"/>
          <w:szCs w:val="24"/>
        </w:rPr>
        <w:t>десять) процентов цены договора;</w:t>
      </w:r>
    </w:p>
    <w:p w14:paraId="5DCA965E" w14:textId="2CF83E7D" w:rsidR="005E7C0A" w:rsidRPr="00B726EA" w:rsidRDefault="005E7C0A" w:rsidP="008A0105">
      <w:pPr>
        <w:widowControl w:val="0"/>
        <w:autoSpaceDE w:val="0"/>
        <w:autoSpaceDN w:val="0"/>
        <w:adjustRightInd w:val="0"/>
        <w:spacing w:after="0" w:line="276" w:lineRule="auto"/>
        <w:ind w:firstLine="709"/>
        <w:jc w:val="both"/>
        <w:rPr>
          <w:rFonts w:ascii="Times New Roman" w:hAnsi="Times New Roman"/>
          <w:sz w:val="24"/>
          <w:szCs w:val="24"/>
        </w:rPr>
      </w:pPr>
      <w:r w:rsidRPr="00B726EA">
        <w:rPr>
          <w:rFonts w:ascii="Times New Roman" w:hAnsi="Times New Roman"/>
          <w:sz w:val="24"/>
          <w:szCs w:val="24"/>
        </w:rPr>
        <w:t>3</w:t>
      </w:r>
      <w:r w:rsidR="00A70B77" w:rsidRPr="00B726EA">
        <w:rPr>
          <w:rFonts w:ascii="Times New Roman" w:hAnsi="Times New Roman"/>
          <w:sz w:val="24"/>
          <w:szCs w:val="24"/>
        </w:rPr>
        <w:t>)</w:t>
      </w:r>
      <w:r w:rsidRPr="00B726EA">
        <w:rPr>
          <w:rFonts w:ascii="Times New Roman" w:hAnsi="Times New Roman"/>
          <w:sz w:val="24"/>
          <w:szCs w:val="24"/>
        </w:rPr>
        <w:t xml:space="preserve"> при изменении по согласованию с исполнительным органом Мурманской области, в </w:t>
      </w:r>
      <w:r w:rsidR="00336906" w:rsidRPr="002B19F6">
        <w:rPr>
          <w:rFonts w:ascii="Times New Roman" w:hAnsi="Times New Roman"/>
          <w:sz w:val="24"/>
          <w:szCs w:val="24"/>
        </w:rPr>
        <w:t>ведомственной</w:t>
      </w:r>
      <w:r w:rsidRPr="002B19F6">
        <w:rPr>
          <w:rFonts w:ascii="Times New Roman" w:hAnsi="Times New Roman"/>
          <w:sz w:val="24"/>
          <w:szCs w:val="24"/>
        </w:rPr>
        <w:t xml:space="preserve"> подчинен</w:t>
      </w:r>
      <w:r w:rsidR="00336906" w:rsidRPr="002B19F6">
        <w:rPr>
          <w:rFonts w:ascii="Times New Roman" w:hAnsi="Times New Roman"/>
          <w:sz w:val="24"/>
          <w:szCs w:val="24"/>
        </w:rPr>
        <w:t>ности</w:t>
      </w:r>
      <w:r w:rsidRPr="00B726EA">
        <w:rPr>
          <w:rFonts w:ascii="Times New Roman" w:hAnsi="Times New Roman"/>
          <w:sz w:val="24"/>
          <w:szCs w:val="24"/>
        </w:rPr>
        <w:t xml:space="preserve"> которого находится Заказчик, не более чем на 30 (тридцать)</w:t>
      </w:r>
      <w:r w:rsidR="002B020A">
        <w:rPr>
          <w:rFonts w:ascii="Times New Roman" w:hAnsi="Times New Roman"/>
          <w:sz w:val="24"/>
          <w:szCs w:val="24"/>
        </w:rPr>
        <w:t xml:space="preserve"> </w:t>
      </w:r>
      <w:r w:rsidRPr="00B726EA">
        <w:rPr>
          <w:rFonts w:ascii="Times New Roman" w:hAnsi="Times New Roman"/>
          <w:sz w:val="24"/>
          <w:szCs w:val="24"/>
        </w:rPr>
        <w:t>процентов предусмотренных договором количества товаров, объема работ или услуг при изменении потребности в т</w:t>
      </w:r>
      <w:r w:rsidR="004767E0" w:rsidRPr="00B726EA">
        <w:rPr>
          <w:rFonts w:ascii="Times New Roman" w:hAnsi="Times New Roman"/>
          <w:sz w:val="24"/>
          <w:szCs w:val="24"/>
        </w:rPr>
        <w:t xml:space="preserve">аких товарах, работах, услугах. </w:t>
      </w:r>
      <w:r w:rsidRPr="00B726EA">
        <w:rPr>
          <w:rFonts w:ascii="Times New Roman" w:hAnsi="Times New Roman"/>
          <w:sz w:val="24"/>
          <w:szCs w:val="24"/>
        </w:rPr>
        <w:t>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3FF774A8" w14:textId="77777777" w:rsidR="005E7C0A" w:rsidRPr="00B726EA" w:rsidRDefault="00A70B77" w:rsidP="008A0105">
      <w:pPr>
        <w:widowControl w:val="0"/>
        <w:autoSpaceDE w:val="0"/>
        <w:autoSpaceDN w:val="0"/>
        <w:adjustRightInd w:val="0"/>
        <w:spacing w:after="0" w:line="276" w:lineRule="auto"/>
        <w:ind w:firstLine="709"/>
        <w:jc w:val="both"/>
        <w:rPr>
          <w:rFonts w:ascii="Times New Roman" w:hAnsi="Times New Roman"/>
          <w:sz w:val="24"/>
          <w:szCs w:val="24"/>
        </w:rPr>
      </w:pPr>
      <w:r w:rsidRPr="00B726EA">
        <w:rPr>
          <w:rFonts w:ascii="Times New Roman" w:hAnsi="Times New Roman"/>
          <w:sz w:val="24"/>
          <w:szCs w:val="24"/>
        </w:rPr>
        <w:t xml:space="preserve">4) </w:t>
      </w:r>
      <w:r w:rsidR="005E7C0A" w:rsidRPr="00B726EA">
        <w:rPr>
          <w:rFonts w:ascii="Times New Roman" w:hAnsi="Times New Roman"/>
          <w:sz w:val="24"/>
          <w:szCs w:val="24"/>
        </w:rPr>
        <w:t>при изменении цены договора в случаях:</w:t>
      </w:r>
    </w:p>
    <w:p w14:paraId="13432913" w14:textId="77777777" w:rsidR="00E41DAE" w:rsidRPr="00B726EA" w:rsidRDefault="00A70B77" w:rsidP="008A0105">
      <w:pPr>
        <w:widowControl w:val="0"/>
        <w:tabs>
          <w:tab w:val="left" w:pos="709"/>
        </w:tabs>
        <w:autoSpaceDE w:val="0"/>
        <w:autoSpaceDN w:val="0"/>
        <w:adjustRightInd w:val="0"/>
        <w:spacing w:after="0" w:line="276" w:lineRule="auto"/>
        <w:ind w:firstLine="709"/>
        <w:jc w:val="both"/>
        <w:rPr>
          <w:rFonts w:ascii="Times New Roman" w:hAnsi="Times New Roman"/>
          <w:sz w:val="24"/>
          <w:szCs w:val="24"/>
        </w:rPr>
      </w:pPr>
      <w:r w:rsidRPr="00B726EA">
        <w:rPr>
          <w:rFonts w:ascii="Times New Roman" w:hAnsi="Times New Roman"/>
          <w:sz w:val="24"/>
          <w:szCs w:val="24"/>
        </w:rPr>
        <w:t>4.</w:t>
      </w:r>
      <w:r w:rsidR="00E41DAE" w:rsidRPr="00B726EA">
        <w:rPr>
          <w:rFonts w:ascii="Times New Roman" w:hAnsi="Times New Roman"/>
          <w:sz w:val="24"/>
          <w:szCs w:val="24"/>
        </w:rPr>
        <w:t>1</w:t>
      </w:r>
      <w:r w:rsidRPr="00B726EA">
        <w:rPr>
          <w:rFonts w:ascii="Times New Roman" w:hAnsi="Times New Roman"/>
          <w:sz w:val="24"/>
          <w:szCs w:val="24"/>
        </w:rPr>
        <w:t>)</w:t>
      </w:r>
      <w:r w:rsidR="005E7C0A" w:rsidRPr="00B726EA">
        <w:rPr>
          <w:rFonts w:ascii="Times New Roman" w:hAnsi="Times New Roman"/>
          <w:sz w:val="24"/>
          <w:szCs w:val="24"/>
        </w:rPr>
        <w:t xml:space="preserve"> изменения в соответствии с законодательством регулируемых государством цен (тарифов) на товары (работы, услуги);</w:t>
      </w:r>
    </w:p>
    <w:p w14:paraId="128B81CA" w14:textId="77777777" w:rsidR="00E41DAE" w:rsidRPr="00B726EA" w:rsidRDefault="00E41DAE" w:rsidP="008A0105">
      <w:pPr>
        <w:widowControl w:val="0"/>
        <w:autoSpaceDE w:val="0"/>
        <w:autoSpaceDN w:val="0"/>
        <w:adjustRightInd w:val="0"/>
        <w:spacing w:after="0" w:line="276" w:lineRule="auto"/>
        <w:ind w:firstLine="709"/>
        <w:jc w:val="both"/>
        <w:rPr>
          <w:rFonts w:ascii="Times New Roman" w:hAnsi="Times New Roman"/>
          <w:sz w:val="24"/>
          <w:szCs w:val="24"/>
        </w:rPr>
      </w:pPr>
      <w:r w:rsidRPr="00B726EA">
        <w:rPr>
          <w:rFonts w:ascii="Times New Roman" w:hAnsi="Times New Roman"/>
          <w:sz w:val="24"/>
          <w:szCs w:val="24"/>
        </w:rPr>
        <w:t>4.2) изменения ценообразующих факторов, конъюнктуры рынка путем ее уменьшения или увеличения без изменения иных условий исполнения договора на поставку топлива (мазута топочного или флотского, дизельного топлива для котельных, угля)</w:t>
      </w:r>
      <w:r w:rsidR="0044191B" w:rsidRPr="00B726EA">
        <w:rPr>
          <w:rFonts w:ascii="Times New Roman" w:hAnsi="Times New Roman"/>
          <w:sz w:val="24"/>
          <w:szCs w:val="24"/>
        </w:rPr>
        <w:t>, договоров финансовой аренды (лизинга), кредита, овердрафта, кредитной линии</w:t>
      </w:r>
      <w:r w:rsidRPr="00B726EA">
        <w:rPr>
          <w:rFonts w:ascii="Times New Roman" w:hAnsi="Times New Roman"/>
          <w:sz w:val="24"/>
          <w:szCs w:val="24"/>
        </w:rPr>
        <w:t>;</w:t>
      </w:r>
    </w:p>
    <w:p w14:paraId="0CFEEB97" w14:textId="4A81FC4E" w:rsidR="005E7C0A" w:rsidRPr="00B726EA" w:rsidRDefault="003346AB" w:rsidP="008A0105">
      <w:pPr>
        <w:widowControl w:val="0"/>
        <w:autoSpaceDE w:val="0"/>
        <w:autoSpaceDN w:val="0"/>
        <w:adjustRightInd w:val="0"/>
        <w:spacing w:after="0" w:line="276" w:lineRule="auto"/>
        <w:ind w:firstLine="709"/>
        <w:jc w:val="both"/>
        <w:rPr>
          <w:rFonts w:ascii="Times New Roman" w:hAnsi="Times New Roman"/>
          <w:sz w:val="24"/>
          <w:szCs w:val="24"/>
        </w:rPr>
      </w:pPr>
      <w:r w:rsidRPr="007C1509">
        <w:rPr>
          <w:rFonts w:ascii="Times New Roman" w:hAnsi="Times New Roman"/>
          <w:sz w:val="24"/>
          <w:szCs w:val="24"/>
        </w:rPr>
        <w:t>5</w:t>
      </w:r>
      <w:r w:rsidR="00FE3515" w:rsidRPr="007C1509">
        <w:rPr>
          <w:rFonts w:ascii="Times New Roman" w:hAnsi="Times New Roman"/>
          <w:sz w:val="24"/>
          <w:szCs w:val="24"/>
        </w:rPr>
        <w:t>)</w:t>
      </w:r>
      <w:r w:rsidR="002B020A">
        <w:rPr>
          <w:rFonts w:ascii="Times New Roman" w:hAnsi="Times New Roman"/>
          <w:sz w:val="24"/>
          <w:szCs w:val="24"/>
        </w:rPr>
        <w:t xml:space="preserve"> </w:t>
      </w:r>
      <w:r w:rsidR="005E7C0A" w:rsidRPr="00B726EA">
        <w:rPr>
          <w:rFonts w:ascii="Times New Roman" w:hAnsi="Times New Roman"/>
          <w:sz w:val="24"/>
          <w:szCs w:val="24"/>
        </w:rPr>
        <w:t>при изменении</w:t>
      </w:r>
      <w:r w:rsidR="002B020A">
        <w:rPr>
          <w:rFonts w:ascii="Times New Roman" w:hAnsi="Times New Roman"/>
          <w:sz w:val="24"/>
          <w:szCs w:val="24"/>
        </w:rPr>
        <w:t xml:space="preserve"> </w:t>
      </w:r>
      <w:r w:rsidR="005E7C0A" w:rsidRPr="00B726EA">
        <w:rPr>
          <w:rFonts w:ascii="Times New Roman" w:hAnsi="Times New Roman"/>
          <w:sz w:val="24"/>
          <w:szCs w:val="24"/>
        </w:rPr>
        <w:t>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2AA0C517" w14:textId="77777777" w:rsidR="005E7C0A" w:rsidRPr="00B726EA" w:rsidRDefault="003346AB" w:rsidP="008A0105">
      <w:pPr>
        <w:widowControl w:val="0"/>
        <w:autoSpaceDE w:val="0"/>
        <w:autoSpaceDN w:val="0"/>
        <w:adjustRightInd w:val="0"/>
        <w:spacing w:after="0" w:line="276" w:lineRule="auto"/>
        <w:ind w:firstLine="709"/>
        <w:jc w:val="both"/>
        <w:rPr>
          <w:rFonts w:ascii="Times New Roman" w:hAnsi="Times New Roman"/>
          <w:sz w:val="24"/>
          <w:szCs w:val="24"/>
        </w:rPr>
      </w:pPr>
      <w:r w:rsidRPr="007C1509">
        <w:rPr>
          <w:rFonts w:ascii="Times New Roman" w:hAnsi="Times New Roman"/>
          <w:sz w:val="24"/>
          <w:szCs w:val="24"/>
        </w:rPr>
        <w:t>6</w:t>
      </w:r>
      <w:r w:rsidR="00FE3515" w:rsidRPr="007C1509">
        <w:rPr>
          <w:rFonts w:ascii="Times New Roman" w:hAnsi="Times New Roman"/>
          <w:sz w:val="24"/>
          <w:szCs w:val="24"/>
        </w:rPr>
        <w:t>)</w:t>
      </w:r>
      <w:r w:rsidR="005E7C0A" w:rsidRPr="00B726EA">
        <w:rPr>
          <w:rFonts w:ascii="Times New Roman" w:hAnsi="Times New Roman"/>
          <w:sz w:val="24"/>
          <w:szCs w:val="24"/>
        </w:rPr>
        <w:t xml:space="preserve"> при изменении в соответствии с </w:t>
      </w:r>
      <w:r w:rsidR="000E34F6" w:rsidRPr="00B726EA">
        <w:rPr>
          <w:rFonts w:ascii="Times New Roman" w:hAnsi="Times New Roman"/>
          <w:sz w:val="24"/>
          <w:szCs w:val="24"/>
        </w:rPr>
        <w:t xml:space="preserve">нормами </w:t>
      </w:r>
      <w:r w:rsidR="00CA6BFA" w:rsidRPr="00B726EA">
        <w:rPr>
          <w:rFonts w:ascii="Times New Roman" w:hAnsi="Times New Roman" w:cs="Times New Roman"/>
          <w:sz w:val="24"/>
          <w:szCs w:val="24"/>
        </w:rPr>
        <w:t>Регламента работы на торговой площадке «</w:t>
      </w:r>
      <w:r w:rsidR="00997591" w:rsidRPr="00B726EA">
        <w:rPr>
          <w:rFonts w:ascii="Times New Roman" w:hAnsi="Times New Roman" w:cs="Times New Roman"/>
          <w:sz w:val="24"/>
          <w:szCs w:val="24"/>
        </w:rPr>
        <w:t>Закупки Мурманской области</w:t>
      </w:r>
      <w:r w:rsidR="00CA6BFA" w:rsidRPr="00B726EA">
        <w:rPr>
          <w:rFonts w:ascii="Times New Roman" w:hAnsi="Times New Roman" w:cs="Times New Roman"/>
          <w:sz w:val="24"/>
          <w:szCs w:val="24"/>
        </w:rPr>
        <w:t>»;</w:t>
      </w:r>
    </w:p>
    <w:p w14:paraId="74B5D6E6" w14:textId="77B90D55" w:rsidR="005E7C0A" w:rsidRPr="00B726EA" w:rsidRDefault="003346AB"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7C1509">
        <w:rPr>
          <w:rFonts w:ascii="Times New Roman" w:hAnsi="Times New Roman"/>
          <w:sz w:val="24"/>
          <w:szCs w:val="24"/>
        </w:rPr>
        <w:t>7</w:t>
      </w:r>
      <w:r w:rsidR="00E1748E" w:rsidRPr="007C1509">
        <w:rPr>
          <w:rFonts w:ascii="Times New Roman" w:hAnsi="Times New Roman"/>
          <w:sz w:val="24"/>
          <w:szCs w:val="24"/>
        </w:rPr>
        <w:t>)</w:t>
      </w:r>
      <w:r w:rsidR="002B020A">
        <w:rPr>
          <w:rFonts w:ascii="Times New Roman" w:hAnsi="Times New Roman"/>
          <w:sz w:val="24"/>
          <w:szCs w:val="24"/>
        </w:rPr>
        <w:t xml:space="preserve"> </w:t>
      </w:r>
      <w:r w:rsidR="005E7C0A" w:rsidRPr="00B726EA">
        <w:rPr>
          <w:rFonts w:ascii="Times New Roman" w:eastAsia="Calibri" w:hAnsi="Times New Roman" w:cs="Times New Roman"/>
          <w:sz w:val="24"/>
          <w:szCs w:val="24"/>
        </w:rPr>
        <w:t xml:space="preserve">при поставке товара, выполнения работы или оказания услуги, качество, </w:t>
      </w:r>
      <w:r w:rsidR="005E7C0A" w:rsidRPr="00B726EA">
        <w:rPr>
          <w:rFonts w:ascii="Times New Roman" w:eastAsia="Calibri" w:hAnsi="Times New Roman" w:cs="Times New Roman"/>
          <w:sz w:val="24"/>
          <w:szCs w:val="24"/>
        </w:rPr>
        <w:lastRenderedPageBreak/>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7F0223B2" w14:textId="22F1B3FB" w:rsidR="005E7C0A" w:rsidRPr="00B726EA" w:rsidRDefault="003346AB"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7C1509">
        <w:rPr>
          <w:rFonts w:ascii="Times New Roman" w:eastAsia="Calibri" w:hAnsi="Times New Roman" w:cs="Times New Roman"/>
          <w:sz w:val="24"/>
          <w:szCs w:val="24"/>
        </w:rPr>
        <w:t>8</w:t>
      </w:r>
      <w:r w:rsidR="00E1748E" w:rsidRPr="007C1509">
        <w:rPr>
          <w:rFonts w:ascii="Times New Roman" w:eastAsia="Calibri" w:hAnsi="Times New Roman" w:cs="Times New Roman"/>
          <w:sz w:val="24"/>
          <w:szCs w:val="24"/>
        </w:rPr>
        <w:t>)</w:t>
      </w:r>
      <w:r w:rsidR="002B020A">
        <w:rPr>
          <w:rFonts w:ascii="Times New Roman" w:eastAsia="Calibri" w:hAnsi="Times New Roman" w:cs="Times New Roman"/>
          <w:sz w:val="24"/>
          <w:szCs w:val="24"/>
        </w:rPr>
        <w:t xml:space="preserve"> </w:t>
      </w:r>
      <w:r w:rsidR="00E60116" w:rsidRPr="00B726EA">
        <w:rPr>
          <w:rFonts w:ascii="Times New Roman" w:eastAsia="Calibri" w:hAnsi="Times New Roman" w:cs="Times New Roman"/>
          <w:sz w:val="24"/>
          <w:szCs w:val="24"/>
        </w:rPr>
        <w:t xml:space="preserve">при изменении срока исполнения договора на выполнение работ, оказание услуг в случае возникновения независящих от сторон обстоятельств, имеющих характер непреодолимой силы (погодно-климатические условия и пр.), если возможность такого изменения условий договора была предусмотрена документацией и (или) извещением </w:t>
      </w:r>
      <w:proofErr w:type="gramStart"/>
      <w:r w:rsidR="00E60116" w:rsidRPr="00B726EA">
        <w:rPr>
          <w:rFonts w:ascii="Times New Roman" w:eastAsia="Calibri" w:hAnsi="Times New Roman" w:cs="Times New Roman"/>
          <w:sz w:val="24"/>
          <w:szCs w:val="24"/>
        </w:rPr>
        <w:t>о конкурентной закупки</w:t>
      </w:r>
      <w:proofErr w:type="gramEnd"/>
      <w:r w:rsidR="00E60116" w:rsidRPr="00B726EA">
        <w:rPr>
          <w:rFonts w:ascii="Times New Roman" w:eastAsia="Calibri" w:hAnsi="Times New Roman" w:cs="Times New Roman"/>
          <w:sz w:val="24"/>
          <w:szCs w:val="24"/>
        </w:rPr>
        <w:t>, условиями договора с единственным поставщиком (исполнителем, подрядчиком). Предусмотренное настоящим подпунктом 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срока, установленного проектом договора и (или) договором;</w:t>
      </w:r>
    </w:p>
    <w:p w14:paraId="10206478" w14:textId="11415D48" w:rsidR="004767E0" w:rsidRPr="00B726EA" w:rsidRDefault="003346AB" w:rsidP="008A0105">
      <w:pPr>
        <w:widowControl w:val="0"/>
        <w:autoSpaceDE w:val="0"/>
        <w:autoSpaceDN w:val="0"/>
        <w:adjustRightInd w:val="0"/>
        <w:spacing w:after="0" w:line="276" w:lineRule="auto"/>
        <w:ind w:firstLine="709"/>
        <w:jc w:val="both"/>
        <w:rPr>
          <w:rFonts w:ascii="Times New Roman" w:hAnsi="Times New Roman"/>
          <w:sz w:val="24"/>
          <w:szCs w:val="24"/>
        </w:rPr>
      </w:pPr>
      <w:r w:rsidRPr="007C1509">
        <w:rPr>
          <w:rFonts w:ascii="Times New Roman" w:hAnsi="Times New Roman"/>
          <w:sz w:val="24"/>
          <w:szCs w:val="24"/>
        </w:rPr>
        <w:t>9</w:t>
      </w:r>
      <w:r w:rsidR="00E1748E" w:rsidRPr="007C1509">
        <w:rPr>
          <w:rFonts w:ascii="Times New Roman" w:hAnsi="Times New Roman"/>
          <w:sz w:val="24"/>
          <w:szCs w:val="24"/>
        </w:rPr>
        <w:t>)</w:t>
      </w:r>
      <w:r w:rsidR="002B020A">
        <w:rPr>
          <w:rFonts w:ascii="Times New Roman" w:hAnsi="Times New Roman"/>
          <w:sz w:val="24"/>
          <w:szCs w:val="24"/>
        </w:rPr>
        <w:t xml:space="preserve"> </w:t>
      </w:r>
      <w:r w:rsidR="004767E0" w:rsidRPr="00B726EA">
        <w:rPr>
          <w:rFonts w:ascii="Times New Roman" w:hAnsi="Times New Roman"/>
          <w:sz w:val="24"/>
          <w:szCs w:val="24"/>
        </w:rPr>
        <w:t>в случае заключения договора с единственным поставщиком (</w:t>
      </w:r>
      <w:r w:rsidR="002C06BF" w:rsidRPr="00B726EA">
        <w:rPr>
          <w:rFonts w:ascii="Times New Roman" w:hAnsi="Times New Roman"/>
          <w:sz w:val="24"/>
          <w:szCs w:val="24"/>
        </w:rPr>
        <w:t>исполнителем, подрядчиком</w:t>
      </w:r>
      <w:r w:rsidR="004767E0" w:rsidRPr="00B726EA">
        <w:rPr>
          <w:rFonts w:ascii="Times New Roman" w:hAnsi="Times New Roman"/>
          <w:sz w:val="24"/>
          <w:szCs w:val="24"/>
        </w:rPr>
        <w:t>) в соответствии с пунктами 1</w:t>
      </w:r>
      <w:r w:rsidR="002C06BF" w:rsidRPr="00B726EA">
        <w:rPr>
          <w:rFonts w:ascii="Times New Roman" w:hAnsi="Times New Roman"/>
          <w:sz w:val="24"/>
          <w:szCs w:val="24"/>
        </w:rPr>
        <w:t>0.1, 10.8, 10.18, 10.19, 10.24, 10.26</w:t>
      </w:r>
      <w:r w:rsidR="00791936" w:rsidRPr="00B726EA">
        <w:rPr>
          <w:rFonts w:ascii="Times New Roman" w:hAnsi="Times New Roman"/>
          <w:sz w:val="24"/>
          <w:szCs w:val="24"/>
        </w:rPr>
        <w:t>, 10.40</w:t>
      </w:r>
      <w:r w:rsidR="002C06BF" w:rsidRPr="00B726EA">
        <w:rPr>
          <w:rFonts w:ascii="Times New Roman" w:hAnsi="Times New Roman"/>
          <w:sz w:val="24"/>
          <w:szCs w:val="24"/>
        </w:rPr>
        <w:t>Положения</w:t>
      </w:r>
      <w:r w:rsidR="004767E0" w:rsidRPr="00B726EA">
        <w:rPr>
          <w:rFonts w:ascii="Times New Roman" w:hAnsi="Times New Roman"/>
          <w:sz w:val="24"/>
          <w:szCs w:val="24"/>
        </w:rPr>
        <w:t>.</w:t>
      </w:r>
    </w:p>
    <w:p w14:paraId="45BB0C5C" w14:textId="13A4601C" w:rsidR="00F75570" w:rsidRPr="00B726EA" w:rsidRDefault="00E1748E" w:rsidP="008A0105">
      <w:pPr>
        <w:widowControl w:val="0"/>
        <w:autoSpaceDE w:val="0"/>
        <w:autoSpaceDN w:val="0"/>
        <w:adjustRightInd w:val="0"/>
        <w:spacing w:after="0" w:line="276" w:lineRule="auto"/>
        <w:ind w:firstLine="709"/>
        <w:jc w:val="both"/>
        <w:rPr>
          <w:rFonts w:ascii="Times New Roman" w:eastAsia="Calibri" w:hAnsi="Times New Roman" w:cs="Times New Roman"/>
          <w:sz w:val="24"/>
          <w:szCs w:val="24"/>
        </w:rPr>
      </w:pPr>
      <w:r w:rsidRPr="007C1509">
        <w:rPr>
          <w:rFonts w:ascii="Times New Roman" w:hAnsi="Times New Roman"/>
          <w:sz w:val="24"/>
          <w:szCs w:val="24"/>
        </w:rPr>
        <w:t>1</w:t>
      </w:r>
      <w:r w:rsidR="003346AB" w:rsidRPr="007C1509">
        <w:rPr>
          <w:rFonts w:ascii="Times New Roman" w:hAnsi="Times New Roman"/>
          <w:sz w:val="24"/>
          <w:szCs w:val="24"/>
        </w:rPr>
        <w:t>0</w:t>
      </w:r>
      <w:r w:rsidRPr="007C1509">
        <w:rPr>
          <w:rFonts w:ascii="Times New Roman" w:hAnsi="Times New Roman"/>
          <w:sz w:val="24"/>
          <w:szCs w:val="24"/>
        </w:rPr>
        <w:t>)</w:t>
      </w:r>
      <w:r w:rsidR="002B020A">
        <w:rPr>
          <w:rFonts w:ascii="Times New Roman" w:hAnsi="Times New Roman"/>
          <w:sz w:val="24"/>
          <w:szCs w:val="24"/>
        </w:rPr>
        <w:t xml:space="preserve"> </w:t>
      </w:r>
      <w:r w:rsidR="005D2A6C" w:rsidRPr="00B726EA">
        <w:rPr>
          <w:rFonts w:ascii="Times New Roman" w:hAnsi="Times New Roman"/>
          <w:sz w:val="24"/>
          <w:szCs w:val="24"/>
        </w:rPr>
        <w:t>по соглашению сторон допускается изменение существенных условий договора, заключенного до 01.01.202</w:t>
      </w:r>
      <w:r w:rsidR="009B6995" w:rsidRPr="00B726EA">
        <w:rPr>
          <w:rFonts w:ascii="Times New Roman" w:hAnsi="Times New Roman"/>
          <w:sz w:val="24"/>
          <w:szCs w:val="24"/>
        </w:rPr>
        <w:t>5</w:t>
      </w:r>
      <w:r w:rsidR="005D2A6C" w:rsidRPr="00B726EA">
        <w:rPr>
          <w:rFonts w:ascii="Times New Roman" w:hAnsi="Times New Roman"/>
          <w:sz w:val="24"/>
          <w:szCs w:val="24"/>
        </w:rPr>
        <w:t xml:space="preserve">, </w:t>
      </w:r>
      <w:r w:rsidR="006D5A33" w:rsidRPr="00B726EA">
        <w:rPr>
          <w:rFonts w:ascii="Times New Roman" w:eastAsia="Calibri" w:hAnsi="Times New Roman" w:cs="Times New Roman"/>
          <w:sz w:val="24"/>
          <w:szCs w:val="24"/>
        </w:rPr>
        <w:t xml:space="preserve">при исполнении которого возникли независящие от сторон договора обстоятельства, влекущие невозможность его исполнения без изменения условий. Предусмотренное настоящим пунктом изменение осуществляется Заказчиком по согласованию с исполнительным органом Мурманской области, в ведомственной подчиненности которого находится Заказчик. </w:t>
      </w:r>
    </w:p>
    <w:p w14:paraId="33D60B2D" w14:textId="77777777" w:rsidR="00C85841" w:rsidRPr="00B726EA" w:rsidRDefault="00EC10FB" w:rsidP="008A0105">
      <w:pPr>
        <w:widowControl w:val="0"/>
        <w:autoSpaceDE w:val="0"/>
        <w:autoSpaceDN w:val="0"/>
        <w:adjustRightInd w:val="0"/>
        <w:spacing w:after="0" w:line="276" w:lineRule="auto"/>
        <w:ind w:firstLine="709"/>
        <w:jc w:val="both"/>
        <w:rPr>
          <w:rFonts w:ascii="Times New Roman" w:hAnsi="Times New Roman"/>
          <w:sz w:val="24"/>
          <w:szCs w:val="24"/>
        </w:rPr>
      </w:pPr>
      <w:r w:rsidRPr="007C1509">
        <w:rPr>
          <w:rFonts w:ascii="Times New Roman" w:hAnsi="Times New Roman"/>
          <w:sz w:val="24"/>
          <w:szCs w:val="24"/>
        </w:rPr>
        <w:t>1</w:t>
      </w:r>
      <w:r w:rsidR="003346AB" w:rsidRPr="007C1509">
        <w:rPr>
          <w:rFonts w:ascii="Times New Roman" w:hAnsi="Times New Roman"/>
          <w:sz w:val="24"/>
          <w:szCs w:val="24"/>
        </w:rPr>
        <w:t>1</w:t>
      </w:r>
      <w:r w:rsidRPr="007C1509">
        <w:rPr>
          <w:rFonts w:ascii="Times New Roman" w:hAnsi="Times New Roman"/>
          <w:sz w:val="24"/>
          <w:szCs w:val="24"/>
        </w:rPr>
        <w:t>)</w:t>
      </w:r>
      <w:r w:rsidRPr="00B726EA">
        <w:rPr>
          <w:rFonts w:ascii="Times New Roman" w:hAnsi="Times New Roman"/>
          <w:sz w:val="24"/>
          <w:szCs w:val="24"/>
        </w:rPr>
        <w:t xml:space="preserve"> если при исполнении договора изменяется срок исполнения отдельного этапа (отдельных этапов) исполнения договора в рамках срока исполнения договора, предусмотренного при его заключении</w:t>
      </w:r>
      <w:r w:rsidR="00C85841" w:rsidRPr="00B726EA">
        <w:rPr>
          <w:rFonts w:ascii="Times New Roman" w:hAnsi="Times New Roman"/>
          <w:sz w:val="24"/>
          <w:szCs w:val="24"/>
        </w:rPr>
        <w:t>.</w:t>
      </w:r>
    </w:p>
    <w:p w14:paraId="35778A73" w14:textId="77777777" w:rsidR="005E7C0A" w:rsidRPr="00B726EA" w:rsidRDefault="005E7C0A" w:rsidP="008A0105">
      <w:pPr>
        <w:widowControl w:val="0"/>
        <w:autoSpaceDE w:val="0"/>
        <w:autoSpaceDN w:val="0"/>
        <w:adjustRightInd w:val="0"/>
        <w:spacing w:after="0" w:line="276" w:lineRule="auto"/>
        <w:ind w:firstLine="709"/>
        <w:jc w:val="both"/>
        <w:rPr>
          <w:rFonts w:ascii="Times New Roman" w:hAnsi="Times New Roman"/>
          <w:sz w:val="24"/>
          <w:szCs w:val="24"/>
        </w:rPr>
      </w:pPr>
      <w:r w:rsidRPr="00B726EA">
        <w:rPr>
          <w:rFonts w:ascii="Times New Roman" w:hAnsi="Times New Roman"/>
          <w:sz w:val="24"/>
          <w:szCs w:val="24"/>
        </w:rPr>
        <w:t>11.4.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46073418" w14:textId="77777777" w:rsidR="005E7C0A" w:rsidRPr="00B726EA"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B726EA">
        <w:rPr>
          <w:rFonts w:ascii="Times New Roman" w:hAnsi="Times New Roman"/>
          <w:sz w:val="24"/>
          <w:szCs w:val="24"/>
        </w:rPr>
        <w:t>11.4.</w:t>
      </w:r>
      <w:r w:rsidR="004767E0" w:rsidRPr="00B726EA">
        <w:rPr>
          <w:rFonts w:ascii="Times New Roman" w:hAnsi="Times New Roman"/>
          <w:sz w:val="24"/>
          <w:szCs w:val="24"/>
        </w:rPr>
        <w:t>1</w:t>
      </w:r>
      <w:r w:rsidRPr="00B726EA">
        <w:rPr>
          <w:rFonts w:ascii="Times New Roman" w:hAnsi="Times New Roman"/>
          <w:sz w:val="24"/>
          <w:szCs w:val="24"/>
        </w:rPr>
        <w:t>. Заказчик вправе принять решение о расторжении договора в одностороннем порядке в случае неисполнения</w:t>
      </w:r>
      <w:r w:rsidRPr="00B726EA">
        <w:rPr>
          <w:rFonts w:ascii="Times New Roman" w:eastAsia="Times New Roman" w:hAnsi="Times New Roman" w:cs="Times New Roman"/>
          <w:sz w:val="24"/>
          <w:szCs w:val="24"/>
          <w:lang w:eastAsia="ru-RU"/>
        </w:rPr>
        <w:t xml:space="preserve"> или ненадлежащего исполнения поставщиком (исполнителем, подрядчиком) своих обязательств по договору.</w:t>
      </w:r>
    </w:p>
    <w:p w14:paraId="1D666027" w14:textId="77777777" w:rsidR="005E7C0A" w:rsidRPr="00B726EA"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11.4.</w:t>
      </w:r>
      <w:r w:rsidR="004767E0" w:rsidRPr="00B726EA">
        <w:rPr>
          <w:rFonts w:ascii="Times New Roman" w:eastAsia="Times New Roman" w:hAnsi="Times New Roman" w:cs="Times New Roman"/>
          <w:sz w:val="24"/>
          <w:szCs w:val="24"/>
          <w:lang w:eastAsia="ru-RU"/>
        </w:rPr>
        <w:t>2. Решение З</w:t>
      </w:r>
      <w:r w:rsidRPr="00B726EA">
        <w:rPr>
          <w:rFonts w:ascii="Times New Roman" w:eastAsia="Times New Roman" w:hAnsi="Times New Roman" w:cs="Times New Roman"/>
          <w:sz w:val="24"/>
          <w:szCs w:val="24"/>
          <w:lang w:eastAsia="ru-RU"/>
        </w:rPr>
        <w:t>аказчика об одностороннем отказе от исполнения договора направляется поставщику (исполнителю, подрядчику) одним</w:t>
      </w:r>
      <w:r w:rsidR="009F0212" w:rsidRPr="00B726EA">
        <w:rPr>
          <w:rFonts w:ascii="Times New Roman" w:eastAsia="Times New Roman" w:hAnsi="Times New Roman" w:cs="Times New Roman"/>
          <w:sz w:val="24"/>
          <w:szCs w:val="24"/>
          <w:lang w:eastAsia="ru-RU"/>
        </w:rPr>
        <w:t xml:space="preserve"> или несколькими</w:t>
      </w:r>
      <w:r w:rsidRPr="00B726EA">
        <w:rPr>
          <w:rFonts w:ascii="Times New Roman" w:eastAsia="Times New Roman" w:hAnsi="Times New Roman" w:cs="Times New Roman"/>
          <w:sz w:val="24"/>
          <w:szCs w:val="24"/>
          <w:lang w:eastAsia="ru-RU"/>
        </w:rPr>
        <w:t xml:space="preserve"> из следующих способов:</w:t>
      </w:r>
    </w:p>
    <w:p w14:paraId="7B836D10" w14:textId="2407DA8E" w:rsidR="004767E0" w:rsidRPr="00B726EA" w:rsidRDefault="004767E0"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1)</w:t>
      </w:r>
      <w:r w:rsidR="005E7C0A" w:rsidRPr="00B726EA">
        <w:rPr>
          <w:rFonts w:ascii="Times New Roman" w:eastAsia="Times New Roman" w:hAnsi="Times New Roman" w:cs="Times New Roman"/>
          <w:sz w:val="24"/>
          <w:szCs w:val="24"/>
          <w:lang w:eastAsia="ru-RU"/>
        </w:rPr>
        <w:t xml:space="preserve"> по адресу электронной почты, указанному в договоре,</w:t>
      </w:r>
      <w:r w:rsidR="002B020A">
        <w:rPr>
          <w:rFonts w:ascii="Times New Roman" w:eastAsia="Times New Roman" w:hAnsi="Times New Roman" w:cs="Times New Roman"/>
          <w:sz w:val="24"/>
          <w:szCs w:val="24"/>
          <w:lang w:eastAsia="ru-RU"/>
        </w:rPr>
        <w:t xml:space="preserve"> </w:t>
      </w:r>
      <w:r w:rsidR="005E7C0A" w:rsidRPr="00B726EA">
        <w:rPr>
          <w:rFonts w:ascii="Times New Roman" w:eastAsia="Times New Roman" w:hAnsi="Times New Roman" w:cs="Times New Roman"/>
          <w:sz w:val="24"/>
          <w:szCs w:val="24"/>
          <w:lang w:eastAsia="ru-RU"/>
        </w:rPr>
        <w:t>с получением уведомления от поставщика (исполнителя, подрядчика) о получении им такого сообщения (если такой способ направления юридически значимых сообщений установлен условиями договора</w:t>
      </w:r>
      <w:r w:rsidRPr="00B726EA">
        <w:rPr>
          <w:rFonts w:ascii="Times New Roman" w:eastAsia="Times New Roman" w:hAnsi="Times New Roman" w:cs="Times New Roman"/>
          <w:sz w:val="24"/>
          <w:szCs w:val="24"/>
          <w:lang w:eastAsia="ru-RU"/>
        </w:rPr>
        <w:t xml:space="preserve"> в соответствии с подпунктом 3 пункта 11.2.1 Положения</w:t>
      </w:r>
      <w:r w:rsidR="005E7C0A" w:rsidRPr="00B726EA">
        <w:rPr>
          <w:rFonts w:ascii="Times New Roman" w:eastAsia="Times New Roman" w:hAnsi="Times New Roman" w:cs="Times New Roman"/>
          <w:sz w:val="24"/>
          <w:szCs w:val="24"/>
          <w:lang w:eastAsia="ru-RU"/>
        </w:rPr>
        <w:t>);</w:t>
      </w:r>
    </w:p>
    <w:p w14:paraId="7BFC0827" w14:textId="64BB306A" w:rsidR="005E7C0A" w:rsidRPr="00B726EA" w:rsidRDefault="004767E0"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2)</w:t>
      </w:r>
      <w:r w:rsidR="005E7C0A" w:rsidRPr="00B726EA">
        <w:rPr>
          <w:rFonts w:ascii="Times New Roman" w:eastAsia="Times New Roman" w:hAnsi="Times New Roman" w:cs="Times New Roman"/>
          <w:sz w:val="24"/>
          <w:szCs w:val="24"/>
          <w:lang w:eastAsia="ru-RU"/>
        </w:rPr>
        <w:t xml:space="preserve"> по почте заказным письмом с описью вложения и уведомлением о вручении по адресу поставщика (исполнителя, подрядчика), указанному в договоре, либо</w:t>
      </w:r>
      <w:r w:rsidR="002B020A">
        <w:rPr>
          <w:rFonts w:ascii="Times New Roman" w:eastAsia="Times New Roman" w:hAnsi="Times New Roman" w:cs="Times New Roman"/>
          <w:sz w:val="24"/>
          <w:szCs w:val="24"/>
          <w:lang w:eastAsia="ru-RU"/>
        </w:rPr>
        <w:t xml:space="preserve"> </w:t>
      </w:r>
      <w:r w:rsidR="005E7C0A" w:rsidRPr="00B726EA">
        <w:rPr>
          <w:rFonts w:ascii="Times New Roman" w:eastAsia="Times New Roman" w:hAnsi="Times New Roman" w:cs="Times New Roman"/>
          <w:sz w:val="24"/>
          <w:szCs w:val="24"/>
          <w:lang w:eastAsia="ru-RU"/>
        </w:rPr>
        <w:t>нарочно с отметкой о получении решения, либо посредством факсимильной связи, либо иными средствами связи и доставки, обеспечивающими получение заказчиком подтверждения получения поставщиком (подрядчиком, исполнителем) указанного решения.</w:t>
      </w:r>
    </w:p>
    <w:p w14:paraId="0ED1BE6D" w14:textId="77777777" w:rsidR="005E7C0A" w:rsidRPr="00B726EA"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11.4.</w:t>
      </w:r>
      <w:r w:rsidR="004767E0" w:rsidRPr="00B726EA">
        <w:rPr>
          <w:rFonts w:ascii="Times New Roman" w:eastAsia="Times New Roman" w:hAnsi="Times New Roman" w:cs="Times New Roman"/>
          <w:sz w:val="24"/>
          <w:szCs w:val="24"/>
          <w:lang w:eastAsia="ru-RU"/>
        </w:rPr>
        <w:t>3</w:t>
      </w:r>
      <w:r w:rsidRPr="00B726EA">
        <w:rPr>
          <w:rFonts w:ascii="Times New Roman" w:eastAsia="Times New Roman" w:hAnsi="Times New Roman" w:cs="Times New Roman"/>
          <w:sz w:val="24"/>
          <w:szCs w:val="24"/>
          <w:lang w:eastAsia="ru-RU"/>
        </w:rPr>
        <w:t xml:space="preserve">. Датой надлежащего уведомления признается дата получения </w:t>
      </w:r>
      <w:r w:rsidR="004767E0" w:rsidRPr="00B726EA">
        <w:rPr>
          <w:rFonts w:ascii="Times New Roman" w:eastAsia="Times New Roman" w:hAnsi="Times New Roman" w:cs="Times New Roman"/>
          <w:sz w:val="24"/>
          <w:szCs w:val="24"/>
          <w:lang w:eastAsia="ru-RU"/>
        </w:rPr>
        <w:t>З</w:t>
      </w:r>
      <w:r w:rsidRPr="00B726EA">
        <w:rPr>
          <w:rFonts w:ascii="Times New Roman" w:eastAsia="Times New Roman" w:hAnsi="Times New Roman" w:cs="Times New Roman"/>
          <w:sz w:val="24"/>
          <w:szCs w:val="24"/>
          <w:lang w:eastAsia="ru-RU"/>
        </w:rPr>
        <w:t xml:space="preserve">аказчиком подтверждения получения поставщиком (исполнителем, подрядчиком) указанного решения либо дата получения </w:t>
      </w:r>
      <w:r w:rsidR="004767E0" w:rsidRPr="00B726EA">
        <w:rPr>
          <w:rFonts w:ascii="Times New Roman" w:eastAsia="Times New Roman" w:hAnsi="Times New Roman" w:cs="Times New Roman"/>
          <w:sz w:val="24"/>
          <w:szCs w:val="24"/>
          <w:lang w:eastAsia="ru-RU"/>
        </w:rPr>
        <w:t>З</w:t>
      </w:r>
      <w:r w:rsidRPr="00B726EA">
        <w:rPr>
          <w:rFonts w:ascii="Times New Roman" w:eastAsia="Times New Roman" w:hAnsi="Times New Roman" w:cs="Times New Roman"/>
          <w:sz w:val="24"/>
          <w:szCs w:val="24"/>
          <w:lang w:eastAsia="ru-RU"/>
        </w:rPr>
        <w:t xml:space="preserve">аказчиком информации об отсутствии поставщика (исполнителя, подрядчика) по его адресу, указанному в договоре. </w:t>
      </w:r>
    </w:p>
    <w:p w14:paraId="1F8311A0" w14:textId="77777777" w:rsidR="005E7C0A" w:rsidRPr="00B726EA"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lastRenderedPageBreak/>
        <w:t>11.4.</w:t>
      </w:r>
      <w:r w:rsidR="004767E0" w:rsidRPr="00B726EA">
        <w:rPr>
          <w:rFonts w:ascii="Times New Roman" w:eastAsia="Times New Roman" w:hAnsi="Times New Roman" w:cs="Times New Roman"/>
          <w:sz w:val="24"/>
          <w:szCs w:val="24"/>
          <w:lang w:eastAsia="ru-RU"/>
        </w:rPr>
        <w:t>4</w:t>
      </w:r>
      <w:r w:rsidRPr="00B726EA">
        <w:rPr>
          <w:rFonts w:ascii="Times New Roman" w:eastAsia="Times New Roman" w:hAnsi="Times New Roman" w:cs="Times New Roman"/>
          <w:sz w:val="24"/>
          <w:szCs w:val="24"/>
          <w:lang w:eastAsia="ru-RU"/>
        </w:rPr>
        <w:t xml:space="preserve">. Решение </w:t>
      </w:r>
      <w:r w:rsidR="004767E0" w:rsidRPr="00B726EA">
        <w:rPr>
          <w:rFonts w:ascii="Times New Roman" w:eastAsia="Times New Roman" w:hAnsi="Times New Roman" w:cs="Times New Roman"/>
          <w:sz w:val="24"/>
          <w:szCs w:val="24"/>
          <w:lang w:eastAsia="ru-RU"/>
        </w:rPr>
        <w:t>З</w:t>
      </w:r>
      <w:r w:rsidRPr="00B726EA">
        <w:rPr>
          <w:rFonts w:ascii="Times New Roman" w:eastAsia="Times New Roman" w:hAnsi="Times New Roman" w:cs="Times New Roman"/>
          <w:sz w:val="24"/>
          <w:szCs w:val="24"/>
          <w:lang w:eastAsia="ru-RU"/>
        </w:rPr>
        <w:t xml:space="preserve">аказчика об одностороннем отказе от исполнения договора вступает в силу и договор считается расторгнутым с даты надлежащего уведомления </w:t>
      </w:r>
      <w:r w:rsidR="004767E0" w:rsidRPr="00B726EA">
        <w:rPr>
          <w:rFonts w:ascii="Times New Roman" w:eastAsia="Times New Roman" w:hAnsi="Times New Roman" w:cs="Times New Roman"/>
          <w:sz w:val="24"/>
          <w:szCs w:val="24"/>
          <w:lang w:eastAsia="ru-RU"/>
        </w:rPr>
        <w:t>З</w:t>
      </w:r>
      <w:r w:rsidRPr="00B726EA">
        <w:rPr>
          <w:rFonts w:ascii="Times New Roman" w:eastAsia="Times New Roman" w:hAnsi="Times New Roman" w:cs="Times New Roman"/>
          <w:sz w:val="24"/>
          <w:szCs w:val="24"/>
          <w:lang w:eastAsia="ru-RU"/>
        </w:rPr>
        <w:t>аказчиком поставщика (исполнителя, подрядчика) об одностороннем отказе от исполнения договора.</w:t>
      </w:r>
    </w:p>
    <w:p w14:paraId="0247D92E" w14:textId="5C583EE5" w:rsidR="005E7C0A" w:rsidRPr="00B726EA"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11.4.</w:t>
      </w:r>
      <w:r w:rsidR="004767E0" w:rsidRPr="00B726EA">
        <w:rPr>
          <w:rFonts w:ascii="Times New Roman" w:eastAsia="Times New Roman" w:hAnsi="Times New Roman" w:cs="Times New Roman"/>
          <w:sz w:val="24"/>
          <w:szCs w:val="24"/>
          <w:lang w:eastAsia="ru-RU"/>
        </w:rPr>
        <w:t>5</w:t>
      </w:r>
      <w:r w:rsidRPr="00B726EA">
        <w:rPr>
          <w:rFonts w:ascii="Times New Roman" w:eastAsia="Times New Roman" w:hAnsi="Times New Roman" w:cs="Times New Roman"/>
          <w:sz w:val="24"/>
          <w:szCs w:val="24"/>
          <w:lang w:eastAsia="ru-RU"/>
        </w:rPr>
        <w:t>. Заказчик обязан принять решение об одностороннем отказе от исполнения договора в случае, если в ходе исполнения договора установлено, что поставщик (исполнитель,</w:t>
      </w:r>
      <w:r w:rsidR="002B020A">
        <w:rPr>
          <w:rFonts w:ascii="Times New Roman" w:eastAsia="Times New Roman" w:hAnsi="Times New Roman" w:cs="Times New Roman"/>
          <w:sz w:val="24"/>
          <w:szCs w:val="24"/>
          <w:lang w:eastAsia="ru-RU"/>
        </w:rPr>
        <w:t xml:space="preserve"> </w:t>
      </w:r>
      <w:r w:rsidRPr="00B726EA">
        <w:rPr>
          <w:rFonts w:ascii="Times New Roman" w:eastAsia="Times New Roman" w:hAnsi="Times New Roman" w:cs="Times New Roman"/>
          <w:sz w:val="24"/>
          <w:szCs w:val="24"/>
          <w:lang w:eastAsia="ru-RU"/>
        </w:rPr>
        <w:t>подрядчик) и (или) поставляемый товар, выполняемая работа, оказываемая услуга не соответствуют установленным в извещении и (или) документации об осуществлении закупки требованиям к участникам закупки и (или) поставляемому товару, выполняемой работе, оказываемой услуге или поставщик (</w:t>
      </w:r>
      <w:r w:rsidR="00EE3420" w:rsidRPr="00B726EA">
        <w:rPr>
          <w:rFonts w:ascii="Times New Roman" w:eastAsia="Times New Roman" w:hAnsi="Times New Roman" w:cs="Times New Roman"/>
          <w:sz w:val="24"/>
          <w:szCs w:val="24"/>
          <w:lang w:eastAsia="ru-RU"/>
        </w:rPr>
        <w:t xml:space="preserve">исполнитель, </w:t>
      </w:r>
      <w:r w:rsidRPr="00B726EA">
        <w:rPr>
          <w:rFonts w:ascii="Times New Roman" w:eastAsia="Times New Roman" w:hAnsi="Times New Roman" w:cs="Times New Roman"/>
          <w:sz w:val="24"/>
          <w:szCs w:val="24"/>
          <w:lang w:eastAsia="ru-RU"/>
        </w:rPr>
        <w:t>подрядчик) представил недостоверную информацию о своем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14:paraId="19637A14" w14:textId="4071B1B5" w:rsidR="005E7C0A" w:rsidRPr="00B726EA" w:rsidRDefault="004767E0"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11.4.6</w:t>
      </w:r>
      <w:r w:rsidR="005E7C0A" w:rsidRPr="00B726EA">
        <w:rPr>
          <w:rFonts w:ascii="Times New Roman" w:eastAsia="Times New Roman" w:hAnsi="Times New Roman" w:cs="Times New Roman"/>
          <w:sz w:val="24"/>
          <w:szCs w:val="24"/>
          <w:lang w:eastAsia="ru-RU"/>
        </w:rPr>
        <w:t>. Поставщик (исполнитель,</w:t>
      </w:r>
      <w:r w:rsidR="002B020A">
        <w:rPr>
          <w:rFonts w:ascii="Times New Roman" w:eastAsia="Times New Roman" w:hAnsi="Times New Roman" w:cs="Times New Roman"/>
          <w:sz w:val="24"/>
          <w:szCs w:val="24"/>
          <w:lang w:eastAsia="ru-RU"/>
        </w:rPr>
        <w:t xml:space="preserve"> </w:t>
      </w:r>
      <w:r w:rsidR="005E7C0A" w:rsidRPr="00B726EA">
        <w:rPr>
          <w:rFonts w:ascii="Times New Roman" w:eastAsia="Times New Roman" w:hAnsi="Times New Roman" w:cs="Times New Roman"/>
          <w:sz w:val="24"/>
          <w:szCs w:val="24"/>
          <w:lang w:eastAsia="ru-RU"/>
        </w:rPr>
        <w:t>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184F05DF" w14:textId="77777777" w:rsidR="005E7C0A" w:rsidRPr="00B726EA"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11.4</w:t>
      </w:r>
      <w:r w:rsidR="004767E0" w:rsidRPr="00B726EA">
        <w:rPr>
          <w:rFonts w:ascii="Times New Roman" w:eastAsia="Times New Roman" w:hAnsi="Times New Roman" w:cs="Times New Roman"/>
          <w:sz w:val="24"/>
          <w:szCs w:val="24"/>
          <w:lang w:eastAsia="ru-RU"/>
        </w:rPr>
        <w:t>.7</w:t>
      </w:r>
      <w:r w:rsidRPr="00B726EA">
        <w:rPr>
          <w:rFonts w:ascii="Times New Roman" w:eastAsia="Times New Roman" w:hAnsi="Times New Roman" w:cs="Times New Roman"/>
          <w:sz w:val="24"/>
          <w:szCs w:val="24"/>
          <w:lang w:eastAsia="ru-RU"/>
        </w:rPr>
        <w:t>. В случае расторжения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AA0F3C3" w14:textId="77777777" w:rsidR="005E7C0A" w:rsidRPr="00B726EA" w:rsidRDefault="005E7C0A" w:rsidP="008A0105">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11.4.</w:t>
      </w:r>
      <w:r w:rsidR="004767E0" w:rsidRPr="00B726EA">
        <w:rPr>
          <w:rFonts w:ascii="Times New Roman" w:eastAsia="Times New Roman" w:hAnsi="Times New Roman" w:cs="Times New Roman"/>
          <w:sz w:val="24"/>
          <w:szCs w:val="24"/>
          <w:lang w:eastAsia="ru-RU"/>
        </w:rPr>
        <w:t>8</w:t>
      </w:r>
      <w:r w:rsidRPr="00B726EA">
        <w:rPr>
          <w:rFonts w:ascii="Times New Roman" w:eastAsia="Times New Roman" w:hAnsi="Times New Roman" w:cs="Times New Roman"/>
          <w:sz w:val="24"/>
          <w:szCs w:val="24"/>
          <w:lang w:eastAsia="ru-RU"/>
        </w:rPr>
        <w:t xml:space="preserve">. В случае расторжения договора </w:t>
      </w:r>
      <w:r w:rsidR="004767E0" w:rsidRPr="00B726EA">
        <w:rPr>
          <w:rFonts w:ascii="Times New Roman" w:eastAsia="Times New Roman" w:hAnsi="Times New Roman" w:cs="Times New Roman"/>
          <w:sz w:val="24"/>
          <w:szCs w:val="24"/>
          <w:lang w:eastAsia="ru-RU"/>
        </w:rPr>
        <w:t>З</w:t>
      </w:r>
      <w:r w:rsidRPr="00B726EA">
        <w:rPr>
          <w:rFonts w:ascii="Times New Roman" w:eastAsia="Times New Roman" w:hAnsi="Times New Roman" w:cs="Times New Roman"/>
          <w:sz w:val="24"/>
          <w:szCs w:val="24"/>
          <w:lang w:eastAsia="ru-RU"/>
        </w:rPr>
        <w:t>аказчик при необходимости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w:t>
      </w:r>
    </w:p>
    <w:p w14:paraId="7BB438B5" w14:textId="77777777" w:rsidR="00E55F51" w:rsidRPr="00B726EA" w:rsidRDefault="005E7C0A" w:rsidP="00E55F51">
      <w:pPr>
        <w:widowControl w:val="0"/>
        <w:autoSpaceDE w:val="0"/>
        <w:autoSpaceDN w:val="0"/>
        <w:spacing w:after="0" w:line="276" w:lineRule="auto"/>
        <w:ind w:firstLine="709"/>
        <w:jc w:val="both"/>
        <w:rPr>
          <w:rFonts w:ascii="Times New Roman" w:eastAsia="Times New Roman" w:hAnsi="Times New Roman" w:cs="Times New Roman"/>
          <w:sz w:val="24"/>
          <w:szCs w:val="24"/>
          <w:lang w:eastAsia="ru-RU"/>
        </w:rPr>
      </w:pPr>
      <w:r w:rsidRPr="00B726EA">
        <w:rPr>
          <w:rFonts w:ascii="Times New Roman" w:eastAsia="Times New Roman" w:hAnsi="Times New Roman" w:cs="Times New Roman"/>
          <w:sz w:val="24"/>
          <w:szCs w:val="24"/>
          <w:lang w:eastAsia="ru-RU"/>
        </w:rPr>
        <w:t>11.4.</w:t>
      </w:r>
      <w:r w:rsidR="004767E0" w:rsidRPr="00B726EA">
        <w:rPr>
          <w:rFonts w:ascii="Times New Roman" w:eastAsia="Times New Roman" w:hAnsi="Times New Roman" w:cs="Times New Roman"/>
          <w:sz w:val="24"/>
          <w:szCs w:val="24"/>
          <w:lang w:eastAsia="ru-RU"/>
        </w:rPr>
        <w:t>9</w:t>
      </w:r>
      <w:r w:rsidRPr="00B726EA">
        <w:rPr>
          <w:rFonts w:ascii="Times New Roman" w:eastAsia="Times New Roman" w:hAnsi="Times New Roman" w:cs="Times New Roman"/>
          <w:sz w:val="24"/>
          <w:szCs w:val="24"/>
          <w:lang w:eastAsia="ru-RU"/>
        </w:rPr>
        <w:t>. Информация о поставщике (исполнителе, подрядчике), с которым договор расторгнут по решению суда в связи с существенным нарушением им договора, включается в реестр недобросовестных поставщиков в соответствии с Законом № 223-ФЗ.</w:t>
      </w:r>
      <w:bookmarkStart w:id="66" w:name="_Toc84325756"/>
    </w:p>
    <w:p w14:paraId="4BF072C9" w14:textId="77777777" w:rsidR="005E7C0A" w:rsidRPr="00B726EA" w:rsidRDefault="005E7C0A" w:rsidP="00E55F51">
      <w:pPr>
        <w:pStyle w:val="1"/>
        <w:rPr>
          <w:rFonts w:ascii="Times New Roman" w:eastAsia="Calibri" w:hAnsi="Times New Roman" w:cs="Times New Roman"/>
          <w:sz w:val="28"/>
          <w:szCs w:val="28"/>
          <w:lang w:val="ru-RU"/>
        </w:rPr>
      </w:pPr>
      <w:r w:rsidRPr="00B726EA">
        <w:rPr>
          <w:rFonts w:ascii="Times New Roman" w:eastAsia="Calibri" w:hAnsi="Times New Roman" w:cs="Times New Roman"/>
          <w:sz w:val="28"/>
          <w:szCs w:val="28"/>
          <w:lang w:val="ru-RU"/>
        </w:rPr>
        <w:t>12. Заключительные положения</w:t>
      </w:r>
      <w:bookmarkEnd w:id="66"/>
    </w:p>
    <w:p w14:paraId="62706CBF" w14:textId="77777777" w:rsidR="005E7C0A" w:rsidRPr="00B726EA" w:rsidRDefault="005E7C0A" w:rsidP="008A0105">
      <w:pPr>
        <w:widowControl w:val="0"/>
        <w:autoSpaceDE w:val="0"/>
        <w:autoSpaceDN w:val="0"/>
        <w:adjustRightInd w:val="0"/>
        <w:spacing w:after="0" w:line="276" w:lineRule="auto"/>
        <w:jc w:val="center"/>
        <w:outlineLvl w:val="1"/>
        <w:rPr>
          <w:rFonts w:ascii="Times New Roman" w:hAnsi="Times New Roman"/>
          <w:sz w:val="24"/>
          <w:szCs w:val="24"/>
        </w:rPr>
      </w:pPr>
    </w:p>
    <w:p w14:paraId="0E08D287" w14:textId="77777777" w:rsidR="002C06BF" w:rsidRPr="00B726EA" w:rsidRDefault="002C06BF" w:rsidP="00C130DC">
      <w:pPr>
        <w:pStyle w:val="ConsPlusNormal"/>
        <w:spacing w:line="276" w:lineRule="auto"/>
        <w:ind w:firstLine="709"/>
        <w:jc w:val="both"/>
        <w:rPr>
          <w:sz w:val="24"/>
          <w:szCs w:val="24"/>
        </w:rPr>
      </w:pPr>
      <w:r w:rsidRPr="00B726EA">
        <w:rPr>
          <w:sz w:val="24"/>
          <w:szCs w:val="24"/>
        </w:rPr>
        <w:t xml:space="preserve">12.1. </w:t>
      </w:r>
      <w:r w:rsidRPr="00B726EA">
        <w:rPr>
          <w:sz w:val="24"/>
          <w:szCs w:val="24"/>
        </w:rPr>
        <w:tab/>
        <w:t>Контроль за соблюдением требований Закона № 223-ФЗ, иных нормативных правовых актов</w:t>
      </w:r>
      <w:r w:rsidR="00C130DC" w:rsidRPr="00B726EA">
        <w:rPr>
          <w:sz w:val="24"/>
          <w:szCs w:val="24"/>
        </w:rPr>
        <w:t xml:space="preserve"> Российской Федерации при осуществлении </w:t>
      </w:r>
      <w:proofErr w:type="spellStart"/>
      <w:r w:rsidR="00C130DC" w:rsidRPr="00B726EA">
        <w:rPr>
          <w:sz w:val="24"/>
          <w:szCs w:val="24"/>
        </w:rPr>
        <w:t>закупок</w:t>
      </w:r>
      <w:r w:rsidRPr="00B726EA">
        <w:rPr>
          <w:sz w:val="24"/>
          <w:szCs w:val="24"/>
        </w:rPr>
        <w:t>осуществляется</w:t>
      </w:r>
      <w:proofErr w:type="spellEnd"/>
      <w:r w:rsidRPr="00B726EA">
        <w:rPr>
          <w:sz w:val="24"/>
          <w:szCs w:val="24"/>
        </w:rPr>
        <w:t xml:space="preserve"> в порядке, установленном законодательством </w:t>
      </w:r>
      <w:r w:rsidR="00147F5A" w:rsidRPr="00B726EA">
        <w:rPr>
          <w:sz w:val="24"/>
          <w:szCs w:val="24"/>
        </w:rPr>
        <w:t>Российской Федерации</w:t>
      </w:r>
      <w:r w:rsidRPr="00B726EA">
        <w:rPr>
          <w:sz w:val="24"/>
          <w:szCs w:val="24"/>
        </w:rPr>
        <w:t>.</w:t>
      </w:r>
    </w:p>
    <w:p w14:paraId="0381312E" w14:textId="77777777" w:rsidR="00D80915" w:rsidRPr="00B726EA" w:rsidRDefault="00C130DC" w:rsidP="00C130DC">
      <w:pPr>
        <w:widowControl w:val="0"/>
        <w:autoSpaceDE w:val="0"/>
        <w:autoSpaceDN w:val="0"/>
        <w:adjustRightInd w:val="0"/>
        <w:spacing w:after="0" w:line="276" w:lineRule="auto"/>
        <w:ind w:firstLine="709"/>
        <w:jc w:val="both"/>
        <w:rPr>
          <w:rFonts w:ascii="Times New Roman" w:hAnsi="Times New Roman"/>
          <w:bCs/>
          <w:sz w:val="24"/>
          <w:szCs w:val="24"/>
        </w:rPr>
      </w:pPr>
      <w:r w:rsidRPr="00B726EA">
        <w:rPr>
          <w:rFonts w:ascii="Times New Roman" w:hAnsi="Times New Roman"/>
          <w:sz w:val="24"/>
          <w:szCs w:val="24"/>
        </w:rPr>
        <w:t>12.2</w:t>
      </w:r>
      <w:r w:rsidR="005E7C0A" w:rsidRPr="00B726EA">
        <w:rPr>
          <w:rFonts w:ascii="Times New Roman" w:hAnsi="Times New Roman"/>
          <w:sz w:val="24"/>
          <w:szCs w:val="24"/>
        </w:rPr>
        <w:t xml:space="preserve">. </w:t>
      </w:r>
      <w:r w:rsidRPr="00B726EA">
        <w:rPr>
          <w:rFonts w:ascii="Times New Roman" w:hAnsi="Times New Roman"/>
          <w:bCs/>
          <w:sz w:val="24"/>
          <w:szCs w:val="24"/>
        </w:rPr>
        <w:t xml:space="preserve">Любой участник закупки в случаях, предусмотренных Законом № 223-ФЗ, вправе обжаловать в антимонопольном органе в порядке, установленном </w:t>
      </w:r>
      <w:hyperlink r:id="rId24" w:history="1">
        <w:r w:rsidRPr="00B726EA">
          <w:rPr>
            <w:rFonts w:ascii="Times New Roman" w:hAnsi="Times New Roman"/>
            <w:bCs/>
            <w:sz w:val="24"/>
            <w:szCs w:val="24"/>
          </w:rPr>
          <w:t>статьей 18.1</w:t>
        </w:r>
      </w:hyperlink>
      <w:r w:rsidRPr="00B726EA">
        <w:rPr>
          <w:rFonts w:ascii="Times New Roman" w:hAnsi="Times New Roman"/>
          <w:bCs/>
          <w:sz w:val="24"/>
          <w:szCs w:val="24"/>
        </w:rPr>
        <w:t xml:space="preserve"> Федерального закона от 26.07.06 № 135-ФЗ «О защите конкуренции» действия (бездействие) Заказчика, Комиссии, оператора ЭП при закупке товаров, работ, услуг, если такие действия (бездействие) нарушают права и законные интересы участника закупки.</w:t>
      </w:r>
    </w:p>
    <w:p w14:paraId="0E4864AA" w14:textId="77777777" w:rsidR="00855B72" w:rsidRPr="00B726EA" w:rsidRDefault="00855B72" w:rsidP="00C130DC">
      <w:pPr>
        <w:widowControl w:val="0"/>
        <w:autoSpaceDE w:val="0"/>
        <w:autoSpaceDN w:val="0"/>
        <w:adjustRightInd w:val="0"/>
        <w:spacing w:after="0" w:line="276" w:lineRule="auto"/>
        <w:ind w:firstLine="709"/>
        <w:jc w:val="both"/>
        <w:rPr>
          <w:rFonts w:ascii="Times New Roman" w:hAnsi="Times New Roman"/>
          <w:bCs/>
          <w:sz w:val="24"/>
          <w:szCs w:val="24"/>
        </w:rPr>
      </w:pPr>
    </w:p>
    <w:p w14:paraId="0A4A9505" w14:textId="77777777" w:rsidR="00855B72" w:rsidRPr="00B726EA" w:rsidRDefault="00855B72" w:rsidP="00C130DC">
      <w:pPr>
        <w:widowControl w:val="0"/>
        <w:autoSpaceDE w:val="0"/>
        <w:autoSpaceDN w:val="0"/>
        <w:adjustRightInd w:val="0"/>
        <w:spacing w:after="0" w:line="276" w:lineRule="auto"/>
        <w:ind w:firstLine="709"/>
        <w:jc w:val="both"/>
        <w:rPr>
          <w:rFonts w:ascii="Times New Roman" w:hAnsi="Times New Roman"/>
          <w:bCs/>
          <w:sz w:val="24"/>
          <w:szCs w:val="24"/>
        </w:rPr>
      </w:pPr>
    </w:p>
    <w:bookmarkEnd w:id="63"/>
    <w:p w14:paraId="6A438A53" w14:textId="77777777" w:rsidR="000C7719" w:rsidRPr="00B726EA" w:rsidRDefault="000C7719" w:rsidP="005B391F">
      <w:pPr>
        <w:spacing w:after="0" w:line="240" w:lineRule="auto"/>
        <w:ind w:left="1416"/>
        <w:jc w:val="center"/>
        <w:rPr>
          <w:rFonts w:ascii="Times New Roman" w:hAnsi="Times New Roman"/>
          <w:sz w:val="20"/>
          <w:szCs w:val="20"/>
        </w:rPr>
        <w:sectPr w:rsidR="000C7719" w:rsidRPr="00B726EA" w:rsidSect="00DD6D98">
          <w:headerReference w:type="default" r:id="rId25"/>
          <w:headerReference w:type="first" r:id="rId26"/>
          <w:pgSz w:w="11906" w:h="16838"/>
          <w:pgMar w:top="992" w:right="737" w:bottom="851" w:left="1701" w:header="709" w:footer="709" w:gutter="0"/>
          <w:pgNumType w:start="1"/>
          <w:cols w:space="708"/>
          <w:titlePg/>
          <w:docGrid w:linePitch="360"/>
        </w:sectPr>
      </w:pPr>
    </w:p>
    <w:p w14:paraId="3C1E841E" w14:textId="77777777" w:rsidR="00993956" w:rsidRPr="0012223D" w:rsidRDefault="00993956" w:rsidP="00993956">
      <w:pPr>
        <w:widowControl w:val="0"/>
        <w:autoSpaceDE w:val="0"/>
        <w:autoSpaceDN w:val="0"/>
        <w:adjustRightInd w:val="0"/>
        <w:spacing w:after="0" w:line="240" w:lineRule="auto"/>
        <w:ind w:left="6237"/>
        <w:rPr>
          <w:rFonts w:ascii="Times New Roman" w:eastAsia="Times New Roman" w:hAnsi="Times New Roman"/>
          <w:snapToGrid w:val="0"/>
          <w:sz w:val="27"/>
          <w:szCs w:val="27"/>
          <w:lang w:val="en-US" w:eastAsia="ru-RU"/>
        </w:rPr>
      </w:pPr>
      <w:r w:rsidRPr="00FF4702">
        <w:rPr>
          <w:rFonts w:ascii="Times New Roman" w:eastAsia="Times New Roman" w:hAnsi="Times New Roman"/>
          <w:snapToGrid w:val="0"/>
          <w:sz w:val="27"/>
          <w:szCs w:val="27"/>
          <w:lang w:eastAsia="ru-RU"/>
        </w:rPr>
        <w:lastRenderedPageBreak/>
        <w:t xml:space="preserve">Приложение </w:t>
      </w:r>
      <w:r w:rsidR="0012223D">
        <w:rPr>
          <w:rFonts w:ascii="Times New Roman" w:eastAsia="Times New Roman" w:hAnsi="Times New Roman"/>
          <w:snapToGrid w:val="0"/>
          <w:sz w:val="27"/>
          <w:szCs w:val="27"/>
          <w:lang w:val="en-US" w:eastAsia="ru-RU"/>
        </w:rPr>
        <w:t>1</w:t>
      </w:r>
    </w:p>
    <w:p w14:paraId="79BF574D" w14:textId="77777777" w:rsidR="00993956" w:rsidRPr="00B726EA" w:rsidRDefault="00993956" w:rsidP="00993956">
      <w:pPr>
        <w:widowControl w:val="0"/>
        <w:autoSpaceDE w:val="0"/>
        <w:autoSpaceDN w:val="0"/>
        <w:adjustRightInd w:val="0"/>
        <w:spacing w:after="0" w:line="240" w:lineRule="auto"/>
        <w:ind w:left="6237"/>
        <w:rPr>
          <w:rFonts w:ascii="Times New Roman" w:hAnsi="Times New Roman"/>
          <w:sz w:val="28"/>
          <w:szCs w:val="28"/>
        </w:rPr>
      </w:pPr>
      <w:r w:rsidRPr="00FF4702">
        <w:rPr>
          <w:rFonts w:ascii="Times New Roman" w:eastAsia="Times New Roman" w:hAnsi="Times New Roman"/>
          <w:snapToGrid w:val="0"/>
          <w:sz w:val="27"/>
          <w:szCs w:val="27"/>
          <w:lang w:eastAsia="ru-RU"/>
        </w:rPr>
        <w:t>к Положению</w:t>
      </w:r>
    </w:p>
    <w:p w14:paraId="3C850E19" w14:textId="77777777" w:rsidR="00993956" w:rsidRPr="00B726EA" w:rsidRDefault="00993956" w:rsidP="00993956">
      <w:pPr>
        <w:widowControl w:val="0"/>
        <w:autoSpaceDE w:val="0"/>
        <w:autoSpaceDN w:val="0"/>
        <w:adjustRightInd w:val="0"/>
        <w:spacing w:after="0" w:line="240" w:lineRule="auto"/>
        <w:ind w:left="6379"/>
        <w:rPr>
          <w:rFonts w:ascii="Times New Roman" w:hAnsi="Times New Roman"/>
          <w:sz w:val="28"/>
          <w:szCs w:val="28"/>
        </w:rPr>
      </w:pPr>
    </w:p>
    <w:p w14:paraId="577AA8ED" w14:textId="77777777" w:rsidR="00993956" w:rsidRPr="00B726EA" w:rsidRDefault="00993956" w:rsidP="00993956">
      <w:pPr>
        <w:spacing w:after="0" w:line="240" w:lineRule="auto"/>
        <w:ind w:left="1416"/>
        <w:rPr>
          <w:rFonts w:ascii="Times New Roman" w:hAnsi="Times New Roman"/>
          <w:b/>
          <w:sz w:val="28"/>
          <w:szCs w:val="28"/>
        </w:rPr>
      </w:pPr>
    </w:p>
    <w:p w14:paraId="17AF6FC1" w14:textId="77777777" w:rsidR="00993956" w:rsidRPr="00B726EA" w:rsidRDefault="00993956" w:rsidP="00993956">
      <w:pPr>
        <w:pStyle w:val="1"/>
        <w:rPr>
          <w:rFonts w:ascii="Times New Roman" w:eastAsia="Calibri" w:hAnsi="Times New Roman" w:cs="Times New Roman"/>
          <w:sz w:val="28"/>
          <w:szCs w:val="28"/>
          <w:lang w:val="ru-RU"/>
        </w:rPr>
      </w:pPr>
      <w:r w:rsidRPr="00B726EA">
        <w:rPr>
          <w:rFonts w:ascii="Times New Roman" w:eastAsia="Calibri" w:hAnsi="Times New Roman" w:cs="Times New Roman"/>
          <w:sz w:val="28"/>
          <w:szCs w:val="28"/>
          <w:lang w:val="ru-RU"/>
        </w:rPr>
        <w:t>ПЕРЕЧЕНЬ</w:t>
      </w:r>
      <w:r w:rsidRPr="00B726EA">
        <w:rPr>
          <w:rFonts w:ascii="Times New Roman" w:eastAsia="Calibri" w:hAnsi="Times New Roman" w:cs="Times New Roman"/>
          <w:sz w:val="28"/>
          <w:szCs w:val="28"/>
          <w:lang w:val="ru-RU"/>
        </w:rPr>
        <w:br/>
        <w:t xml:space="preserve"> товаров, работ, услуг, при закупке которых оплата осуществляется в сроки, отличные от сроков оплаты, предусмотренных</w:t>
      </w:r>
      <w:r w:rsidRPr="00B726EA">
        <w:rPr>
          <w:rFonts w:ascii="Times New Roman" w:eastAsia="Calibri" w:hAnsi="Times New Roman" w:cs="Times New Roman"/>
          <w:sz w:val="28"/>
          <w:szCs w:val="28"/>
          <w:lang w:val="ru-RU"/>
        </w:rPr>
        <w:br/>
        <w:t xml:space="preserve"> частью 5.3 статьи 3 Закона № 223-ФЗ</w:t>
      </w:r>
    </w:p>
    <w:p w14:paraId="405F08EB" w14:textId="77777777" w:rsidR="00993956" w:rsidRPr="00B726EA" w:rsidRDefault="00993956" w:rsidP="00993956">
      <w:pPr>
        <w:spacing w:after="0" w:line="240" w:lineRule="auto"/>
        <w:ind w:left="1416"/>
        <w:jc w:val="center"/>
        <w:rPr>
          <w:rFonts w:ascii="Times New Roman" w:eastAsia="Times New Roman" w:hAnsi="Times New Roman"/>
          <w:b/>
          <w:snapToGrid w:val="0"/>
          <w:sz w:val="27"/>
          <w:szCs w:val="27"/>
          <w:lang w:eastAsia="ru-RU"/>
        </w:rPr>
      </w:pPr>
    </w:p>
    <w:p w14:paraId="18E5F5FE" w14:textId="77777777" w:rsidR="00993956" w:rsidRPr="00B726EA" w:rsidRDefault="00993956" w:rsidP="00993956">
      <w:pPr>
        <w:jc w:val="center"/>
        <w:rPr>
          <w:sz w:val="24"/>
          <w:szCs w:val="24"/>
        </w:rPr>
      </w:pPr>
    </w:p>
    <w:tbl>
      <w:tblPr>
        <w:tblStyle w:val="1ff"/>
        <w:tblW w:w="9930" w:type="dxa"/>
        <w:tblInd w:w="-318" w:type="dxa"/>
        <w:tblLayout w:type="fixed"/>
        <w:tblLook w:val="04A0" w:firstRow="1" w:lastRow="0" w:firstColumn="1" w:lastColumn="0" w:noHBand="0" w:noVBand="1"/>
      </w:tblPr>
      <w:tblGrid>
        <w:gridCol w:w="427"/>
        <w:gridCol w:w="2270"/>
        <w:gridCol w:w="3687"/>
        <w:gridCol w:w="3546"/>
      </w:tblGrid>
      <w:tr w:rsidR="001A3BEF" w:rsidRPr="001A3BEF" w14:paraId="4955F7E1" w14:textId="77777777">
        <w:tc>
          <w:tcPr>
            <w:tcW w:w="426" w:type="dxa"/>
            <w:tcBorders>
              <w:top w:val="single" w:sz="4" w:space="0" w:color="000000"/>
              <w:left w:val="single" w:sz="4" w:space="0" w:color="000000"/>
              <w:bottom w:val="single" w:sz="4" w:space="0" w:color="000000"/>
              <w:right w:val="single" w:sz="4" w:space="0" w:color="000000"/>
            </w:tcBorders>
            <w:vAlign w:val="center"/>
            <w:hideMark/>
          </w:tcPr>
          <w:p w14:paraId="491AC3DA"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 п/п</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22D84CFA"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 xml:space="preserve">Код товара, работы, услуги  по Общероссийскому </w:t>
            </w:r>
            <w:hyperlink r:id="rId27" w:tooltip="consultantplus://offline/ref=DB559FBA4A109DC6995D8E791689EAFCE04141DDFBA1CDFBDFB9B0AE35A50925A9F88C8453DD5F10E0F5986D44RAVBI" w:history="1">
              <w:r w:rsidRPr="001A3BEF">
                <w:rPr>
                  <w:rFonts w:ascii="Times New Roman" w:hAnsi="Times New Roman"/>
                  <w:sz w:val="24"/>
                  <w:szCs w:val="24"/>
                  <w:lang w:eastAsia="ru-RU"/>
                </w:rPr>
                <w:t>классификатору</w:t>
              </w:r>
            </w:hyperlink>
            <w:r w:rsidRPr="001A3BEF">
              <w:rPr>
                <w:rFonts w:ascii="Times New Roman" w:hAnsi="Times New Roman"/>
                <w:sz w:val="24"/>
                <w:szCs w:val="24"/>
                <w:lang w:eastAsia="ru-RU"/>
              </w:rPr>
              <w:t xml:space="preserve"> продукции по видам экономической деятельности</w:t>
            </w:r>
          </w:p>
          <w:p w14:paraId="5F0DD0EF"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 xml:space="preserve"> ОК 034-2014 (КПЕС 2008) (ОКПД2)</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301550EB"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Наименование товара, работы, услуги</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3CCE1705"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Срок оплаты и (или) порядок определения сроков оплаты товара, работы (результатов), услуги</w:t>
            </w:r>
          </w:p>
        </w:tc>
      </w:tr>
      <w:tr w:rsidR="001A3BEF" w:rsidRPr="001A3BEF" w14:paraId="006A89D1" w14:textId="77777777">
        <w:trPr>
          <w:trHeight w:val="759"/>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02133D25"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1</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371D7614"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10.91.10.181</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0047BB9B"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Комбикорма для крупного рогатого скота</w:t>
            </w:r>
          </w:p>
        </w:tc>
        <w:tc>
          <w:tcPr>
            <w:tcW w:w="3544" w:type="dxa"/>
            <w:vMerge w:val="restart"/>
            <w:tcBorders>
              <w:top w:val="single" w:sz="4" w:space="0" w:color="000000"/>
              <w:left w:val="single" w:sz="4" w:space="0" w:color="000000"/>
              <w:bottom w:val="single" w:sz="4" w:space="0" w:color="000000"/>
              <w:right w:val="single" w:sz="4" w:space="0" w:color="000000"/>
            </w:tcBorders>
            <w:vAlign w:val="center"/>
            <w:hideMark/>
          </w:tcPr>
          <w:p w14:paraId="5AF4E7B9"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В течение 90 (девяноста) календарных дней после приемки товара и подписания соответствующих документов о приемке</w:t>
            </w:r>
          </w:p>
        </w:tc>
      </w:tr>
      <w:tr w:rsidR="001A3BEF" w:rsidRPr="001A3BEF" w14:paraId="2B3C8374" w14:textId="77777777">
        <w:trPr>
          <w:trHeight w:val="759"/>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1235BE1E"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2</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32CB384D"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10.91.10.183</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393BB82E"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Комбикорма для свиней</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3158282" w14:textId="77777777" w:rsidR="001A3BEF" w:rsidRPr="001A3BEF" w:rsidRDefault="001A3BEF" w:rsidP="001A3BEF">
            <w:pPr>
              <w:rPr>
                <w:rFonts w:ascii="Times New Roman" w:hAnsi="Times New Roman"/>
                <w:sz w:val="24"/>
                <w:szCs w:val="24"/>
                <w:lang w:eastAsia="ru-RU"/>
              </w:rPr>
            </w:pPr>
          </w:p>
        </w:tc>
      </w:tr>
      <w:tr w:rsidR="001A3BEF" w:rsidRPr="001A3BEF" w14:paraId="1620613F" w14:textId="77777777">
        <w:trPr>
          <w:trHeight w:val="759"/>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4B8BC4E5"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3</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4C0D512B"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10.91.10.186</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35EFBF81"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Комбикорма для сельскохозяйственной птицы</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9928C62" w14:textId="77777777" w:rsidR="001A3BEF" w:rsidRPr="001A3BEF" w:rsidRDefault="001A3BEF" w:rsidP="001A3BEF">
            <w:pPr>
              <w:rPr>
                <w:rFonts w:ascii="Times New Roman" w:hAnsi="Times New Roman"/>
                <w:sz w:val="24"/>
                <w:szCs w:val="24"/>
                <w:lang w:eastAsia="ru-RU"/>
              </w:rPr>
            </w:pPr>
          </w:p>
        </w:tc>
      </w:tr>
      <w:tr w:rsidR="001A3BEF" w:rsidRPr="001A3BEF" w14:paraId="5F8EA1BF" w14:textId="77777777">
        <w:trPr>
          <w:trHeight w:val="759"/>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33F78F6"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4</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651075B8"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01.19.10.190</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4380F387"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Культуры кормовые, не включенные в другие группировки</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450B5A29" w14:textId="77777777" w:rsidR="001A3BEF" w:rsidRPr="001A3BEF" w:rsidRDefault="001A3BEF" w:rsidP="001A3BEF">
            <w:pPr>
              <w:rPr>
                <w:rFonts w:ascii="Times New Roman" w:hAnsi="Times New Roman"/>
                <w:sz w:val="24"/>
                <w:szCs w:val="24"/>
                <w:lang w:eastAsia="ru-RU"/>
              </w:rPr>
            </w:pPr>
          </w:p>
        </w:tc>
      </w:tr>
      <w:tr w:rsidR="001A3BEF" w:rsidRPr="001A3BEF" w14:paraId="5869C7A7" w14:textId="77777777">
        <w:trPr>
          <w:trHeight w:val="759"/>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DE007D5"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5</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1699625A"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10.91.10.110</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155EE6CC"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Корма растительные</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74C8DA40" w14:textId="77777777" w:rsidR="001A3BEF" w:rsidRPr="001A3BEF" w:rsidRDefault="001A3BEF" w:rsidP="001A3BEF">
            <w:pPr>
              <w:rPr>
                <w:rFonts w:ascii="Times New Roman" w:hAnsi="Times New Roman"/>
                <w:sz w:val="24"/>
                <w:szCs w:val="24"/>
                <w:lang w:eastAsia="ru-RU"/>
              </w:rPr>
            </w:pPr>
          </w:p>
        </w:tc>
      </w:tr>
      <w:tr w:rsidR="001A3BEF" w:rsidRPr="001A3BEF" w14:paraId="61AC0ACA" w14:textId="77777777">
        <w:trPr>
          <w:trHeight w:val="759"/>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D1D3BFD"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6</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15934F73"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10.81.20.110</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4F5BB00A"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Жом свекловичный</w:t>
            </w: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14:paraId="0B7D517E" w14:textId="77777777" w:rsidR="001A3BEF" w:rsidRPr="001A3BEF" w:rsidRDefault="001A3BEF" w:rsidP="001A3BEF">
            <w:pPr>
              <w:rPr>
                <w:rFonts w:ascii="Times New Roman" w:hAnsi="Times New Roman"/>
                <w:sz w:val="24"/>
                <w:szCs w:val="24"/>
                <w:lang w:eastAsia="ru-RU"/>
              </w:rPr>
            </w:pPr>
          </w:p>
        </w:tc>
      </w:tr>
      <w:tr w:rsidR="001A3BEF" w:rsidRPr="001A3BEF" w14:paraId="204AD5AB" w14:textId="77777777">
        <w:trPr>
          <w:trHeight w:val="759"/>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2026D42E"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7</w:t>
            </w:r>
          </w:p>
        </w:tc>
        <w:tc>
          <w:tcPr>
            <w:tcW w:w="2269" w:type="dxa"/>
            <w:tcBorders>
              <w:top w:val="single" w:sz="4" w:space="0" w:color="000000"/>
              <w:left w:val="single" w:sz="4" w:space="0" w:color="000000"/>
              <w:bottom w:val="single" w:sz="4" w:space="0" w:color="000000"/>
              <w:right w:val="single" w:sz="4" w:space="0" w:color="000000"/>
            </w:tcBorders>
            <w:vAlign w:val="center"/>
            <w:hideMark/>
          </w:tcPr>
          <w:p w14:paraId="0CA6B8AA"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19.20.21.300</w:t>
            </w:r>
          </w:p>
        </w:tc>
        <w:tc>
          <w:tcPr>
            <w:tcW w:w="3685" w:type="dxa"/>
            <w:tcBorders>
              <w:top w:val="single" w:sz="4" w:space="0" w:color="000000"/>
              <w:left w:val="single" w:sz="4" w:space="0" w:color="000000"/>
              <w:bottom w:val="single" w:sz="4" w:space="0" w:color="000000"/>
              <w:right w:val="single" w:sz="4" w:space="0" w:color="000000"/>
            </w:tcBorders>
            <w:vAlign w:val="center"/>
            <w:hideMark/>
          </w:tcPr>
          <w:p w14:paraId="7306FDF6"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Топливо дизельное</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6E49CD03" w14:textId="77777777" w:rsidR="001A3BEF" w:rsidRPr="001A3BEF" w:rsidRDefault="001A3BEF" w:rsidP="001A3BEF">
            <w:pPr>
              <w:jc w:val="center"/>
              <w:rPr>
                <w:rFonts w:ascii="Times New Roman" w:hAnsi="Times New Roman"/>
                <w:sz w:val="24"/>
                <w:szCs w:val="24"/>
                <w:lang w:eastAsia="ru-RU"/>
              </w:rPr>
            </w:pPr>
            <w:r w:rsidRPr="001A3BEF">
              <w:rPr>
                <w:rFonts w:ascii="Times New Roman" w:hAnsi="Times New Roman"/>
                <w:sz w:val="24"/>
                <w:szCs w:val="24"/>
                <w:lang w:eastAsia="ru-RU"/>
              </w:rPr>
              <w:t>В течение 60 (шестидесяти) календарных дней после приемки товара и подписания соответствующих документов о приемке</w:t>
            </w:r>
          </w:p>
        </w:tc>
      </w:tr>
    </w:tbl>
    <w:p w14:paraId="71F3B20C" w14:textId="77777777" w:rsidR="00993956" w:rsidRPr="00B726EA" w:rsidRDefault="00993956" w:rsidP="00993956">
      <w:pPr>
        <w:jc w:val="both"/>
        <w:rPr>
          <w:sz w:val="28"/>
          <w:szCs w:val="28"/>
        </w:rPr>
      </w:pPr>
    </w:p>
    <w:p w14:paraId="2D0267A7" w14:textId="77777777" w:rsidR="00993956" w:rsidRPr="00B726EA" w:rsidRDefault="00993956" w:rsidP="00993956">
      <w:pPr>
        <w:jc w:val="center"/>
        <w:rPr>
          <w:sz w:val="28"/>
          <w:szCs w:val="28"/>
        </w:rPr>
      </w:pPr>
      <w:r w:rsidRPr="00B726EA">
        <w:rPr>
          <w:sz w:val="28"/>
          <w:szCs w:val="28"/>
        </w:rPr>
        <w:t>_______________________________________</w:t>
      </w:r>
    </w:p>
    <w:p w14:paraId="504F3DB8" w14:textId="77777777" w:rsidR="00993956" w:rsidRPr="009C5FC1" w:rsidRDefault="00993956" w:rsidP="00993956">
      <w:pPr>
        <w:spacing w:after="0" w:line="240" w:lineRule="auto"/>
        <w:ind w:left="1416"/>
        <w:jc w:val="center"/>
        <w:rPr>
          <w:rFonts w:ascii="Times New Roman" w:hAnsi="Times New Roman"/>
          <w:sz w:val="20"/>
          <w:szCs w:val="20"/>
        </w:rPr>
        <w:sectPr w:rsidR="00993956" w:rsidRPr="009C5FC1" w:rsidSect="00DD6D98">
          <w:pgSz w:w="11906" w:h="16838"/>
          <w:pgMar w:top="992" w:right="737" w:bottom="851" w:left="1701" w:header="709" w:footer="709" w:gutter="0"/>
          <w:pgNumType w:start="1"/>
          <w:cols w:space="708"/>
          <w:titlePg/>
          <w:docGrid w:linePitch="360"/>
        </w:sectPr>
      </w:pPr>
    </w:p>
    <w:p w14:paraId="0AFFA3B3" w14:textId="77777777" w:rsidR="006C34D1" w:rsidRPr="00B726EA" w:rsidRDefault="00663D63" w:rsidP="0012223D">
      <w:pPr>
        <w:widowControl w:val="0"/>
        <w:autoSpaceDE w:val="0"/>
        <w:autoSpaceDN w:val="0"/>
        <w:adjustRightInd w:val="0"/>
        <w:spacing w:after="0" w:line="240" w:lineRule="auto"/>
        <w:rPr>
          <w:rFonts w:ascii="Times New Roman" w:eastAsia="Times New Roman" w:hAnsi="Times New Roman"/>
          <w:snapToGrid w:val="0"/>
          <w:sz w:val="27"/>
          <w:szCs w:val="27"/>
          <w:lang w:eastAsia="ru-RU"/>
        </w:rPr>
      </w:pPr>
      <w:r w:rsidRPr="00B726EA">
        <w:rPr>
          <w:rFonts w:ascii="Times New Roman" w:eastAsia="Times New Roman" w:hAnsi="Times New Roman"/>
          <w:snapToGrid w:val="0"/>
          <w:sz w:val="27"/>
          <w:szCs w:val="27"/>
          <w:lang w:eastAsia="ru-RU"/>
        </w:rPr>
        <w:lastRenderedPageBreak/>
        <w:t>П</w:t>
      </w:r>
      <w:r w:rsidR="00B93B0D" w:rsidRPr="00B726EA">
        <w:rPr>
          <w:rFonts w:ascii="Times New Roman" w:eastAsia="Times New Roman" w:hAnsi="Times New Roman"/>
          <w:snapToGrid w:val="0"/>
          <w:sz w:val="27"/>
          <w:szCs w:val="27"/>
          <w:lang w:eastAsia="ru-RU"/>
        </w:rPr>
        <w:t xml:space="preserve">риложение </w:t>
      </w:r>
      <w:r w:rsidR="00E827B8" w:rsidRPr="00B726EA">
        <w:rPr>
          <w:rFonts w:ascii="Times New Roman" w:eastAsia="Times New Roman" w:hAnsi="Times New Roman"/>
          <w:snapToGrid w:val="0"/>
          <w:sz w:val="27"/>
          <w:szCs w:val="27"/>
          <w:lang w:eastAsia="ru-RU"/>
        </w:rPr>
        <w:t>2</w:t>
      </w:r>
    </w:p>
    <w:p w14:paraId="0C37B411" w14:textId="77777777" w:rsidR="001B1A36" w:rsidRPr="00B726EA" w:rsidRDefault="006C34D1" w:rsidP="00AC16C6">
      <w:pPr>
        <w:widowControl w:val="0"/>
        <w:autoSpaceDE w:val="0"/>
        <w:autoSpaceDN w:val="0"/>
        <w:adjustRightInd w:val="0"/>
        <w:spacing w:after="0" w:line="240" w:lineRule="auto"/>
        <w:ind w:left="6237"/>
        <w:rPr>
          <w:rFonts w:ascii="Times New Roman" w:hAnsi="Times New Roman"/>
          <w:sz w:val="28"/>
          <w:szCs w:val="28"/>
        </w:rPr>
      </w:pPr>
      <w:r w:rsidRPr="00B726EA">
        <w:rPr>
          <w:rFonts w:ascii="Times New Roman" w:eastAsia="Times New Roman" w:hAnsi="Times New Roman"/>
          <w:snapToGrid w:val="0"/>
          <w:sz w:val="27"/>
          <w:szCs w:val="27"/>
          <w:lang w:eastAsia="ru-RU"/>
        </w:rPr>
        <w:t xml:space="preserve">к </w:t>
      </w:r>
      <w:r w:rsidR="00AC16C6">
        <w:rPr>
          <w:rFonts w:ascii="Times New Roman" w:eastAsia="Times New Roman" w:hAnsi="Times New Roman"/>
          <w:snapToGrid w:val="0"/>
          <w:sz w:val="27"/>
          <w:szCs w:val="27"/>
          <w:lang w:eastAsia="ru-RU"/>
        </w:rPr>
        <w:t>Положению</w:t>
      </w:r>
    </w:p>
    <w:p w14:paraId="50039FD4" w14:textId="77777777" w:rsidR="00F55B7C" w:rsidRPr="00B726EA" w:rsidRDefault="00F55B7C" w:rsidP="00866E12">
      <w:pPr>
        <w:spacing w:after="0" w:line="240" w:lineRule="auto"/>
        <w:ind w:left="1416"/>
        <w:rPr>
          <w:rFonts w:ascii="Times New Roman" w:hAnsi="Times New Roman"/>
          <w:sz w:val="28"/>
          <w:szCs w:val="28"/>
        </w:rPr>
      </w:pPr>
    </w:p>
    <w:p w14:paraId="361775F0" w14:textId="77777777" w:rsidR="00857438" w:rsidRPr="00B726EA" w:rsidRDefault="00857438" w:rsidP="00866E12">
      <w:pPr>
        <w:spacing w:after="0" w:line="240" w:lineRule="auto"/>
        <w:ind w:left="1416"/>
        <w:rPr>
          <w:rFonts w:ascii="Times New Roman" w:hAnsi="Times New Roman"/>
          <w:b/>
          <w:sz w:val="28"/>
          <w:szCs w:val="28"/>
        </w:rPr>
      </w:pPr>
    </w:p>
    <w:p w14:paraId="3D143D92" w14:textId="77777777" w:rsidR="004B219C" w:rsidRPr="00B726EA" w:rsidRDefault="00B93B0D" w:rsidP="00B81068">
      <w:pPr>
        <w:spacing w:after="0" w:line="240" w:lineRule="auto"/>
        <w:jc w:val="center"/>
        <w:rPr>
          <w:rFonts w:ascii="Times New Roman" w:hAnsi="Times New Roman"/>
          <w:sz w:val="20"/>
          <w:szCs w:val="20"/>
        </w:rPr>
      </w:pPr>
      <w:r w:rsidRPr="00B726EA">
        <w:rPr>
          <w:rFonts w:ascii="Times New Roman" w:hAnsi="Times New Roman"/>
          <w:b/>
          <w:sz w:val="28"/>
          <w:szCs w:val="28"/>
        </w:rPr>
        <w:t>ПЕРЕЧЕНЬ</w:t>
      </w:r>
      <w:r w:rsidR="009C522A" w:rsidRPr="00B726EA">
        <w:rPr>
          <w:rFonts w:ascii="Times New Roman" w:hAnsi="Times New Roman"/>
          <w:b/>
          <w:sz w:val="28"/>
          <w:szCs w:val="28"/>
        </w:rPr>
        <w:br/>
      </w:r>
      <w:r w:rsidRPr="00B726EA">
        <w:rPr>
          <w:rFonts w:ascii="Times New Roman" w:eastAsia="Times New Roman" w:hAnsi="Times New Roman"/>
          <w:b/>
          <w:snapToGrid w:val="0"/>
          <w:sz w:val="27"/>
          <w:szCs w:val="27"/>
          <w:lang w:eastAsia="ru-RU"/>
        </w:rPr>
        <w:t xml:space="preserve">государственных бюджетных учреждений, государственных автономных учреждений, государственных унитарных предприятий Мурманской области, для которых применение Типового положения является обязательным при </w:t>
      </w:r>
      <w:r w:rsidR="009C522A" w:rsidRPr="00B726EA">
        <w:rPr>
          <w:rFonts w:ascii="Times New Roman" w:eastAsia="Times New Roman" w:hAnsi="Times New Roman"/>
          <w:b/>
          <w:snapToGrid w:val="0"/>
          <w:sz w:val="27"/>
          <w:szCs w:val="27"/>
          <w:lang w:eastAsia="ru-RU"/>
        </w:rPr>
        <w:t xml:space="preserve">утверждении ими положений о закупке </w:t>
      </w:r>
      <w:r w:rsidRPr="00B726EA">
        <w:rPr>
          <w:rFonts w:ascii="Times New Roman" w:eastAsia="Times New Roman" w:hAnsi="Times New Roman"/>
          <w:b/>
          <w:snapToGrid w:val="0"/>
          <w:sz w:val="27"/>
          <w:szCs w:val="27"/>
          <w:lang w:eastAsia="ru-RU"/>
        </w:rPr>
        <w:t xml:space="preserve">товаров, работ, услуг в соответствии с Федеральным законом от 18.07.2011 № 223-ФЗ </w:t>
      </w:r>
      <w:r w:rsidR="00B81068" w:rsidRPr="00B726EA">
        <w:rPr>
          <w:rFonts w:ascii="Times New Roman" w:eastAsia="Times New Roman" w:hAnsi="Times New Roman"/>
          <w:b/>
          <w:snapToGrid w:val="0"/>
          <w:sz w:val="27"/>
          <w:szCs w:val="27"/>
          <w:lang w:eastAsia="ru-RU"/>
        </w:rPr>
        <w:br/>
      </w:r>
      <w:r w:rsidRPr="00B726EA">
        <w:rPr>
          <w:rFonts w:ascii="Times New Roman" w:eastAsia="Times New Roman" w:hAnsi="Times New Roman"/>
          <w:b/>
          <w:snapToGrid w:val="0"/>
          <w:sz w:val="27"/>
          <w:szCs w:val="27"/>
          <w:lang w:eastAsia="ru-RU"/>
        </w:rPr>
        <w:t>«О закупках товаров, работ, услуг отдельными видами юридических лиц»</w:t>
      </w:r>
      <w:r w:rsidRPr="00B726EA">
        <w:rPr>
          <w:rFonts w:ascii="Times New Roman" w:eastAsia="Times New Roman" w:hAnsi="Times New Roman"/>
          <w:b/>
          <w:snapToGrid w:val="0"/>
          <w:sz w:val="27"/>
          <w:szCs w:val="27"/>
          <w:lang w:eastAsia="ru-RU"/>
        </w:rPr>
        <w:br/>
      </w:r>
    </w:p>
    <w:tbl>
      <w:tblPr>
        <w:tblStyle w:val="2f4"/>
        <w:tblW w:w="0" w:type="auto"/>
        <w:tblLook w:val="04A0" w:firstRow="1" w:lastRow="0" w:firstColumn="1" w:lastColumn="0" w:noHBand="0" w:noVBand="1"/>
      </w:tblPr>
      <w:tblGrid>
        <w:gridCol w:w="799"/>
        <w:gridCol w:w="7356"/>
        <w:gridCol w:w="1416"/>
      </w:tblGrid>
      <w:tr w:rsidR="0012223D" w:rsidRPr="0012223D" w14:paraId="05C66BAE" w14:textId="77777777">
        <w:trPr>
          <w:tblHeader/>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4C8AEB85" w14:textId="77777777" w:rsidR="0012223D" w:rsidRPr="0012223D" w:rsidRDefault="0012223D" w:rsidP="0012223D">
            <w:pPr>
              <w:spacing w:line="23" w:lineRule="atLeast"/>
              <w:jc w:val="center"/>
              <w:rPr>
                <w:rFonts w:ascii="Times New Roman" w:hAnsi="Times New Roman"/>
                <w:sz w:val="28"/>
                <w:szCs w:val="28"/>
                <w:lang w:eastAsia="ru-RU"/>
              </w:rPr>
            </w:pPr>
            <w:r w:rsidRPr="0012223D">
              <w:rPr>
                <w:rFonts w:ascii="Times New Roman" w:hAnsi="Times New Roman"/>
                <w:sz w:val="28"/>
                <w:szCs w:val="28"/>
                <w:lang w:eastAsia="ru-RU"/>
              </w:rPr>
              <w:t>№ п/п</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087A3339" w14:textId="77777777" w:rsidR="0012223D" w:rsidRPr="0012223D" w:rsidRDefault="0012223D" w:rsidP="0012223D">
            <w:pPr>
              <w:spacing w:line="23" w:lineRule="atLeast"/>
              <w:jc w:val="center"/>
              <w:rPr>
                <w:rFonts w:ascii="Times New Roman" w:hAnsi="Times New Roman"/>
                <w:sz w:val="28"/>
                <w:szCs w:val="28"/>
                <w:lang w:eastAsia="ru-RU"/>
              </w:rPr>
            </w:pPr>
            <w:r w:rsidRPr="0012223D">
              <w:rPr>
                <w:rFonts w:ascii="Times New Roman" w:hAnsi="Times New Roman"/>
                <w:sz w:val="28"/>
                <w:szCs w:val="28"/>
                <w:lang w:eastAsia="ru-RU"/>
              </w:rPr>
              <w:t>Наименование учреждения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530BC661" w14:textId="77777777" w:rsidR="0012223D" w:rsidRPr="0012223D" w:rsidRDefault="0012223D" w:rsidP="0012223D">
            <w:pPr>
              <w:spacing w:line="23" w:lineRule="atLeast"/>
              <w:jc w:val="center"/>
              <w:rPr>
                <w:rFonts w:ascii="Times New Roman" w:hAnsi="Times New Roman"/>
                <w:sz w:val="28"/>
                <w:szCs w:val="28"/>
                <w:lang w:eastAsia="ru-RU"/>
              </w:rPr>
            </w:pPr>
            <w:r w:rsidRPr="0012223D">
              <w:rPr>
                <w:rFonts w:ascii="Times New Roman" w:hAnsi="Times New Roman"/>
                <w:sz w:val="28"/>
                <w:szCs w:val="28"/>
                <w:lang w:eastAsia="ru-RU"/>
              </w:rPr>
              <w:t>ИНН</w:t>
            </w:r>
          </w:p>
        </w:tc>
      </w:tr>
      <w:tr w:rsidR="0012223D" w:rsidRPr="0012223D" w14:paraId="5F663405" w14:textId="77777777">
        <w:trPr>
          <w:trHeight w:val="903"/>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281DB007"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1</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15F6D0C4" w14:textId="77777777" w:rsidR="0012223D" w:rsidRPr="0012223D" w:rsidRDefault="0012223D" w:rsidP="0012223D">
            <w:pPr>
              <w:spacing w:line="23" w:lineRule="atLeast"/>
              <w:rPr>
                <w:rFonts w:ascii="Times New Roman" w:hAnsi="Times New Roman"/>
                <w:sz w:val="24"/>
                <w:szCs w:val="24"/>
                <w:lang w:eastAsia="ru-RU"/>
              </w:rPr>
            </w:pPr>
            <w:r w:rsidRPr="0012223D">
              <w:rPr>
                <w:rFonts w:ascii="Times New Roman" w:hAnsi="Times New Roman"/>
                <w:sz w:val="24"/>
                <w:szCs w:val="24"/>
                <w:lang w:eastAsia="ru-RU"/>
              </w:rPr>
              <w:t>Государственное областное бюджетное учреждение «Автобаза Правительства Мурманской области»</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8B3A8F9" w14:textId="77777777" w:rsidR="0012223D" w:rsidRPr="0012223D" w:rsidRDefault="0012223D" w:rsidP="0012223D">
            <w:pPr>
              <w:spacing w:line="23" w:lineRule="atLeast"/>
              <w:jc w:val="center"/>
              <w:rPr>
                <w:rFonts w:ascii="Times New Roman" w:hAnsi="Times New Roman"/>
                <w:sz w:val="24"/>
                <w:szCs w:val="24"/>
                <w:lang w:eastAsia="ru-RU"/>
              </w:rPr>
            </w:pPr>
            <w:r w:rsidRPr="0012223D">
              <w:rPr>
                <w:rFonts w:ascii="Times New Roman" w:hAnsi="Times New Roman"/>
                <w:sz w:val="24"/>
                <w:szCs w:val="24"/>
                <w:lang w:eastAsia="ru-RU"/>
              </w:rPr>
              <w:t>5190109299</w:t>
            </w:r>
          </w:p>
        </w:tc>
      </w:tr>
      <w:tr w:rsidR="0012223D" w:rsidRPr="0012223D" w14:paraId="48F34C3B" w14:textId="77777777">
        <w:trPr>
          <w:trHeight w:val="1104"/>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6EE67C4E"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2</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1B3BAA09"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образовательное автономное учреждение дополнительного профессионального образования «Мурманский областной центр повышения квалификации специалистов здравоохранения»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5AF6CBBF"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5190312766</w:t>
            </w:r>
          </w:p>
        </w:tc>
      </w:tr>
      <w:tr w:rsidR="0012223D" w:rsidRPr="0012223D" w14:paraId="08852B93" w14:textId="77777777">
        <w:trPr>
          <w:trHeight w:val="904"/>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38C05837"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3</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4604F538"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здравоохранения «Мурманский областной медицинский центр»</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7404ADF"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5190046539</w:t>
            </w:r>
          </w:p>
        </w:tc>
      </w:tr>
      <w:tr w:rsidR="0012223D" w:rsidRPr="0012223D" w14:paraId="017FBCED" w14:textId="77777777">
        <w:trPr>
          <w:trHeight w:val="982"/>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7E562B7"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4</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36090F27"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бюджетное учреждение здравоохранения «Мурманский областной наркологический диспансер»</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14970AA3"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5191500064</w:t>
            </w:r>
          </w:p>
        </w:tc>
      </w:tr>
      <w:tr w:rsidR="0012223D" w:rsidRPr="0012223D" w14:paraId="0AEFECFB" w14:textId="77777777">
        <w:trPr>
          <w:trHeight w:val="982"/>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1C7F7BEF"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5</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61C23D44"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бюджетное учреждение здравоохранения «Мурманская областная детская клиническая больница»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3B53CF1"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5192150013</w:t>
            </w:r>
          </w:p>
        </w:tc>
      </w:tr>
      <w:tr w:rsidR="0012223D" w:rsidRPr="0012223D" w14:paraId="697B9989" w14:textId="77777777">
        <w:trPr>
          <w:trHeight w:val="901"/>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3162FD60"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6</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3D9F1B73"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бюджетное учреждение здравоохранения «Оленегорская центральная районная больница»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1BECE0DF"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5108900020</w:t>
            </w:r>
          </w:p>
        </w:tc>
      </w:tr>
      <w:tr w:rsidR="0012223D" w:rsidRPr="0012223D" w14:paraId="0CFA91F6" w14:textId="77777777">
        <w:trPr>
          <w:trHeight w:val="901"/>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45BE0465"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7</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25BB788D"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бюджетное учреждение здравоохранения «Мончегорская центральная районная больница»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40C753E"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5107914486</w:t>
            </w:r>
          </w:p>
        </w:tc>
      </w:tr>
      <w:tr w:rsidR="0012223D" w:rsidRPr="0012223D" w14:paraId="6EE3D60D" w14:textId="77777777">
        <w:trPr>
          <w:trHeight w:val="901"/>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03BE33F5"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8</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32DBEA36"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здравоохранения «Мурманская областная стоматологическая поликлиника»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9B4F9E7"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5190068500</w:t>
            </w:r>
          </w:p>
        </w:tc>
      </w:tr>
      <w:tr w:rsidR="0012223D" w:rsidRPr="0012223D" w14:paraId="1BD2282B" w14:textId="77777777">
        <w:trPr>
          <w:trHeight w:val="901"/>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3597A756"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9</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15FB5667"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бюджетное учреждение здравоохранения «Мурманский областной противотуберкулезный диспансер»</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662E5DD2"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5192140030</w:t>
            </w:r>
          </w:p>
        </w:tc>
      </w:tr>
      <w:tr w:rsidR="0012223D" w:rsidRPr="0012223D" w14:paraId="6DB91DD8" w14:textId="77777777">
        <w:trPr>
          <w:trHeight w:val="901"/>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685BBC28"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10</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224E2FC3"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бюджетное учреждение здравоохранения «Мурманский областной клинический многопрофильный центр»</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C8B0E87"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5190070161</w:t>
            </w:r>
          </w:p>
        </w:tc>
      </w:tr>
      <w:tr w:rsidR="0012223D" w:rsidRPr="0012223D" w14:paraId="30B1BCDF" w14:textId="77777777">
        <w:trPr>
          <w:trHeight w:val="901"/>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1BAC846"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11</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25A21958"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 xml:space="preserve">Государственное областное бюджетное учреждение здравоохранения «Мурманская областная клиническая больница имени П.А. </w:t>
            </w:r>
            <w:proofErr w:type="spellStart"/>
            <w:r w:rsidRPr="0012223D">
              <w:rPr>
                <w:rFonts w:ascii="Times New Roman" w:hAnsi="Times New Roman"/>
                <w:color w:val="000000"/>
                <w:sz w:val="24"/>
                <w:szCs w:val="24"/>
                <w:lang w:eastAsia="ru-RU"/>
              </w:rPr>
              <w:t>Баяндина</w:t>
            </w:r>
            <w:proofErr w:type="spellEnd"/>
            <w:r w:rsidRPr="0012223D">
              <w:rPr>
                <w:rFonts w:ascii="Times New Roman" w:hAnsi="Times New Roman"/>
                <w:color w:val="000000"/>
                <w:sz w:val="24"/>
                <w:szCs w:val="24"/>
                <w:lang w:eastAsia="ru-RU"/>
              </w:rPr>
              <w:t>»</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56B31ECF"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5190800114</w:t>
            </w:r>
          </w:p>
        </w:tc>
      </w:tr>
      <w:tr w:rsidR="0012223D" w:rsidRPr="0012223D" w14:paraId="2B817EA5" w14:textId="77777777">
        <w:trPr>
          <w:trHeight w:val="901"/>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2DA79067"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lastRenderedPageBreak/>
              <w:t>12</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105B8DA5" w14:textId="77777777" w:rsidR="0012223D" w:rsidRPr="0012223D" w:rsidRDefault="0012223D" w:rsidP="0012223D">
            <w:pPr>
              <w:spacing w:line="23" w:lineRule="atLeast"/>
              <w:rPr>
                <w:rFonts w:ascii="Times New Roman" w:hAnsi="Times New Roman"/>
                <w:sz w:val="24"/>
                <w:szCs w:val="24"/>
                <w:lang w:eastAsia="ru-RU"/>
              </w:rPr>
            </w:pPr>
            <w:r w:rsidRPr="0012223D">
              <w:rPr>
                <w:rFonts w:ascii="Times New Roman" w:hAnsi="Times New Roman"/>
                <w:sz w:val="24"/>
                <w:szCs w:val="24"/>
                <w:lang w:eastAsia="ru-RU"/>
              </w:rPr>
              <w:t>Государственное областное бюджетное учреждение здравоохранения «Областное Мурманское бюро судебно-медицинской экспертизы»</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355BEB2"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5190102624</w:t>
            </w:r>
          </w:p>
        </w:tc>
      </w:tr>
      <w:tr w:rsidR="0012223D" w:rsidRPr="0012223D" w14:paraId="630447C0" w14:textId="77777777">
        <w:trPr>
          <w:trHeight w:val="901"/>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21E43A76"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13</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4BA39563" w14:textId="77777777" w:rsidR="0012223D" w:rsidRPr="0012223D" w:rsidRDefault="0012223D" w:rsidP="0012223D">
            <w:pPr>
              <w:spacing w:line="23" w:lineRule="atLeast"/>
              <w:rPr>
                <w:rFonts w:ascii="Times New Roman" w:hAnsi="Times New Roman"/>
                <w:sz w:val="24"/>
                <w:szCs w:val="24"/>
                <w:lang w:eastAsia="ru-RU"/>
              </w:rPr>
            </w:pPr>
            <w:r w:rsidRPr="0012223D">
              <w:rPr>
                <w:rFonts w:ascii="Times New Roman" w:hAnsi="Times New Roman"/>
                <w:sz w:val="24"/>
                <w:szCs w:val="24"/>
                <w:lang w:eastAsia="ru-RU"/>
              </w:rPr>
              <w:t>Государственное автономное профессиональное образовательное учреждение Мурманской области «Кольский транспортный колледж»</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5DA6CC9B"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5105020204</w:t>
            </w:r>
          </w:p>
        </w:tc>
      </w:tr>
      <w:tr w:rsidR="0012223D" w:rsidRPr="0012223D" w14:paraId="75C7E8F4" w14:textId="77777777">
        <w:trPr>
          <w:trHeight w:val="901"/>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36416ABD"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14</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06A8B446"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w:t>
            </w:r>
            <w:proofErr w:type="spellStart"/>
            <w:r w:rsidRPr="0012223D">
              <w:rPr>
                <w:rFonts w:ascii="Times New Roman" w:hAnsi="Times New Roman"/>
                <w:color w:val="000000"/>
                <w:sz w:val="24"/>
                <w:szCs w:val="24"/>
                <w:lang w:eastAsia="ru-RU"/>
              </w:rPr>
              <w:t>Апатитский</w:t>
            </w:r>
            <w:proofErr w:type="spellEnd"/>
            <w:r w:rsidRPr="0012223D">
              <w:rPr>
                <w:rFonts w:ascii="Times New Roman" w:hAnsi="Times New Roman"/>
                <w:color w:val="000000"/>
                <w:sz w:val="24"/>
                <w:szCs w:val="24"/>
                <w:lang w:eastAsia="ru-RU"/>
              </w:rPr>
              <w:t xml:space="preserve"> политехнический колледж имени Голованова Георгия Александровича»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11188C38"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5101700760</w:t>
            </w:r>
          </w:p>
        </w:tc>
      </w:tr>
      <w:tr w:rsidR="0012223D" w:rsidRPr="0012223D" w14:paraId="7C184887" w14:textId="77777777">
        <w:trPr>
          <w:trHeight w:val="901"/>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1140C3B7"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15</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7CA10CAF"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 xml:space="preserve">Государственное автономное профессиональное образовательное учреждение Мурманской области «Кандалакшский индустриальный колледж» </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970812C"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5102006924</w:t>
            </w:r>
          </w:p>
        </w:tc>
      </w:tr>
      <w:tr w:rsidR="0012223D" w:rsidRPr="0012223D" w14:paraId="7389B6E4" w14:textId="77777777">
        <w:trPr>
          <w:trHeight w:val="901"/>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4AA35130"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16</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766E78DF"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«Мончегорский политехнический колледж»</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7200C6F"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5107010480</w:t>
            </w:r>
          </w:p>
        </w:tc>
      </w:tr>
      <w:tr w:rsidR="0012223D" w:rsidRPr="0012223D" w14:paraId="51ADFAEF"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053A4E5B"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17</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28DCA08C"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«Мурманский индустриальный колледж»</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307EA22"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5190918941</w:t>
            </w:r>
          </w:p>
        </w:tc>
      </w:tr>
      <w:tr w:rsidR="0012223D" w:rsidRPr="0012223D" w14:paraId="57C418E9"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1A8081D6"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18</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4F01AE81"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«Мурманский педагогический колледж»</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E907ACF"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5191500466</w:t>
            </w:r>
          </w:p>
        </w:tc>
      </w:tr>
      <w:tr w:rsidR="0012223D" w:rsidRPr="0012223D" w14:paraId="772C790B"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18FC87F3"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19</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2AF83EEF"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«Мурманский строительный колледж имени Н.Е. Момота»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10931F82"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5190168199</w:t>
            </w:r>
          </w:p>
        </w:tc>
      </w:tr>
      <w:tr w:rsidR="0012223D" w:rsidRPr="0012223D" w14:paraId="476F0F33"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002C8B65"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20</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47EC407D"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«Мурманский технологический колледж сервиса»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D72C7FD"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5190151090</w:t>
            </w:r>
          </w:p>
        </w:tc>
      </w:tr>
      <w:tr w:rsidR="0012223D" w:rsidRPr="0012223D" w14:paraId="00B3A5AA"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0AA6ECA6"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21</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40D15CF8"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«Оленегорский горнопромышленный колледж»</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AE86691"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5108997005</w:t>
            </w:r>
          </w:p>
        </w:tc>
      </w:tr>
      <w:tr w:rsidR="0012223D" w:rsidRPr="0012223D" w14:paraId="03FBAA27" w14:textId="77777777">
        <w:trPr>
          <w:trHeight w:val="659"/>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06E72E32"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22</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6DE3F9EC"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«Печенгский политехнический техникум»</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5DF7BC32"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5109600118</w:t>
            </w:r>
          </w:p>
        </w:tc>
      </w:tr>
      <w:tr w:rsidR="0012223D" w:rsidRPr="0012223D" w14:paraId="57E696EC"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68BB416E"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23</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72C9F9B1"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w:t>
            </w:r>
            <w:proofErr w:type="spellStart"/>
            <w:r w:rsidRPr="0012223D">
              <w:rPr>
                <w:rFonts w:ascii="Times New Roman" w:hAnsi="Times New Roman"/>
                <w:color w:val="000000"/>
                <w:sz w:val="24"/>
                <w:szCs w:val="24"/>
                <w:lang w:eastAsia="ru-RU"/>
              </w:rPr>
              <w:t>Полярнозоринский</w:t>
            </w:r>
            <w:proofErr w:type="spellEnd"/>
            <w:r w:rsidRPr="0012223D">
              <w:rPr>
                <w:rFonts w:ascii="Times New Roman" w:hAnsi="Times New Roman"/>
                <w:color w:val="000000"/>
                <w:sz w:val="24"/>
                <w:szCs w:val="24"/>
                <w:lang w:eastAsia="ru-RU"/>
              </w:rPr>
              <w:t xml:space="preserve"> энергетический колледж»</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97CE83F"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5117100038</w:t>
            </w:r>
          </w:p>
        </w:tc>
      </w:tr>
      <w:tr w:rsidR="0012223D" w:rsidRPr="0012223D" w14:paraId="400A0B37"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4438B400"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24</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4E5E3CCA"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«Северный колледж физической культуры и спорта»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104EF497"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5107010593</w:t>
            </w:r>
          </w:p>
        </w:tc>
      </w:tr>
      <w:tr w:rsidR="0012223D" w:rsidRPr="0012223D" w14:paraId="1ED64015"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5C5D05F6"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25</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77BA850E"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нетиповое образовательное учреждение Мурманской области «Центр образования «Лапландия»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98F705B"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5190187040</w:t>
            </w:r>
          </w:p>
        </w:tc>
      </w:tr>
      <w:tr w:rsidR="0012223D" w:rsidRPr="0012223D" w14:paraId="39D6DEEF"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1C65241F"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26</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6F277F78"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«Ковдорский политехнический колледж»</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59520000"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5104909368</w:t>
            </w:r>
          </w:p>
        </w:tc>
      </w:tr>
      <w:tr w:rsidR="0012223D" w:rsidRPr="0012223D" w14:paraId="5B7AF452"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033355FD"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27</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6376723F"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«Кольский медицинский колледж»</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5209C297"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5101740089</w:t>
            </w:r>
          </w:p>
        </w:tc>
      </w:tr>
      <w:tr w:rsidR="0012223D" w:rsidRPr="0012223D" w14:paraId="46457D2C"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16FBC2FC"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28</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5374052D"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«Мурманский колледж экономики и информационных технологий»</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4F78211"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5190100144</w:t>
            </w:r>
          </w:p>
        </w:tc>
      </w:tr>
      <w:tr w:rsidR="0012223D" w:rsidRPr="0012223D" w14:paraId="5AE65B61"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2DFE742"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lastRenderedPageBreak/>
              <w:t>29</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12B7CCDC"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профессиональное образовательное учреждение Мурманской области «Мурманский медицинский колледж»</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03ACD65"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5190200205</w:t>
            </w:r>
          </w:p>
        </w:tc>
      </w:tr>
      <w:tr w:rsidR="0012223D" w:rsidRPr="0012223D" w14:paraId="3B7E5EF3"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524C8136"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30</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5C05E0D0"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учреждение Мурманской области «Центр комплексного обслуживания учреждений образования»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688E707D"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5190106837</w:t>
            </w:r>
          </w:p>
        </w:tc>
      </w:tr>
      <w:tr w:rsidR="0012223D" w:rsidRPr="0012223D" w14:paraId="29C82797"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A0D6D8F"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31</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70310C9E"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учреждение дополнительного профессионального образования Мурманской области «Институт развития образования»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4BE0B67"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5191501759</w:t>
            </w:r>
          </w:p>
        </w:tc>
      </w:tr>
      <w:tr w:rsidR="0012223D" w:rsidRPr="0012223D" w14:paraId="613DED91"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EA39608"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32</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64BFAA5D"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бюджетное учреждение Мурманской области «Центр психолого-педагогической, медицинской и социальной помощи»</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7F79C8F"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5190111731</w:t>
            </w:r>
          </w:p>
        </w:tc>
      </w:tr>
      <w:tr w:rsidR="0012223D" w:rsidRPr="0012223D" w14:paraId="1918C8FD"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1FCFC8CA"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33</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0156C38E"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«Редакция газеты «Мурманский вестник»</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898CDB6"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5191120400</w:t>
            </w:r>
          </w:p>
        </w:tc>
      </w:tr>
      <w:tr w:rsidR="0012223D" w:rsidRPr="0012223D" w14:paraId="28B74479"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66E35951"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34</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3AE6563D"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социального обслуживания населения «</w:t>
            </w:r>
            <w:proofErr w:type="spellStart"/>
            <w:r w:rsidRPr="0012223D">
              <w:rPr>
                <w:rFonts w:ascii="Times New Roman" w:hAnsi="Times New Roman"/>
                <w:color w:val="000000"/>
                <w:sz w:val="24"/>
                <w:szCs w:val="24"/>
                <w:lang w:eastAsia="ru-RU"/>
              </w:rPr>
              <w:t>Апатитский</w:t>
            </w:r>
            <w:proofErr w:type="spellEnd"/>
            <w:r w:rsidRPr="0012223D">
              <w:rPr>
                <w:rFonts w:ascii="Times New Roman" w:hAnsi="Times New Roman"/>
                <w:color w:val="000000"/>
                <w:sz w:val="24"/>
                <w:szCs w:val="24"/>
                <w:lang w:eastAsia="ru-RU"/>
              </w:rPr>
              <w:t xml:space="preserve"> психоневрологический интернат № 1»</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1872586"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5101700745</w:t>
            </w:r>
          </w:p>
        </w:tc>
      </w:tr>
      <w:tr w:rsidR="0012223D" w:rsidRPr="0012223D" w14:paraId="77C81912"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19CA91AD"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35</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0B436AC6"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социального обслуживания населения «Кандалакшский дом-интернат для престарелых и инвалидов»</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463E800"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5102006378</w:t>
            </w:r>
          </w:p>
        </w:tc>
      </w:tr>
      <w:tr w:rsidR="0012223D" w:rsidRPr="0012223D" w14:paraId="25796BF2"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5276B5E8"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36</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2F2D748D"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социального обслуживания населения «Мурманский дом-интернат для престарелых и инвалидов»</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DDD14F1"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5191501438</w:t>
            </w:r>
          </w:p>
        </w:tc>
      </w:tr>
      <w:tr w:rsidR="0012223D" w:rsidRPr="0012223D" w14:paraId="48207EA6" w14:textId="77777777">
        <w:trPr>
          <w:trHeight w:val="704"/>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3E2EE946"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37</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28B7EB69"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социального обслуживания населения «Ковдорский комплексный центр социального обслуживания населения»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2CEF1D6"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5104004993</w:t>
            </w:r>
          </w:p>
        </w:tc>
      </w:tr>
      <w:tr w:rsidR="0012223D" w:rsidRPr="0012223D" w14:paraId="015ED83C"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21A79354"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38</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34CBBC02"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 xml:space="preserve">Государственное областное автономное учреждение социального обслуживания населения «Комплексный центр социального обслуживания </w:t>
            </w:r>
            <w:proofErr w:type="gramStart"/>
            <w:r w:rsidRPr="0012223D">
              <w:rPr>
                <w:rFonts w:ascii="Times New Roman" w:hAnsi="Times New Roman"/>
                <w:color w:val="000000"/>
                <w:sz w:val="24"/>
                <w:szCs w:val="24"/>
                <w:lang w:eastAsia="ru-RU"/>
              </w:rPr>
              <w:t>населения</w:t>
            </w:r>
            <w:proofErr w:type="gramEnd"/>
            <w:r w:rsidRPr="0012223D">
              <w:rPr>
                <w:rFonts w:ascii="Times New Roman" w:hAnsi="Times New Roman"/>
                <w:color w:val="000000"/>
                <w:sz w:val="24"/>
                <w:szCs w:val="24"/>
                <w:lang w:eastAsia="ru-RU"/>
              </w:rPr>
              <w:t xml:space="preserve"> зато </w:t>
            </w:r>
            <w:proofErr w:type="spellStart"/>
            <w:r w:rsidRPr="0012223D">
              <w:rPr>
                <w:rFonts w:ascii="Times New Roman" w:hAnsi="Times New Roman"/>
                <w:color w:val="000000"/>
                <w:sz w:val="24"/>
                <w:szCs w:val="24"/>
                <w:lang w:eastAsia="ru-RU"/>
              </w:rPr>
              <w:t>г.Североморск</w:t>
            </w:r>
            <w:proofErr w:type="spellEnd"/>
            <w:r w:rsidRPr="0012223D">
              <w:rPr>
                <w:rFonts w:ascii="Times New Roman" w:hAnsi="Times New Roman"/>
                <w:color w:val="000000"/>
                <w:sz w:val="24"/>
                <w:szCs w:val="24"/>
                <w:lang w:eastAsia="ru-RU"/>
              </w:rPr>
              <w:t>»</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6F85EF0"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5110120814</w:t>
            </w:r>
          </w:p>
        </w:tc>
      </w:tr>
      <w:tr w:rsidR="0012223D" w:rsidRPr="0012223D" w14:paraId="5E1F4404"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2E9A2E5E"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39</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6BF1AB4E"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социального обслуживания населения «Мурманский комплексный центр социального обслуживания населения»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145CEE7"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5190117050</w:t>
            </w:r>
          </w:p>
        </w:tc>
      </w:tr>
      <w:tr w:rsidR="0012223D" w:rsidRPr="0012223D" w14:paraId="7BC159FB"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0812DF5"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40</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26CD0E69"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социального обслуживания населения «</w:t>
            </w:r>
            <w:proofErr w:type="spellStart"/>
            <w:r w:rsidRPr="0012223D">
              <w:rPr>
                <w:rFonts w:ascii="Times New Roman" w:hAnsi="Times New Roman"/>
                <w:color w:val="000000"/>
                <w:sz w:val="24"/>
                <w:szCs w:val="24"/>
                <w:lang w:eastAsia="ru-RU"/>
              </w:rPr>
              <w:t>Апатитский</w:t>
            </w:r>
            <w:proofErr w:type="spellEnd"/>
            <w:r w:rsidRPr="0012223D">
              <w:rPr>
                <w:rFonts w:ascii="Times New Roman" w:hAnsi="Times New Roman"/>
                <w:color w:val="000000"/>
                <w:sz w:val="24"/>
                <w:szCs w:val="24"/>
                <w:lang w:eastAsia="ru-RU"/>
              </w:rPr>
              <w:t xml:space="preserve"> комплексный центр социального обслуживания населения»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3AE961B"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5101402410</w:t>
            </w:r>
          </w:p>
        </w:tc>
      </w:tr>
      <w:tr w:rsidR="0012223D" w:rsidRPr="0012223D" w14:paraId="67485682"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43A5D9A9"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41</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4C9BFC64"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социального обслуживания населения «Мончегорский комплексный центр социального обслуживания населения»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172E538F"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5107110157</w:t>
            </w:r>
          </w:p>
        </w:tc>
      </w:tr>
      <w:tr w:rsidR="0012223D" w:rsidRPr="0012223D" w14:paraId="61B9740E"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5D2BB6F4"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42</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7116A6E6"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социального обслуживания населения «Кандалакшский комплексный центр социального обслуживания населения»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D0DB3DA"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5102050539</w:t>
            </w:r>
          </w:p>
        </w:tc>
      </w:tr>
      <w:tr w:rsidR="0012223D" w:rsidRPr="0012223D" w14:paraId="24BA0AF8"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22A63054"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43</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5C98C7ED"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социального обслуживания населения «Печенгский комплексный центр социального обслуживания населения»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6C3ABEE3"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5109000632</w:t>
            </w:r>
          </w:p>
        </w:tc>
      </w:tr>
      <w:tr w:rsidR="0012223D" w:rsidRPr="0012223D" w14:paraId="47317EFB"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1043935B"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44</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0B78B393"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социального обслуживания населения «</w:t>
            </w:r>
            <w:proofErr w:type="spellStart"/>
            <w:r w:rsidRPr="0012223D">
              <w:rPr>
                <w:rFonts w:ascii="Times New Roman" w:hAnsi="Times New Roman"/>
                <w:color w:val="000000"/>
                <w:sz w:val="24"/>
                <w:szCs w:val="24"/>
                <w:lang w:eastAsia="ru-RU"/>
              </w:rPr>
              <w:t>Полярнинский</w:t>
            </w:r>
            <w:proofErr w:type="spellEnd"/>
            <w:r w:rsidRPr="0012223D">
              <w:rPr>
                <w:rFonts w:ascii="Times New Roman" w:hAnsi="Times New Roman"/>
                <w:color w:val="000000"/>
                <w:sz w:val="24"/>
                <w:szCs w:val="24"/>
                <w:lang w:eastAsia="ru-RU"/>
              </w:rPr>
              <w:t xml:space="preserve"> комплексный центр социального обслуживания населения»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08DB3A5"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5116000665</w:t>
            </w:r>
          </w:p>
        </w:tc>
      </w:tr>
      <w:tr w:rsidR="0012223D" w:rsidRPr="0012223D" w14:paraId="17020629" w14:textId="77777777">
        <w:trPr>
          <w:trHeight w:val="39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50E14C4F"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45</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6E394677"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социального обслуживания населения «</w:t>
            </w:r>
            <w:proofErr w:type="spellStart"/>
            <w:r w:rsidRPr="0012223D">
              <w:rPr>
                <w:rFonts w:ascii="Times New Roman" w:hAnsi="Times New Roman"/>
                <w:color w:val="000000"/>
                <w:sz w:val="24"/>
                <w:szCs w:val="24"/>
                <w:lang w:eastAsia="ru-RU"/>
              </w:rPr>
              <w:t>Алакурттинский</w:t>
            </w:r>
            <w:proofErr w:type="spellEnd"/>
            <w:r w:rsidRPr="0012223D">
              <w:rPr>
                <w:rFonts w:ascii="Times New Roman" w:hAnsi="Times New Roman"/>
                <w:color w:val="000000"/>
                <w:sz w:val="24"/>
                <w:szCs w:val="24"/>
                <w:lang w:eastAsia="ru-RU"/>
              </w:rPr>
              <w:t xml:space="preserve"> психоневрологический интернат»</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6514648"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5102007413</w:t>
            </w:r>
          </w:p>
        </w:tc>
      </w:tr>
      <w:tr w:rsidR="0012223D" w:rsidRPr="0012223D" w14:paraId="4E5DAC94" w14:textId="77777777">
        <w:trPr>
          <w:trHeight w:val="454"/>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43B309BE"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lastRenderedPageBreak/>
              <w:t>46</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4689965D"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«Управление государственной экспертизы Мурманской области»</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75A4D8C"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5190114115</w:t>
            </w:r>
          </w:p>
        </w:tc>
      </w:tr>
      <w:tr w:rsidR="0012223D" w:rsidRPr="0012223D" w14:paraId="3EDB499C" w14:textId="77777777">
        <w:trPr>
          <w:trHeight w:val="713"/>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AB296DC"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47</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305261BF"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унитарное предприятие «</w:t>
            </w:r>
            <w:proofErr w:type="spellStart"/>
            <w:r w:rsidRPr="0012223D">
              <w:rPr>
                <w:rFonts w:ascii="Times New Roman" w:hAnsi="Times New Roman"/>
                <w:color w:val="000000"/>
                <w:sz w:val="24"/>
                <w:szCs w:val="24"/>
                <w:lang w:eastAsia="ru-RU"/>
              </w:rPr>
              <w:t>Мурманскводоканал</w:t>
            </w:r>
            <w:proofErr w:type="spellEnd"/>
            <w:r w:rsidRPr="0012223D">
              <w:rPr>
                <w:rFonts w:ascii="Times New Roman" w:hAnsi="Times New Roman"/>
                <w:color w:val="000000"/>
                <w:sz w:val="24"/>
                <w:szCs w:val="24"/>
                <w:lang w:eastAsia="ru-RU"/>
              </w:rPr>
              <w:t>»</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637C9E8C"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5193600346</w:t>
            </w:r>
          </w:p>
        </w:tc>
      </w:tr>
      <w:tr w:rsidR="0012223D" w:rsidRPr="0012223D" w14:paraId="44D4AA44" w14:textId="77777777">
        <w:trPr>
          <w:trHeight w:val="702"/>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DA3BCF6"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48</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0D951AAA"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бюджетное ветеринарное учреждение «Мурманская областная станция по борьбе с болезнями животных»</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C2C9173"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5190125808</w:t>
            </w:r>
          </w:p>
        </w:tc>
      </w:tr>
      <w:tr w:rsidR="0012223D" w:rsidRPr="0012223D" w14:paraId="74E358C3" w14:textId="77777777">
        <w:trPr>
          <w:trHeight w:val="510"/>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2D94C31A"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49</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3F0D9277"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культуры «Мурманская областная филармония»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6B8A6CA"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5191500610</w:t>
            </w:r>
          </w:p>
        </w:tc>
      </w:tr>
      <w:tr w:rsidR="0012223D" w:rsidRPr="0012223D" w14:paraId="07532764" w14:textId="77777777">
        <w:trPr>
          <w:trHeight w:val="510"/>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50D138AF"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50</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0578778E"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культуры «Мурманский областной театр кукол»</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98F3E3A"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5191500265</w:t>
            </w:r>
          </w:p>
        </w:tc>
      </w:tr>
      <w:tr w:rsidR="0012223D" w:rsidRPr="0012223D" w14:paraId="385B8ED3"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1C1AE599"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51</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4EE6CFE2"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культуры «Мурманский областной Дворец культуры и народного творчества им. С.М. Кирова»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7C1FEE0"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5191501188</w:t>
            </w:r>
          </w:p>
        </w:tc>
      </w:tr>
      <w:tr w:rsidR="0012223D" w:rsidRPr="0012223D" w14:paraId="0F7AF73C"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2B82F804"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52</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5A71703E"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культуры «Мурманский областной драматический театр»</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CEBDC9B"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5191500258</w:t>
            </w:r>
          </w:p>
        </w:tc>
      </w:tr>
      <w:tr w:rsidR="0012223D" w:rsidRPr="0012223D" w14:paraId="53D05A8D"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B6B72DD"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53</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64227FB8"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культуры «Мурманский областной художественный музей»</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1A8AA45E"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5190313223</w:t>
            </w:r>
          </w:p>
        </w:tc>
      </w:tr>
      <w:tr w:rsidR="0012223D" w:rsidRPr="0012223D" w14:paraId="5759A031"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B2EBA19"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54</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4AA639FB"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автономное учреждение культуры «Мурманский областной краеведческий музей»</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660B3769"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5190307484</w:t>
            </w:r>
          </w:p>
        </w:tc>
      </w:tr>
      <w:tr w:rsidR="0012223D" w:rsidRPr="0012223D" w14:paraId="78D3D856"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24636AF8"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55</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150B668A"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бюджетное учреждение «Центр информационных технологий Мурманской области»</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16989AE" w14:textId="77777777" w:rsidR="0012223D" w:rsidRPr="0012223D" w:rsidRDefault="0012223D" w:rsidP="0012223D">
            <w:pPr>
              <w:spacing w:line="23" w:lineRule="atLeast"/>
              <w:jc w:val="center"/>
              <w:rPr>
                <w:rFonts w:ascii="Times New Roman" w:hAnsi="Times New Roman"/>
                <w:sz w:val="24"/>
                <w:szCs w:val="24"/>
                <w:lang w:eastAsia="ru-RU"/>
              </w:rPr>
            </w:pPr>
            <w:r w:rsidRPr="0012223D">
              <w:rPr>
                <w:rFonts w:ascii="Times New Roman" w:hAnsi="Times New Roman"/>
                <w:sz w:val="24"/>
                <w:szCs w:val="24"/>
                <w:lang w:eastAsia="ru-RU"/>
              </w:rPr>
              <w:t>5190064320</w:t>
            </w:r>
          </w:p>
        </w:tc>
      </w:tr>
      <w:tr w:rsidR="0012223D" w:rsidRPr="0012223D" w14:paraId="21DBB609"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21F4C75"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56</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35C51007"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бюджетное учреждение «Многофункциональный центр предоставления государственных и муниципальных услуг Мурманской области»</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6404A931" w14:textId="77777777" w:rsidR="0012223D" w:rsidRPr="0012223D" w:rsidRDefault="0012223D" w:rsidP="0012223D">
            <w:pPr>
              <w:spacing w:line="23" w:lineRule="atLeast"/>
              <w:jc w:val="center"/>
              <w:rPr>
                <w:rFonts w:ascii="Times New Roman" w:hAnsi="Times New Roman"/>
                <w:sz w:val="24"/>
                <w:szCs w:val="24"/>
                <w:lang w:eastAsia="ru-RU"/>
              </w:rPr>
            </w:pPr>
            <w:r w:rsidRPr="0012223D">
              <w:rPr>
                <w:rFonts w:ascii="Times New Roman" w:hAnsi="Times New Roman"/>
                <w:sz w:val="24"/>
                <w:szCs w:val="24"/>
                <w:lang w:eastAsia="ru-RU"/>
              </w:rPr>
              <w:t>5190913407</w:t>
            </w:r>
          </w:p>
        </w:tc>
      </w:tr>
      <w:tr w:rsidR="0012223D" w:rsidRPr="0012223D" w14:paraId="7DF6C632"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04E34D11"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57</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1F1037D4"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бюджетное учреждение «Центр по обслуживанию областных учреждений культуры»</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C3A91C3" w14:textId="77777777" w:rsidR="0012223D" w:rsidRPr="0012223D" w:rsidRDefault="0012223D" w:rsidP="0012223D">
            <w:pPr>
              <w:spacing w:line="23" w:lineRule="atLeast"/>
              <w:jc w:val="center"/>
              <w:rPr>
                <w:rFonts w:ascii="Times New Roman" w:hAnsi="Times New Roman"/>
                <w:sz w:val="24"/>
                <w:szCs w:val="24"/>
                <w:lang w:eastAsia="ru-RU"/>
              </w:rPr>
            </w:pPr>
            <w:r w:rsidRPr="0012223D">
              <w:rPr>
                <w:rFonts w:ascii="Times New Roman" w:hAnsi="Times New Roman"/>
                <w:sz w:val="24"/>
                <w:szCs w:val="24"/>
                <w:lang w:eastAsia="ru-RU"/>
              </w:rPr>
              <w:t>5190078474</w:t>
            </w:r>
          </w:p>
        </w:tc>
      </w:tr>
      <w:tr w:rsidR="0012223D" w:rsidRPr="0012223D" w14:paraId="0998489F"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F1E5CA1"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58</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4AD47F0E"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учреждение дополнительного образования Мурманской области «Комплексная спортивная школа олимпийского резерва»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551B0B95"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5190114267</w:t>
            </w:r>
          </w:p>
        </w:tc>
      </w:tr>
      <w:tr w:rsidR="0012223D" w:rsidRPr="0012223D" w14:paraId="187F3C54"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3226A80C"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59</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10099540"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унитарное предприятие «Универсальный спортивно-досуговый центр»</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5AAF7743"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5192110050</w:t>
            </w:r>
          </w:p>
        </w:tc>
      </w:tr>
      <w:tr w:rsidR="0012223D" w:rsidRPr="0012223D" w14:paraId="24CF87CB"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643A2713"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60</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25F9E576" w14:textId="77777777" w:rsidR="0012223D" w:rsidRPr="0012223D" w:rsidRDefault="0012223D" w:rsidP="0012223D">
            <w:pPr>
              <w:spacing w:line="23" w:lineRule="atLeast"/>
              <w:jc w:val="both"/>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учреждение дополнительного образования Мурманской области «Кировская спортивная школа олимпийского резерва по горнолыжному спорту и фристайлу»</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EE4A65F"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5103010377</w:t>
            </w:r>
          </w:p>
        </w:tc>
      </w:tr>
      <w:tr w:rsidR="0012223D" w:rsidRPr="0012223D" w14:paraId="06735FB7"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48994532"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61</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3B006FD2" w14:textId="77777777" w:rsidR="0012223D" w:rsidRPr="0012223D" w:rsidRDefault="0012223D" w:rsidP="0012223D">
            <w:pPr>
              <w:spacing w:line="23" w:lineRule="atLeast"/>
              <w:jc w:val="both"/>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учреждение дополнительного образования Мурманской области «Мурманская областная спортивная школа олимпийского резерва»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1ACEB145"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5191501170</w:t>
            </w:r>
          </w:p>
        </w:tc>
      </w:tr>
      <w:tr w:rsidR="0012223D" w:rsidRPr="0012223D" w14:paraId="5E136766"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132B9313"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62</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09B5FE19"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учреждение дополнительного образования Мурманской области «Мончегорская спортивная школа по горнолыжному спорту»</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5E1AF6B"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5107010811</w:t>
            </w:r>
          </w:p>
        </w:tc>
      </w:tr>
      <w:tr w:rsidR="0012223D" w:rsidRPr="0012223D" w14:paraId="7252F2CE"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2972917E"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63</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2B4455A8"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учреждение Мурманской области «Центр спортивной подготовки»</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7796E16C"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5190404600</w:t>
            </w:r>
          </w:p>
        </w:tc>
      </w:tr>
      <w:tr w:rsidR="0012223D" w:rsidRPr="0012223D" w14:paraId="3AD93243"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339AB5D"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lastRenderedPageBreak/>
              <w:t>64</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06700999"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учреждение дополнительного образования Мурманской области «Мурманская областная спортивная школа олимпийского резерва по зимним видам спорта»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132CDAF9"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5190404618</w:t>
            </w:r>
          </w:p>
        </w:tc>
      </w:tr>
      <w:tr w:rsidR="0012223D" w:rsidRPr="0012223D" w14:paraId="68F346BC"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396A09D5"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65</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340813E2"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автономное учреждение дополнительного образования Мурманской области «Кандалакшская спортивная школа олимпийского резерва по санному спорту»</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34EFA755"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5102050070</w:t>
            </w:r>
          </w:p>
        </w:tc>
      </w:tr>
      <w:tr w:rsidR="0012223D" w:rsidRPr="0012223D" w14:paraId="3D765BA4" w14:textId="77777777">
        <w:trPr>
          <w:trHeight w:val="717"/>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57ED98DA"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66</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510DB504"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унитарное сельскохозяйственное предприятие (племенной репродуктор) «Тулома»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15E641C8"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5105020275</w:t>
            </w:r>
          </w:p>
        </w:tc>
      </w:tr>
      <w:tr w:rsidR="0012223D" w:rsidRPr="0012223D" w14:paraId="2FC2891A" w14:textId="77777777">
        <w:trPr>
          <w:trHeight w:val="828"/>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00A66F16"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67</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0C003D91" w14:textId="77777777" w:rsidR="0012223D" w:rsidRPr="0012223D" w:rsidRDefault="0012223D" w:rsidP="0012223D">
            <w:pPr>
              <w:spacing w:line="23" w:lineRule="atLeast"/>
              <w:rPr>
                <w:rFonts w:ascii="Times New Roman" w:hAnsi="Times New Roman"/>
                <w:color w:val="000000"/>
                <w:sz w:val="24"/>
                <w:szCs w:val="24"/>
                <w:lang w:eastAsia="ru-RU"/>
              </w:rPr>
            </w:pPr>
            <w:r w:rsidRPr="0012223D">
              <w:rPr>
                <w:rFonts w:ascii="Times New Roman" w:hAnsi="Times New Roman"/>
                <w:color w:val="000000"/>
                <w:sz w:val="24"/>
                <w:szCs w:val="24"/>
                <w:lang w:eastAsia="ru-RU"/>
              </w:rPr>
              <w:t>Государственное областное бюджетное учреждение «Мурманский региональный инновационный бизнес-инкубатор»</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00469B5A" w14:textId="77777777" w:rsidR="0012223D" w:rsidRPr="0012223D" w:rsidRDefault="0012223D" w:rsidP="0012223D">
            <w:pPr>
              <w:spacing w:line="23" w:lineRule="atLeast"/>
              <w:jc w:val="center"/>
              <w:rPr>
                <w:rFonts w:ascii="Times New Roman" w:hAnsi="Times New Roman"/>
                <w:color w:val="000000"/>
                <w:sz w:val="24"/>
                <w:szCs w:val="24"/>
                <w:lang w:eastAsia="ru-RU"/>
              </w:rPr>
            </w:pPr>
            <w:r w:rsidRPr="0012223D">
              <w:rPr>
                <w:rFonts w:ascii="Times New Roman" w:hAnsi="Times New Roman"/>
                <w:color w:val="000000"/>
                <w:sz w:val="24"/>
                <w:szCs w:val="24"/>
                <w:lang w:eastAsia="ru-RU"/>
              </w:rPr>
              <w:t>5101110425</w:t>
            </w:r>
          </w:p>
        </w:tc>
      </w:tr>
      <w:tr w:rsidR="0012223D" w:rsidRPr="0012223D" w14:paraId="1DD64916" w14:textId="77777777">
        <w:trPr>
          <w:trHeight w:val="615"/>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55126B85"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68</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3EB3BF52" w14:textId="77777777" w:rsidR="0012223D" w:rsidRPr="0012223D" w:rsidRDefault="0012223D" w:rsidP="0012223D">
            <w:pPr>
              <w:spacing w:line="23" w:lineRule="atLeast"/>
              <w:rPr>
                <w:rFonts w:ascii="Times New Roman" w:hAnsi="Times New Roman"/>
                <w:sz w:val="24"/>
                <w:szCs w:val="24"/>
                <w:lang w:eastAsia="ru-RU"/>
              </w:rPr>
            </w:pPr>
            <w:r w:rsidRPr="0012223D">
              <w:rPr>
                <w:rFonts w:ascii="Times New Roman" w:hAnsi="Times New Roman"/>
                <w:sz w:val="24"/>
                <w:szCs w:val="24"/>
                <w:lang w:eastAsia="ru-RU"/>
              </w:rPr>
              <w:t>Государственное автономное учреждение Мурманской области «Региональный центр по организации закупок»</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10BF8176" w14:textId="77777777" w:rsidR="0012223D" w:rsidRPr="0012223D" w:rsidRDefault="0012223D" w:rsidP="0012223D">
            <w:pPr>
              <w:spacing w:line="23" w:lineRule="atLeast"/>
              <w:jc w:val="center"/>
              <w:rPr>
                <w:rFonts w:ascii="Times New Roman" w:hAnsi="Times New Roman"/>
                <w:sz w:val="24"/>
                <w:szCs w:val="24"/>
                <w:lang w:eastAsia="ru-RU"/>
              </w:rPr>
            </w:pPr>
            <w:r w:rsidRPr="0012223D">
              <w:rPr>
                <w:rFonts w:ascii="Times New Roman" w:hAnsi="Times New Roman"/>
                <w:sz w:val="24"/>
                <w:szCs w:val="24"/>
                <w:lang w:eastAsia="ru-RU"/>
              </w:rPr>
              <w:t>5190083259</w:t>
            </w:r>
          </w:p>
        </w:tc>
      </w:tr>
      <w:tr w:rsidR="0012223D" w:rsidRPr="0012223D" w14:paraId="6467CB82" w14:textId="77777777">
        <w:trPr>
          <w:trHeight w:val="615"/>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40BE93D4"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69</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6A3A06C0" w14:textId="77777777" w:rsidR="0012223D" w:rsidRPr="0012223D" w:rsidRDefault="0012223D" w:rsidP="0012223D">
            <w:pPr>
              <w:spacing w:line="23" w:lineRule="atLeast"/>
              <w:rPr>
                <w:rFonts w:ascii="Times New Roman" w:hAnsi="Times New Roman"/>
                <w:sz w:val="24"/>
                <w:szCs w:val="24"/>
                <w:lang w:eastAsia="ru-RU"/>
              </w:rPr>
            </w:pPr>
            <w:r w:rsidRPr="0012223D">
              <w:rPr>
                <w:rFonts w:ascii="Times New Roman" w:hAnsi="Times New Roman"/>
                <w:sz w:val="24"/>
                <w:szCs w:val="24"/>
                <w:lang w:eastAsia="ru-RU"/>
              </w:rPr>
              <w:t>Государственное автономное учреждение Мурманской области «Молодая Арктика»</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F21F2AE" w14:textId="77777777" w:rsidR="0012223D" w:rsidRPr="0012223D" w:rsidRDefault="0012223D" w:rsidP="0012223D">
            <w:pPr>
              <w:spacing w:line="23" w:lineRule="atLeast"/>
              <w:jc w:val="center"/>
              <w:rPr>
                <w:rFonts w:ascii="Times New Roman" w:hAnsi="Times New Roman"/>
                <w:sz w:val="24"/>
                <w:szCs w:val="24"/>
                <w:lang w:eastAsia="ru-RU"/>
              </w:rPr>
            </w:pPr>
            <w:r w:rsidRPr="0012223D">
              <w:rPr>
                <w:rFonts w:ascii="Times New Roman" w:hAnsi="Times New Roman"/>
                <w:sz w:val="24"/>
                <w:szCs w:val="24"/>
                <w:lang w:eastAsia="ru-RU"/>
              </w:rPr>
              <w:t>5190087983</w:t>
            </w:r>
          </w:p>
        </w:tc>
      </w:tr>
      <w:tr w:rsidR="0012223D" w:rsidRPr="0012223D" w14:paraId="04026C5C" w14:textId="77777777">
        <w:trPr>
          <w:trHeight w:val="615"/>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7CF7334F"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70</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32784BEB" w14:textId="77777777" w:rsidR="0012223D" w:rsidRPr="0012223D" w:rsidRDefault="0012223D" w:rsidP="0012223D">
            <w:pPr>
              <w:spacing w:line="23" w:lineRule="atLeast"/>
              <w:rPr>
                <w:rFonts w:ascii="Times New Roman" w:hAnsi="Times New Roman"/>
                <w:sz w:val="24"/>
                <w:szCs w:val="24"/>
                <w:lang w:eastAsia="ru-RU"/>
              </w:rPr>
            </w:pPr>
            <w:r w:rsidRPr="0012223D">
              <w:rPr>
                <w:rFonts w:ascii="Times New Roman" w:hAnsi="Times New Roman"/>
                <w:sz w:val="24"/>
                <w:szCs w:val="24"/>
                <w:lang w:eastAsia="ru-RU"/>
              </w:rPr>
              <w:t>Государственное областное унитарное предприятие «</w:t>
            </w:r>
            <w:proofErr w:type="spellStart"/>
            <w:r w:rsidRPr="0012223D">
              <w:rPr>
                <w:rFonts w:ascii="Times New Roman" w:hAnsi="Times New Roman"/>
                <w:sz w:val="24"/>
                <w:szCs w:val="24"/>
                <w:lang w:eastAsia="ru-RU"/>
              </w:rPr>
              <w:t>Апатитская</w:t>
            </w:r>
            <w:proofErr w:type="spellEnd"/>
            <w:r w:rsidRPr="0012223D">
              <w:rPr>
                <w:rFonts w:ascii="Times New Roman" w:hAnsi="Times New Roman"/>
                <w:sz w:val="24"/>
                <w:szCs w:val="24"/>
                <w:lang w:eastAsia="ru-RU"/>
              </w:rPr>
              <w:t xml:space="preserve"> электросетевая компания»</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4C0557B4" w14:textId="77777777" w:rsidR="0012223D" w:rsidRPr="0012223D" w:rsidRDefault="0012223D" w:rsidP="0012223D">
            <w:pPr>
              <w:spacing w:line="23" w:lineRule="atLeast"/>
              <w:jc w:val="center"/>
              <w:rPr>
                <w:rFonts w:ascii="Times New Roman" w:hAnsi="Times New Roman"/>
                <w:sz w:val="24"/>
                <w:szCs w:val="24"/>
                <w:lang w:eastAsia="ru-RU"/>
              </w:rPr>
            </w:pPr>
            <w:r w:rsidRPr="0012223D">
              <w:rPr>
                <w:rFonts w:ascii="Times New Roman" w:hAnsi="Times New Roman"/>
                <w:sz w:val="24"/>
                <w:szCs w:val="24"/>
                <w:lang w:eastAsia="ru-RU"/>
              </w:rPr>
              <w:t>5101200830</w:t>
            </w:r>
          </w:p>
        </w:tc>
      </w:tr>
      <w:tr w:rsidR="0012223D" w:rsidRPr="0012223D" w14:paraId="27D501A5" w14:textId="77777777">
        <w:trPr>
          <w:trHeight w:val="615"/>
        </w:trPr>
        <w:tc>
          <w:tcPr>
            <w:tcW w:w="799" w:type="dxa"/>
            <w:tcBorders>
              <w:top w:val="single" w:sz="4" w:space="0" w:color="000000"/>
              <w:left w:val="single" w:sz="4" w:space="0" w:color="000000"/>
              <w:bottom w:val="nil"/>
              <w:right w:val="single" w:sz="4" w:space="0" w:color="000000"/>
            </w:tcBorders>
            <w:vAlign w:val="center"/>
            <w:hideMark/>
          </w:tcPr>
          <w:p w14:paraId="6C03C256"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71</w:t>
            </w:r>
          </w:p>
        </w:tc>
        <w:tc>
          <w:tcPr>
            <w:tcW w:w="7356" w:type="dxa"/>
            <w:tcBorders>
              <w:top w:val="single" w:sz="4" w:space="0" w:color="000000"/>
              <w:left w:val="single" w:sz="4" w:space="0" w:color="000000"/>
              <w:bottom w:val="nil"/>
              <w:right w:val="single" w:sz="4" w:space="0" w:color="000000"/>
            </w:tcBorders>
            <w:vAlign w:val="center"/>
            <w:hideMark/>
          </w:tcPr>
          <w:p w14:paraId="674350EE" w14:textId="77777777" w:rsidR="0012223D" w:rsidRPr="0012223D" w:rsidRDefault="0012223D" w:rsidP="0012223D">
            <w:pPr>
              <w:spacing w:line="23" w:lineRule="atLeast"/>
              <w:rPr>
                <w:sz w:val="24"/>
                <w:szCs w:val="24"/>
                <w:lang w:eastAsia="ru-RU"/>
              </w:rPr>
            </w:pPr>
            <w:r w:rsidRPr="0012223D">
              <w:rPr>
                <w:rFonts w:ascii="Times New Roman" w:hAnsi="Times New Roman"/>
                <w:sz w:val="24"/>
                <w:szCs w:val="24"/>
                <w:lang w:eastAsia="ru-RU"/>
              </w:rPr>
              <w:t>Государственное областное бюджетное учреждение здравоохранения «</w:t>
            </w:r>
            <w:proofErr w:type="spellStart"/>
            <w:r w:rsidRPr="0012223D">
              <w:rPr>
                <w:rFonts w:ascii="Times New Roman" w:hAnsi="Times New Roman"/>
                <w:sz w:val="24"/>
                <w:szCs w:val="24"/>
                <w:lang w:eastAsia="ru-RU"/>
              </w:rPr>
              <w:t>Апатитско</w:t>
            </w:r>
            <w:proofErr w:type="spellEnd"/>
            <w:r w:rsidRPr="0012223D">
              <w:rPr>
                <w:rFonts w:ascii="Times New Roman" w:hAnsi="Times New Roman"/>
                <w:sz w:val="24"/>
                <w:szCs w:val="24"/>
                <w:lang w:eastAsia="ru-RU"/>
              </w:rPr>
              <w:t>-Кировская центральная районная больница»</w:t>
            </w:r>
          </w:p>
        </w:tc>
        <w:tc>
          <w:tcPr>
            <w:tcW w:w="1416" w:type="dxa"/>
            <w:tcBorders>
              <w:top w:val="single" w:sz="4" w:space="0" w:color="000000"/>
              <w:left w:val="single" w:sz="4" w:space="0" w:color="000000"/>
              <w:bottom w:val="nil"/>
              <w:right w:val="single" w:sz="4" w:space="0" w:color="000000"/>
            </w:tcBorders>
            <w:vAlign w:val="center"/>
            <w:hideMark/>
          </w:tcPr>
          <w:p w14:paraId="1C84A5B0" w14:textId="77777777" w:rsidR="0012223D" w:rsidRPr="0012223D" w:rsidRDefault="0012223D" w:rsidP="0012223D">
            <w:pPr>
              <w:spacing w:line="23" w:lineRule="atLeast"/>
              <w:rPr>
                <w:rFonts w:ascii="Times New Roman" w:hAnsi="Times New Roman"/>
                <w:sz w:val="26"/>
                <w:szCs w:val="26"/>
                <w:lang w:eastAsia="ru-RU"/>
              </w:rPr>
            </w:pPr>
            <w:r w:rsidRPr="0012223D">
              <w:rPr>
                <w:rFonts w:ascii="Times New Roman" w:hAnsi="Times New Roman"/>
                <w:sz w:val="24"/>
                <w:szCs w:val="24"/>
                <w:lang w:eastAsia="ru-RU"/>
              </w:rPr>
              <w:t>5118000861</w:t>
            </w:r>
          </w:p>
        </w:tc>
      </w:tr>
      <w:tr w:rsidR="0012223D" w:rsidRPr="0012223D" w14:paraId="17046E96" w14:textId="77777777">
        <w:trPr>
          <w:trHeight w:val="705"/>
        </w:trPr>
        <w:tc>
          <w:tcPr>
            <w:tcW w:w="799" w:type="dxa"/>
            <w:tcBorders>
              <w:top w:val="single" w:sz="4" w:space="0" w:color="000000"/>
              <w:left w:val="single" w:sz="4" w:space="0" w:color="000000"/>
              <w:bottom w:val="single" w:sz="4" w:space="0" w:color="000000"/>
              <w:right w:val="single" w:sz="4" w:space="0" w:color="000000"/>
            </w:tcBorders>
            <w:vAlign w:val="center"/>
            <w:hideMark/>
          </w:tcPr>
          <w:p w14:paraId="31ACCCF7" w14:textId="77777777" w:rsidR="0012223D" w:rsidRPr="0012223D" w:rsidRDefault="0012223D" w:rsidP="0012223D">
            <w:pPr>
              <w:jc w:val="center"/>
              <w:rPr>
                <w:rFonts w:ascii="Times New Roman" w:hAnsi="Times New Roman"/>
                <w:sz w:val="24"/>
                <w:szCs w:val="24"/>
                <w:lang w:eastAsia="ru-RU"/>
              </w:rPr>
            </w:pPr>
            <w:r w:rsidRPr="0012223D">
              <w:rPr>
                <w:rFonts w:ascii="Times New Roman" w:eastAsia="Times New Roman" w:hAnsi="Times New Roman"/>
                <w:sz w:val="24"/>
                <w:szCs w:val="24"/>
                <w:lang w:eastAsia="ru-RU"/>
              </w:rPr>
              <w:t>72</w:t>
            </w:r>
          </w:p>
        </w:tc>
        <w:tc>
          <w:tcPr>
            <w:tcW w:w="7356" w:type="dxa"/>
            <w:tcBorders>
              <w:top w:val="single" w:sz="4" w:space="0" w:color="000000"/>
              <w:left w:val="single" w:sz="4" w:space="0" w:color="000000"/>
              <w:bottom w:val="single" w:sz="4" w:space="0" w:color="000000"/>
              <w:right w:val="single" w:sz="4" w:space="0" w:color="000000"/>
            </w:tcBorders>
            <w:vAlign w:val="center"/>
            <w:hideMark/>
          </w:tcPr>
          <w:p w14:paraId="4D3FF825" w14:textId="77777777" w:rsidR="0012223D" w:rsidRPr="0012223D" w:rsidRDefault="0012223D" w:rsidP="0012223D">
            <w:pPr>
              <w:spacing w:line="23" w:lineRule="atLeast"/>
              <w:rPr>
                <w:rFonts w:ascii="Times New Roman" w:hAnsi="Times New Roman"/>
                <w:sz w:val="24"/>
                <w:szCs w:val="24"/>
                <w:lang w:eastAsia="ru-RU"/>
              </w:rPr>
            </w:pPr>
            <w:r w:rsidRPr="0012223D">
              <w:rPr>
                <w:rFonts w:ascii="Times New Roman" w:hAnsi="Times New Roman"/>
                <w:sz w:val="24"/>
                <w:szCs w:val="24"/>
                <w:lang w:eastAsia="ru-RU"/>
              </w:rPr>
              <w:t>Государственное областное унитарное предприятие «</w:t>
            </w:r>
            <w:proofErr w:type="spellStart"/>
            <w:r w:rsidRPr="0012223D">
              <w:rPr>
                <w:rFonts w:ascii="Times New Roman" w:hAnsi="Times New Roman"/>
                <w:sz w:val="24"/>
                <w:szCs w:val="24"/>
                <w:lang w:eastAsia="ru-RU"/>
              </w:rPr>
              <w:t>Североморскводоканал</w:t>
            </w:r>
            <w:proofErr w:type="spellEnd"/>
            <w:r w:rsidRPr="0012223D">
              <w:rPr>
                <w:rFonts w:ascii="Times New Roman" w:hAnsi="Times New Roman"/>
                <w:sz w:val="24"/>
                <w:szCs w:val="24"/>
                <w:lang w:eastAsia="ru-RU"/>
              </w:rPr>
              <w:t>»</w:t>
            </w:r>
          </w:p>
        </w:tc>
        <w:tc>
          <w:tcPr>
            <w:tcW w:w="1416" w:type="dxa"/>
            <w:tcBorders>
              <w:top w:val="single" w:sz="4" w:space="0" w:color="000000"/>
              <w:left w:val="single" w:sz="4" w:space="0" w:color="000000"/>
              <w:bottom w:val="single" w:sz="4" w:space="0" w:color="000000"/>
              <w:right w:val="single" w:sz="4" w:space="0" w:color="000000"/>
            </w:tcBorders>
            <w:vAlign w:val="center"/>
            <w:hideMark/>
          </w:tcPr>
          <w:p w14:paraId="2A1F8A2B" w14:textId="77777777" w:rsidR="0012223D" w:rsidRPr="0012223D" w:rsidRDefault="0012223D" w:rsidP="0012223D">
            <w:pPr>
              <w:spacing w:line="23" w:lineRule="atLeast"/>
              <w:rPr>
                <w:rFonts w:ascii="Times New Roman" w:hAnsi="Times New Roman"/>
                <w:sz w:val="27"/>
                <w:szCs w:val="27"/>
                <w:lang w:eastAsia="ru-RU"/>
              </w:rPr>
            </w:pPr>
            <w:r w:rsidRPr="0012223D">
              <w:rPr>
                <w:rFonts w:ascii="Times New Roman" w:hAnsi="Times New Roman"/>
                <w:sz w:val="24"/>
                <w:szCs w:val="24"/>
                <w:lang w:eastAsia="ru-RU"/>
              </w:rPr>
              <w:t>5110120910</w:t>
            </w:r>
          </w:p>
        </w:tc>
      </w:tr>
    </w:tbl>
    <w:p w14:paraId="2013379A" w14:textId="77777777" w:rsidR="00B41E6C" w:rsidRPr="00B726EA" w:rsidRDefault="00B41E6C" w:rsidP="00B93B0D">
      <w:pPr>
        <w:spacing w:after="0" w:line="240" w:lineRule="auto"/>
        <w:jc w:val="center"/>
        <w:rPr>
          <w:rFonts w:ascii="Times New Roman" w:hAnsi="Times New Roman"/>
          <w:sz w:val="24"/>
          <w:szCs w:val="24"/>
        </w:rPr>
      </w:pPr>
    </w:p>
    <w:p w14:paraId="1C48D0E2" w14:textId="77777777" w:rsidR="00B93B0D" w:rsidRPr="00595ADF" w:rsidRDefault="00B93B0D" w:rsidP="001121E1">
      <w:pPr>
        <w:jc w:val="center"/>
        <w:rPr>
          <w:vanish/>
        </w:rPr>
      </w:pPr>
      <w:r w:rsidRPr="00B726EA">
        <w:rPr>
          <w:rFonts w:ascii="Times New Roman" w:eastAsia="Times New Roman" w:hAnsi="Times New Roman"/>
          <w:sz w:val="20"/>
          <w:szCs w:val="20"/>
          <w:u w:val="single"/>
          <w:lang w:eastAsia="ru-RU"/>
        </w:rPr>
        <w:t>________________________________________________________</w:t>
      </w:r>
    </w:p>
    <w:tbl>
      <w:tblPr>
        <w:tblpPr w:leftFromText="180" w:rightFromText="180" w:vertAnchor="text" w:horzAnchor="page" w:tblpX="1" w:tblpY="672"/>
        <w:tblW w:w="13377" w:type="dxa"/>
        <w:tblLook w:val="04A0" w:firstRow="1" w:lastRow="0" w:firstColumn="1" w:lastColumn="0" w:noHBand="0" w:noVBand="1"/>
      </w:tblPr>
      <w:tblGrid>
        <w:gridCol w:w="13377"/>
      </w:tblGrid>
      <w:tr w:rsidR="00B93B0D" w:rsidRPr="00213C9C" w14:paraId="1028C492" w14:textId="77777777" w:rsidTr="00687586">
        <w:tc>
          <w:tcPr>
            <w:tcW w:w="13377" w:type="dxa"/>
          </w:tcPr>
          <w:p w14:paraId="308241F3" w14:textId="77777777" w:rsidR="00B93B0D" w:rsidRPr="00213C9C" w:rsidRDefault="00B93B0D" w:rsidP="00687586">
            <w:pPr>
              <w:spacing w:after="0" w:line="240" w:lineRule="auto"/>
              <w:jc w:val="both"/>
              <w:rPr>
                <w:rFonts w:ascii="Times New Roman" w:hAnsi="Times New Roman"/>
                <w:b/>
                <w:sz w:val="28"/>
                <w:szCs w:val="28"/>
              </w:rPr>
            </w:pPr>
          </w:p>
        </w:tc>
      </w:tr>
    </w:tbl>
    <w:p w14:paraId="0709DED9" w14:textId="77777777" w:rsidR="00B93B0D" w:rsidRPr="00C93E4C" w:rsidRDefault="00B93B0D" w:rsidP="00B41E6C">
      <w:pPr>
        <w:widowControl w:val="0"/>
        <w:autoSpaceDE w:val="0"/>
        <w:autoSpaceDN w:val="0"/>
        <w:adjustRightInd w:val="0"/>
        <w:spacing w:after="0" w:line="240" w:lineRule="auto"/>
        <w:jc w:val="center"/>
        <w:rPr>
          <w:rFonts w:ascii="Times New Roman" w:hAnsi="Times New Roman" w:cs="Times New Roman"/>
          <w:b/>
          <w:sz w:val="24"/>
          <w:szCs w:val="24"/>
        </w:rPr>
      </w:pPr>
    </w:p>
    <w:sectPr w:rsidR="00B93B0D" w:rsidRPr="00C93E4C" w:rsidSect="00DD6D98">
      <w:pgSz w:w="11906" w:h="16838"/>
      <w:pgMar w:top="992" w:right="73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8B29" w14:textId="77777777" w:rsidR="00017566" w:rsidRDefault="00017566" w:rsidP="005525AE">
      <w:pPr>
        <w:spacing w:after="0" w:line="240" w:lineRule="auto"/>
      </w:pPr>
      <w:r>
        <w:separator/>
      </w:r>
    </w:p>
  </w:endnote>
  <w:endnote w:type="continuationSeparator" w:id="0">
    <w:p w14:paraId="2A68BF58" w14:textId="77777777" w:rsidR="00017566" w:rsidRDefault="00017566" w:rsidP="0055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OpenSymbol">
    <w:charset w:val="80"/>
    <w:family w:val="auto"/>
    <w:pitch w:val="default"/>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B3EF" w14:textId="77777777" w:rsidR="00017566" w:rsidRDefault="00017566" w:rsidP="005525AE">
      <w:pPr>
        <w:spacing w:after="0" w:line="240" w:lineRule="auto"/>
      </w:pPr>
      <w:r>
        <w:separator/>
      </w:r>
    </w:p>
  </w:footnote>
  <w:footnote w:type="continuationSeparator" w:id="0">
    <w:p w14:paraId="38B8D26D" w14:textId="77777777" w:rsidR="00017566" w:rsidRDefault="00017566" w:rsidP="005525AE">
      <w:pPr>
        <w:spacing w:after="0" w:line="240" w:lineRule="auto"/>
      </w:pPr>
      <w:r>
        <w:continuationSeparator/>
      </w:r>
    </w:p>
  </w:footnote>
  <w:footnote w:id="1">
    <w:p w14:paraId="3D7EE061" w14:textId="77777777" w:rsidR="00AD5761" w:rsidRPr="00B02FCE" w:rsidRDefault="00AD5761" w:rsidP="00116BD0">
      <w:pPr>
        <w:pStyle w:val="aff9"/>
        <w:jc w:val="both"/>
        <w:rPr>
          <w:rFonts w:ascii="Times New Roman" w:hAnsi="Times New Roman" w:cs="Times New Roman"/>
          <w:sz w:val="18"/>
          <w:szCs w:val="18"/>
        </w:rPr>
      </w:pPr>
      <w:r w:rsidRPr="00B02FCE">
        <w:rPr>
          <w:rStyle w:val="aff0"/>
          <w:sz w:val="18"/>
          <w:szCs w:val="18"/>
        </w:rPr>
        <w:footnoteRef/>
      </w:r>
      <w:r w:rsidRPr="00B02FCE">
        <w:rPr>
          <w:rFonts w:ascii="Times New Roman" w:hAnsi="Times New Roman" w:cs="Times New Roman"/>
          <w:sz w:val="18"/>
          <w:szCs w:val="18"/>
        </w:rPr>
        <w:t>Определение включается в положение о закупке Заказчика, осуществляющего закупки мазута топочного или флотского, дизельного топлива для котельных, угля, услуг по организации перевалки, технологического накопления (хранения) угля.</w:t>
      </w:r>
    </w:p>
  </w:footnote>
  <w:footnote w:id="2">
    <w:p w14:paraId="4772D090" w14:textId="77777777" w:rsidR="00AD5761" w:rsidRPr="00B02FCE" w:rsidRDefault="00AD5761" w:rsidP="00F93298">
      <w:pPr>
        <w:suppressAutoHyphens/>
        <w:spacing w:after="0" w:line="240" w:lineRule="auto"/>
        <w:jc w:val="both"/>
        <w:textAlignment w:val="baseline"/>
        <w:rPr>
          <w:rFonts w:ascii="Times New Roman" w:eastAsia="Times New Roman" w:hAnsi="Times New Roman" w:cs="Times New Roman"/>
          <w:kern w:val="1"/>
          <w:sz w:val="18"/>
          <w:szCs w:val="18"/>
          <w:lang w:eastAsia="ar-SA"/>
        </w:rPr>
      </w:pPr>
      <w:r w:rsidRPr="00B02FCE">
        <w:rPr>
          <w:rFonts w:ascii="Calibri" w:eastAsia="Times New Roman" w:hAnsi="Calibri" w:cs="Calibri"/>
          <w:kern w:val="20"/>
          <w:sz w:val="18"/>
          <w:szCs w:val="18"/>
          <w:vertAlign w:val="superscript"/>
          <w:lang w:eastAsia="ar-SA"/>
        </w:rPr>
        <w:t xml:space="preserve">3 </w:t>
      </w:r>
      <w:r w:rsidRPr="00B02FCE">
        <w:rPr>
          <w:rFonts w:ascii="Times New Roman" w:eastAsia="Times New Roman" w:hAnsi="Times New Roman" w:cs="Times New Roman"/>
          <w:kern w:val="1"/>
          <w:sz w:val="18"/>
          <w:szCs w:val="18"/>
          <w:lang w:eastAsia="ar-SA"/>
        </w:rPr>
        <w:t>Определение включается в положение о закупке Заказчика, осуществляющего закупки по поставке и (или) перевозке мазута топочного или флотского, дизельного топлива для котельных, поставке угля и (или) услуг по организации перевалки, технологического накопления (хранения) угля.</w:t>
      </w:r>
    </w:p>
    <w:p w14:paraId="1AB810A9" w14:textId="77777777" w:rsidR="00AD5761" w:rsidRPr="00F93298" w:rsidRDefault="00AD5761">
      <w:pPr>
        <w:pStyle w:val="aff9"/>
      </w:pPr>
    </w:p>
  </w:footnote>
  <w:footnote w:id="3">
    <w:p w14:paraId="2263EFE6" w14:textId="77777777" w:rsidR="00AD5761" w:rsidRPr="00ED17B9" w:rsidRDefault="00AD5761" w:rsidP="00ED17B9">
      <w:pPr>
        <w:suppressAutoHyphens/>
        <w:spacing w:after="0" w:line="240" w:lineRule="auto"/>
        <w:jc w:val="both"/>
        <w:textAlignment w:val="baseline"/>
        <w:rPr>
          <w:rFonts w:ascii="Times New Roman" w:eastAsia="Times New Roman" w:hAnsi="Times New Roman" w:cs="Times New Roman"/>
          <w:kern w:val="1"/>
          <w:sz w:val="18"/>
          <w:szCs w:val="18"/>
          <w:lang w:eastAsia="ar-SA"/>
        </w:rPr>
      </w:pPr>
      <w:r w:rsidRPr="00F75570">
        <w:rPr>
          <w:rStyle w:val="aff0"/>
          <w:rFonts w:ascii="Calibri" w:hAnsi="Calibri" w:cs="Calibri"/>
          <w:lang w:eastAsia="ar-SA"/>
        </w:rPr>
        <w:footnoteRef/>
      </w:r>
      <w:r w:rsidRPr="00F75570">
        <w:rPr>
          <w:rFonts w:ascii="Times New Roman" w:eastAsia="Times New Roman" w:hAnsi="Times New Roman" w:cs="Times New Roman"/>
          <w:kern w:val="1"/>
          <w:sz w:val="18"/>
          <w:szCs w:val="18"/>
          <w:lang w:eastAsia="ar-SA"/>
        </w:rPr>
        <w:t xml:space="preserve"> В том числе, при осуществлении закупки у единственного поставщика (исполнителя, подрядчика) на торговой площадке «Закупки Мурманской области»</w:t>
      </w:r>
    </w:p>
  </w:footnote>
  <w:footnote w:id="4">
    <w:p w14:paraId="6EF70F7C" w14:textId="77777777" w:rsidR="00AD5761" w:rsidRPr="00633022" w:rsidRDefault="00AD5761" w:rsidP="00633022">
      <w:pPr>
        <w:autoSpaceDE w:val="0"/>
        <w:autoSpaceDN w:val="0"/>
        <w:adjustRightInd w:val="0"/>
        <w:spacing w:after="0" w:line="240" w:lineRule="auto"/>
        <w:jc w:val="both"/>
        <w:rPr>
          <w:rFonts w:ascii="Times New Roman" w:eastAsia="Times New Roman" w:hAnsi="Times New Roman" w:cs="Times New Roman"/>
          <w:kern w:val="1"/>
          <w:sz w:val="20"/>
          <w:szCs w:val="20"/>
          <w:lang w:eastAsia="ar-SA"/>
        </w:rPr>
      </w:pPr>
      <w:r w:rsidRPr="00633022">
        <w:rPr>
          <w:rStyle w:val="aff0"/>
          <w:rFonts w:ascii="Times New Roman" w:hAnsi="Times New Roman" w:cs="Times New Roman"/>
          <w:sz w:val="20"/>
          <w:szCs w:val="20"/>
          <w:lang w:eastAsia="ar-SA"/>
        </w:rPr>
        <w:footnoteRef/>
      </w:r>
      <w:r w:rsidRPr="00633022">
        <w:rPr>
          <w:rFonts w:ascii="Times New Roman" w:eastAsia="Times New Roman" w:hAnsi="Times New Roman" w:cs="Times New Roman"/>
          <w:kern w:val="1"/>
          <w:sz w:val="20"/>
          <w:szCs w:val="20"/>
          <w:lang w:eastAsia="ar-SA"/>
        </w:rPr>
        <w:t xml:space="preserve"> Размещение в ЕИС сведений, являющихся в соответствии с законодательством Российской Федерации персональными данными, осуществляется с предоставлением поставщиком (исполнителем, подрядчиком), являющимся физическим лицом, до заключения договора согласия на обработку персональных данных в соответствии со статьей 7 Федерального закона от 27.07.2006 № 152-ФЗ «О персональных данных»</w:t>
      </w:r>
    </w:p>
  </w:footnote>
  <w:footnote w:id="5">
    <w:p w14:paraId="171A0C73" w14:textId="77777777" w:rsidR="00AD5761" w:rsidRDefault="00AD5761" w:rsidP="00633022">
      <w:pPr>
        <w:pStyle w:val="aff9"/>
        <w:jc w:val="both"/>
      </w:pPr>
      <w:r w:rsidRPr="00633022">
        <w:rPr>
          <w:rStyle w:val="aff0"/>
          <w:rFonts w:ascii="Times New Roman" w:hAnsi="Times New Roman" w:cs="Times New Roman"/>
        </w:rPr>
        <w:footnoteRef/>
      </w:r>
      <w:r w:rsidRPr="00633022">
        <w:rPr>
          <w:rFonts w:ascii="Times New Roman" w:hAnsi="Times New Roman" w:cs="Times New Roman"/>
        </w:rPr>
        <w:t xml:space="preserve"> При осуществлении закупки у единственного поставщика (исполнителя, подрядчика) в соответствии с подпунктом «б» части 4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 1352 (далее – Постановление № 1352), в ЕИС также подлежат размещению сведения и документы в соответствии с пунктом 20 Постановления № 1352 (при этом в извещении о закупке и документации указывается, что участниками такой закупки могут быть только субъекты малого и среднего предпринимательства)</w:t>
      </w:r>
    </w:p>
  </w:footnote>
  <w:footnote w:id="6">
    <w:p w14:paraId="5D5C49C1" w14:textId="77777777" w:rsidR="00AD5761" w:rsidRPr="00BD605A" w:rsidRDefault="00AD5761" w:rsidP="003B70E6">
      <w:pPr>
        <w:pStyle w:val="aff9"/>
        <w:jc w:val="both"/>
        <w:rPr>
          <w:rFonts w:ascii="Times New Roman" w:hAnsi="Times New Roman" w:cs="Times New Roman"/>
          <w:sz w:val="18"/>
          <w:szCs w:val="18"/>
        </w:rPr>
      </w:pPr>
      <w:r w:rsidRPr="00021AD5">
        <w:rPr>
          <w:rStyle w:val="aff0"/>
          <w:rFonts w:ascii="Times New Roman" w:hAnsi="Times New Roman" w:cs="Times New Roman"/>
          <w:sz w:val="18"/>
          <w:szCs w:val="18"/>
        </w:rPr>
        <w:footnoteRef/>
      </w:r>
      <w:r w:rsidRPr="00021AD5">
        <w:rPr>
          <w:rFonts w:ascii="Times New Roman" w:hAnsi="Times New Roman" w:cs="Times New Roman"/>
          <w:sz w:val="18"/>
          <w:szCs w:val="18"/>
        </w:rPr>
        <w:t xml:space="preserve"> Понятие «личная заинтересованность» используется в значении, указанном в Федеральном законе от 25.12.2008</w:t>
      </w:r>
      <w:r w:rsidRPr="00021AD5">
        <w:rPr>
          <w:rFonts w:ascii="Times New Roman" w:hAnsi="Times New Roman" w:cs="Times New Roman"/>
          <w:sz w:val="18"/>
          <w:szCs w:val="18"/>
        </w:rPr>
        <w:br/>
        <w:t>№ 273-ФЗ «О противодействии коррупции»</w:t>
      </w:r>
    </w:p>
  </w:footnote>
  <w:footnote w:id="7">
    <w:p w14:paraId="388650DF" w14:textId="77777777" w:rsidR="00AD5761" w:rsidRPr="00211073" w:rsidRDefault="00AD5761" w:rsidP="00211073">
      <w:pPr>
        <w:pStyle w:val="aff9"/>
        <w:jc w:val="both"/>
        <w:rPr>
          <w:rFonts w:ascii="Times New Roman" w:hAnsi="Times New Roman" w:cs="Times New Roman"/>
          <w:sz w:val="18"/>
          <w:szCs w:val="18"/>
        </w:rPr>
      </w:pPr>
      <w:r>
        <w:rPr>
          <w:rStyle w:val="aff0"/>
        </w:rPr>
        <w:footnoteRef/>
      </w:r>
      <w:r w:rsidRPr="00211073">
        <w:rPr>
          <w:rFonts w:ascii="Times New Roman" w:hAnsi="Times New Roman" w:cs="Times New Roman"/>
          <w:sz w:val="18"/>
          <w:szCs w:val="18"/>
        </w:rPr>
        <w:t xml:space="preserve">под </w:t>
      </w:r>
      <w:r>
        <w:rPr>
          <w:rFonts w:ascii="Times New Roman" w:hAnsi="Times New Roman" w:cs="Times New Roman"/>
          <w:sz w:val="18"/>
          <w:szCs w:val="18"/>
        </w:rPr>
        <w:t>конфликтом интересов</w:t>
      </w:r>
      <w:r w:rsidRPr="00211073">
        <w:rPr>
          <w:rFonts w:ascii="Times New Roman" w:hAnsi="Times New Roman" w:cs="Times New Roman"/>
          <w:sz w:val="18"/>
          <w:szCs w:val="18"/>
        </w:rPr>
        <w:t xml:space="preserve"> понимаются случаи, при которых руководитель Заказчика, член </w:t>
      </w:r>
      <w:r>
        <w:rPr>
          <w:rFonts w:ascii="Times New Roman" w:hAnsi="Times New Roman" w:cs="Times New Roman"/>
          <w:sz w:val="18"/>
          <w:szCs w:val="18"/>
        </w:rPr>
        <w:t>К</w:t>
      </w:r>
      <w:r w:rsidRPr="00211073">
        <w:rPr>
          <w:rFonts w:ascii="Times New Roman" w:hAnsi="Times New Roman" w:cs="Times New Roman"/>
          <w:sz w:val="18"/>
          <w:szCs w:val="18"/>
        </w:rPr>
        <w:t>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footnote>
  <w:footnote w:id="8">
    <w:p w14:paraId="13D95A19" w14:textId="77777777" w:rsidR="00AD5761" w:rsidRDefault="00AD5761">
      <w:pPr>
        <w:pStyle w:val="aff9"/>
      </w:pPr>
      <w:r>
        <w:rPr>
          <w:rStyle w:val="aff0"/>
        </w:rPr>
        <w:footnoteRef/>
      </w:r>
      <w:r w:rsidRPr="00E312AC">
        <w:rPr>
          <w:rFonts w:ascii="Times New Roman" w:hAnsi="Times New Roman" w:cs="Times New Roman"/>
          <w:sz w:val="18"/>
          <w:szCs w:val="18"/>
        </w:rPr>
        <w:t xml:space="preserve">Раздел 9.7 Положения </w:t>
      </w:r>
      <w:r w:rsidRPr="00F56713">
        <w:rPr>
          <w:rFonts w:ascii="Times New Roman" w:hAnsi="Times New Roman" w:cs="Times New Roman"/>
          <w:sz w:val="18"/>
          <w:szCs w:val="18"/>
        </w:rPr>
        <w:t xml:space="preserve">может применяться </w:t>
      </w:r>
      <w:proofErr w:type="gramStart"/>
      <w:r w:rsidRPr="00F56713">
        <w:rPr>
          <w:rFonts w:ascii="Times New Roman" w:hAnsi="Times New Roman" w:cs="Times New Roman"/>
          <w:sz w:val="18"/>
          <w:szCs w:val="18"/>
        </w:rPr>
        <w:t>Заказчиками,</w:t>
      </w:r>
      <w:r w:rsidRPr="00E312AC">
        <w:rPr>
          <w:rFonts w:ascii="Times New Roman" w:hAnsi="Times New Roman" w:cs="Times New Roman"/>
          <w:sz w:val="18"/>
          <w:szCs w:val="18"/>
        </w:rPr>
        <w:t>осуществляющими</w:t>
      </w:r>
      <w:proofErr w:type="gramEnd"/>
      <w:r w:rsidRPr="00E312AC">
        <w:rPr>
          <w:rFonts w:ascii="Times New Roman" w:hAnsi="Times New Roman" w:cs="Times New Roman"/>
          <w:sz w:val="18"/>
          <w:szCs w:val="18"/>
        </w:rPr>
        <w:t xml:space="preserve">  закупки по поставке и (или) перевозке мазута топочного или флотского, дизельного топлива для котельных, поставке угля и (или) услуг по организации перевалки, технологичес</w:t>
      </w:r>
      <w:r>
        <w:rPr>
          <w:rFonts w:ascii="Times New Roman" w:hAnsi="Times New Roman" w:cs="Times New Roman"/>
          <w:sz w:val="18"/>
          <w:szCs w:val="18"/>
        </w:rPr>
        <w:t>кого накопления (хранения) угля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092303"/>
      <w:docPartObj>
        <w:docPartGallery w:val="Page Numbers (Top of Page)"/>
        <w:docPartUnique/>
      </w:docPartObj>
    </w:sdtPr>
    <w:sdtEndPr>
      <w:rPr>
        <w:rFonts w:ascii="Times New Roman" w:hAnsi="Times New Roman" w:cs="Times New Roman"/>
        <w:sz w:val="20"/>
        <w:szCs w:val="20"/>
      </w:rPr>
    </w:sdtEndPr>
    <w:sdtContent>
      <w:p w14:paraId="71AE4496" w14:textId="77777777" w:rsidR="00AD5761" w:rsidRPr="00791936" w:rsidRDefault="008C47F7">
        <w:pPr>
          <w:pStyle w:val="aff6"/>
          <w:jc w:val="center"/>
          <w:rPr>
            <w:rFonts w:ascii="Times New Roman" w:hAnsi="Times New Roman" w:cs="Times New Roman"/>
            <w:sz w:val="20"/>
            <w:szCs w:val="20"/>
          </w:rPr>
        </w:pPr>
        <w:r w:rsidRPr="00791936">
          <w:rPr>
            <w:rFonts w:ascii="Times New Roman" w:hAnsi="Times New Roman" w:cs="Times New Roman"/>
            <w:sz w:val="20"/>
            <w:szCs w:val="20"/>
          </w:rPr>
          <w:fldChar w:fldCharType="begin"/>
        </w:r>
        <w:r w:rsidR="00AD5761" w:rsidRPr="00791936">
          <w:rPr>
            <w:rFonts w:ascii="Times New Roman" w:hAnsi="Times New Roman" w:cs="Times New Roman"/>
            <w:sz w:val="20"/>
            <w:szCs w:val="20"/>
          </w:rPr>
          <w:instrText>PAGE   \* MERGEFORMAT</w:instrText>
        </w:r>
        <w:r w:rsidRPr="00791936">
          <w:rPr>
            <w:rFonts w:ascii="Times New Roman" w:hAnsi="Times New Roman" w:cs="Times New Roman"/>
            <w:sz w:val="20"/>
            <w:szCs w:val="20"/>
          </w:rPr>
          <w:fldChar w:fldCharType="separate"/>
        </w:r>
        <w:r w:rsidR="00E71FDA">
          <w:rPr>
            <w:rFonts w:ascii="Times New Roman" w:hAnsi="Times New Roman" w:cs="Times New Roman"/>
            <w:noProof/>
            <w:sz w:val="20"/>
            <w:szCs w:val="20"/>
          </w:rPr>
          <w:t>2</w:t>
        </w:r>
        <w:r w:rsidRPr="00791936">
          <w:rPr>
            <w:rFonts w:ascii="Times New Roman" w:hAnsi="Times New Roman" w:cs="Times New Roman"/>
            <w:sz w:val="20"/>
            <w:szCs w:val="20"/>
          </w:rPr>
          <w:fldChar w:fldCharType="end"/>
        </w:r>
      </w:p>
    </w:sdtContent>
  </w:sdt>
  <w:p w14:paraId="458A2361" w14:textId="77777777" w:rsidR="00AD5761" w:rsidRDefault="00AD5761">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2B24" w14:textId="77777777" w:rsidR="00AD5761" w:rsidRDefault="00AD5761">
    <w:pPr>
      <w:pStyle w:val="aff6"/>
      <w:jc w:val="center"/>
    </w:pPr>
  </w:p>
  <w:p w14:paraId="090DE676" w14:textId="77777777" w:rsidR="00AD5761" w:rsidRDefault="00AD5761">
    <w:pPr>
      <w:pStyle w:val="a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ascii="Times New Roman" w:eastAsia="Times New Roman" w:hAnsi="Times New Roman" w:cs="Times New Roman"/>
        <w:b w:val="0"/>
        <w:bCs w:val="0"/>
        <w:color w:val="000000"/>
        <w:spacing w:val="-4"/>
        <w:kern w:val="1"/>
        <w:sz w:val="28"/>
        <w:szCs w:val="28"/>
        <w:shd w:val="clear" w:color="auto" w:fill="FFFF00"/>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 %1 "/>
      <w:lvlJc w:val="left"/>
      <w:pPr>
        <w:tabs>
          <w:tab w:val="num" w:pos="0"/>
        </w:tabs>
        <w:ind w:left="720" w:hanging="360"/>
      </w:pPr>
      <w:rPr>
        <w:rFonts w:ascii="Times New Roman" w:eastAsia="Calibri" w:hAnsi="Times New Roman" w:cs="Times New Roman" w:hint="default"/>
        <w:b w:val="0"/>
        <w:bCs w:val="0"/>
        <w:color w:val="000000"/>
        <w:spacing w:val="-4"/>
        <w:kern w:val="1"/>
        <w:sz w:val="28"/>
        <w:szCs w:val="28"/>
        <w:shd w:val="clear" w:color="auto" w:fill="auto"/>
      </w:rPr>
    </w:lvl>
    <w:lvl w:ilvl="1">
      <w:start w:val="1"/>
      <w:numFmt w:val="decimal"/>
      <w:lvlText w:val="%2."/>
      <w:lvlJc w:val="left"/>
      <w:pPr>
        <w:tabs>
          <w:tab w:val="num" w:pos="0"/>
        </w:tabs>
        <w:ind w:left="1070" w:hanging="360"/>
      </w:pPr>
      <w:rPr>
        <w:rFonts w:ascii="Times New Roman" w:eastAsia="Calibri" w:hAnsi="Times New Roman" w:cs="Times New Roman" w:hint="default"/>
        <w:b w:val="0"/>
        <w:bCs w:val="0"/>
        <w:color w:val="000000"/>
        <w:spacing w:val="-4"/>
        <w:kern w:val="1"/>
        <w:sz w:val="28"/>
        <w:szCs w:val="28"/>
        <w:shd w:val="clear" w:color="auto" w:fill="auto"/>
      </w:rPr>
    </w:lvl>
    <w:lvl w:ilvl="2">
      <w:start w:val="1"/>
      <w:numFmt w:val="decimal"/>
      <w:lvlText w:val="%3)"/>
      <w:lvlJc w:val="left"/>
      <w:pPr>
        <w:tabs>
          <w:tab w:val="num" w:pos="142"/>
        </w:tabs>
        <w:ind w:left="928" w:hanging="360"/>
      </w:pPr>
      <w:rPr>
        <w:rFonts w:ascii="Times New Roman" w:eastAsia="Calibri" w:hAnsi="Times New Roman" w:cs="Times New Roman" w:hint="default"/>
        <w:b w:val="0"/>
        <w:bCs w:val="0"/>
        <w:color w:val="000000"/>
        <w:spacing w:val="-4"/>
        <w:kern w:val="1"/>
        <w:sz w:val="28"/>
        <w:szCs w:val="28"/>
        <w:shd w:val="clear" w:color="auto" w:fill="auto"/>
      </w:rPr>
    </w:lvl>
    <w:lvl w:ilvl="3">
      <w:start w:val="1"/>
      <w:numFmt w:val="decimal"/>
      <w:lvlText w:val=" %1.%2.%3.%4 "/>
      <w:lvlJc w:val="left"/>
      <w:pPr>
        <w:tabs>
          <w:tab w:val="num" w:pos="0"/>
        </w:tabs>
        <w:ind w:left="1800" w:hanging="360"/>
      </w:pPr>
      <w:rPr>
        <w:rFonts w:ascii="Times New Roman" w:eastAsia="Calibri" w:hAnsi="Times New Roman" w:cs="Times New Roman" w:hint="default"/>
        <w:b w:val="0"/>
        <w:bCs w:val="0"/>
        <w:color w:val="000000"/>
        <w:spacing w:val="-4"/>
        <w:kern w:val="1"/>
        <w:sz w:val="28"/>
        <w:szCs w:val="28"/>
        <w:shd w:val="clear" w:color="auto" w:fill="auto"/>
      </w:rPr>
    </w:lvl>
    <w:lvl w:ilvl="4">
      <w:start w:val="1"/>
      <w:numFmt w:val="decimal"/>
      <w:lvlText w:val=" %1.%2.%3.%4.%5 "/>
      <w:lvlJc w:val="left"/>
      <w:pPr>
        <w:tabs>
          <w:tab w:val="num" w:pos="0"/>
        </w:tabs>
        <w:ind w:left="2160" w:hanging="360"/>
      </w:pPr>
      <w:rPr>
        <w:rFonts w:ascii="Times New Roman" w:eastAsia="Calibri" w:hAnsi="Times New Roman" w:cs="Times New Roman" w:hint="default"/>
        <w:b w:val="0"/>
        <w:bCs w:val="0"/>
        <w:color w:val="000000"/>
        <w:spacing w:val="-4"/>
        <w:kern w:val="1"/>
        <w:sz w:val="28"/>
        <w:szCs w:val="28"/>
        <w:shd w:val="clear" w:color="auto" w:fill="auto"/>
      </w:rPr>
    </w:lvl>
    <w:lvl w:ilvl="5">
      <w:start w:val="1"/>
      <w:numFmt w:val="decimal"/>
      <w:lvlText w:val=" %1.%2.%3.%4.%5.%6 "/>
      <w:lvlJc w:val="left"/>
      <w:pPr>
        <w:tabs>
          <w:tab w:val="num" w:pos="0"/>
        </w:tabs>
        <w:ind w:left="2520" w:hanging="360"/>
      </w:pPr>
      <w:rPr>
        <w:rFonts w:ascii="Times New Roman" w:eastAsia="Calibri" w:hAnsi="Times New Roman" w:cs="Times New Roman" w:hint="default"/>
        <w:b w:val="0"/>
        <w:bCs w:val="0"/>
        <w:color w:val="000000"/>
        <w:spacing w:val="-4"/>
        <w:kern w:val="1"/>
        <w:sz w:val="28"/>
        <w:szCs w:val="28"/>
        <w:shd w:val="clear" w:color="auto" w:fill="auto"/>
      </w:rPr>
    </w:lvl>
    <w:lvl w:ilvl="6">
      <w:start w:val="1"/>
      <w:numFmt w:val="decimal"/>
      <w:lvlText w:val=" %1.%2.%3.%4.%5.%6.%7 "/>
      <w:lvlJc w:val="left"/>
      <w:pPr>
        <w:tabs>
          <w:tab w:val="num" w:pos="0"/>
        </w:tabs>
        <w:ind w:left="2880" w:hanging="360"/>
      </w:pPr>
      <w:rPr>
        <w:rFonts w:ascii="Times New Roman" w:eastAsia="Calibri" w:hAnsi="Times New Roman" w:cs="Times New Roman" w:hint="default"/>
        <w:b w:val="0"/>
        <w:bCs w:val="0"/>
        <w:color w:val="000000"/>
        <w:spacing w:val="-4"/>
        <w:kern w:val="1"/>
        <w:sz w:val="28"/>
        <w:szCs w:val="28"/>
        <w:shd w:val="clear" w:color="auto" w:fill="auto"/>
      </w:rPr>
    </w:lvl>
    <w:lvl w:ilvl="7">
      <w:start w:val="1"/>
      <w:numFmt w:val="decimal"/>
      <w:lvlText w:val=" %1.%2.%3.%4.%5.%6.%7.%8 "/>
      <w:lvlJc w:val="left"/>
      <w:pPr>
        <w:tabs>
          <w:tab w:val="num" w:pos="0"/>
        </w:tabs>
        <w:ind w:left="3240" w:hanging="360"/>
      </w:pPr>
      <w:rPr>
        <w:rFonts w:ascii="Times New Roman" w:eastAsia="Calibri" w:hAnsi="Times New Roman" w:cs="Times New Roman" w:hint="default"/>
        <w:b w:val="0"/>
        <w:bCs w:val="0"/>
        <w:color w:val="000000"/>
        <w:spacing w:val="-4"/>
        <w:kern w:val="1"/>
        <w:sz w:val="28"/>
        <w:szCs w:val="28"/>
        <w:shd w:val="clear" w:color="auto" w:fill="auto"/>
      </w:rPr>
    </w:lvl>
    <w:lvl w:ilvl="8">
      <w:start w:val="1"/>
      <w:numFmt w:val="decimal"/>
      <w:lvlText w:val=" %1.%2.%3.%4.%5.%6.%7.%8.%9 "/>
      <w:lvlJc w:val="left"/>
      <w:pPr>
        <w:tabs>
          <w:tab w:val="num" w:pos="0"/>
        </w:tabs>
        <w:ind w:left="3600" w:hanging="360"/>
      </w:pPr>
      <w:rPr>
        <w:rFonts w:ascii="Times New Roman" w:eastAsia="Calibri" w:hAnsi="Times New Roman" w:cs="Times New Roman" w:hint="default"/>
        <w:b w:val="0"/>
        <w:bCs w:val="0"/>
        <w:color w:val="000000"/>
        <w:spacing w:val="-4"/>
        <w:kern w:val="1"/>
        <w:sz w:val="28"/>
        <w:szCs w:val="28"/>
        <w:shd w:val="clear" w:color="auto" w:fill="auto"/>
      </w:rPr>
    </w:lvl>
  </w:abstractNum>
  <w:abstractNum w:abstractNumId="2" w15:restartNumberingAfterBreak="0">
    <w:nsid w:val="00000003"/>
    <w:multiLevelType w:val="multilevel"/>
    <w:tmpl w:val="00000003"/>
    <w:name w:val="WW8Num3"/>
    <w:lvl w:ilvl="0">
      <w:start w:val="1"/>
      <w:numFmt w:val="decimal"/>
      <w:pStyle w:val="-3"/>
      <w:lvlText w:val="%1."/>
      <w:lvlJc w:val="left"/>
      <w:pPr>
        <w:tabs>
          <w:tab w:val="num" w:pos="0"/>
        </w:tabs>
        <w:ind w:left="1134" w:firstLine="0"/>
      </w:pPr>
      <w:rPr>
        <w:rFonts w:cs="Times New Roman"/>
      </w:rPr>
    </w:lvl>
    <w:lvl w:ilvl="1">
      <w:start w:val="1"/>
      <w:numFmt w:val="decimal"/>
      <w:lvlText w:val="%1.%2"/>
      <w:lvlJc w:val="left"/>
      <w:pPr>
        <w:tabs>
          <w:tab w:val="num" w:pos="0"/>
        </w:tabs>
        <w:ind w:left="707" w:hanging="1134"/>
      </w:pPr>
    </w:lvl>
    <w:lvl w:ilvl="2">
      <w:start w:val="1"/>
      <w:numFmt w:val="decimal"/>
      <w:lvlText w:val="%1.%2.%3"/>
      <w:lvlJc w:val="left"/>
      <w:pPr>
        <w:tabs>
          <w:tab w:val="num" w:pos="0"/>
        </w:tabs>
        <w:ind w:left="3261" w:firstLine="720"/>
      </w:pPr>
    </w:lvl>
    <w:lvl w:ilvl="3">
      <w:start w:val="1"/>
      <w:numFmt w:val="decimal"/>
      <w:lvlText w:val="(%1.%2.%3.%4)"/>
      <w:lvlJc w:val="left"/>
      <w:pPr>
        <w:tabs>
          <w:tab w:val="num" w:pos="0"/>
        </w:tabs>
        <w:ind w:left="2553" w:hanging="851"/>
      </w:pPr>
    </w:lvl>
    <w:lvl w:ilvl="4">
      <w:start w:val="1"/>
      <w:numFmt w:val="decimal"/>
      <w:lvlText w:val="(%1.%2.%3.%4.%5)"/>
      <w:lvlJc w:val="left"/>
      <w:pPr>
        <w:tabs>
          <w:tab w:val="num" w:pos="0"/>
        </w:tabs>
        <w:ind w:left="0" w:hanging="850"/>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15:restartNumberingAfterBreak="0">
    <w:nsid w:val="00000005"/>
    <w:multiLevelType w:val="singleLevel"/>
    <w:tmpl w:val="00000005"/>
    <w:name w:val="WW8Num6"/>
    <w:lvl w:ilvl="0">
      <w:start w:val="1"/>
      <w:numFmt w:val="decimal"/>
      <w:lvlText w:val="%1)"/>
      <w:lvlJc w:val="left"/>
      <w:pPr>
        <w:tabs>
          <w:tab w:val="num" w:pos="-567"/>
        </w:tabs>
        <w:ind w:left="502" w:hanging="360"/>
      </w:pPr>
      <w:rPr>
        <w:rFonts w:ascii="Times New Roman" w:hAnsi="Times New Roman" w:cs="Times New Roman"/>
        <w:sz w:val="28"/>
        <w:szCs w:val="28"/>
      </w:rPr>
    </w:lvl>
  </w:abstractNum>
  <w:abstractNum w:abstractNumId="4" w15:restartNumberingAfterBreak="0">
    <w:nsid w:val="00000006"/>
    <w:multiLevelType w:val="singleLevel"/>
    <w:tmpl w:val="00000006"/>
    <w:name w:val="WW8Num7"/>
    <w:lvl w:ilvl="0">
      <w:start w:val="1"/>
      <w:numFmt w:val="decimal"/>
      <w:lvlText w:val="%1)"/>
      <w:lvlJc w:val="left"/>
      <w:pPr>
        <w:tabs>
          <w:tab w:val="num" w:pos="0"/>
        </w:tabs>
        <w:ind w:left="1080" w:hanging="360"/>
      </w:pPr>
      <w:rPr>
        <w:rFonts w:ascii="Times New Roman" w:hAnsi="Times New Roman" w:cs="Times New Roman"/>
        <w:sz w:val="28"/>
        <w:szCs w:val="28"/>
      </w:rPr>
    </w:lvl>
  </w:abstractNum>
  <w:abstractNum w:abstractNumId="5" w15:restartNumberingAfterBreak="0">
    <w:nsid w:val="00000007"/>
    <w:multiLevelType w:val="multilevel"/>
    <w:tmpl w:val="00000007"/>
    <w:name w:val="WW8Num8"/>
    <w:lvl w:ilvl="0">
      <w:start w:val="1"/>
      <w:numFmt w:val="decimal"/>
      <w:lvlText w:val="%1."/>
      <w:lvlJc w:val="left"/>
      <w:pPr>
        <w:tabs>
          <w:tab w:val="num" w:pos="0"/>
        </w:tabs>
        <w:ind w:left="1800" w:hanging="360"/>
      </w:pPr>
      <w:rPr>
        <w:rFonts w:ascii="Times New Roman" w:hAnsi="Times New Roman" w:cs="Times New Roman"/>
        <w:b w:val="0"/>
        <w:bCs w:val="0"/>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singleLevel"/>
    <w:tmpl w:val="00000008"/>
    <w:name w:val="WW8Num9"/>
    <w:lvl w:ilvl="0">
      <w:start w:val="1"/>
      <w:numFmt w:val="decimal"/>
      <w:lvlText w:val="%1."/>
      <w:lvlJc w:val="left"/>
      <w:pPr>
        <w:tabs>
          <w:tab w:val="num" w:pos="0"/>
        </w:tabs>
        <w:ind w:left="1070" w:hanging="360"/>
      </w:pPr>
      <w:rPr>
        <w:rFonts w:ascii="Times New Roman" w:hAnsi="Times New Roman" w:cs="Times New Roman"/>
        <w:color w:val="000000"/>
        <w:sz w:val="28"/>
        <w:szCs w:val="28"/>
      </w:rPr>
    </w:lvl>
  </w:abstractNum>
  <w:abstractNum w:abstractNumId="7" w15:restartNumberingAfterBreak="0">
    <w:nsid w:val="00000009"/>
    <w:multiLevelType w:val="multilevel"/>
    <w:tmpl w:val="00000009"/>
    <w:name w:val="WW8Num10"/>
    <w:lvl w:ilvl="0">
      <w:start w:val="1"/>
      <w:numFmt w:val="decimal"/>
      <w:lvlText w:val=" %1 "/>
      <w:lvlJc w:val="left"/>
      <w:pPr>
        <w:tabs>
          <w:tab w:val="num" w:pos="0"/>
        </w:tabs>
        <w:ind w:left="720" w:hanging="360"/>
      </w:pPr>
      <w:rPr>
        <w:rFonts w:ascii="Times New Roman" w:hAnsi="Times New Roman" w:cs="Times New Roman"/>
        <w:sz w:val="28"/>
        <w:szCs w:val="28"/>
      </w:rPr>
    </w:lvl>
    <w:lvl w:ilvl="1">
      <w:start w:val="1"/>
      <w:numFmt w:val="decimal"/>
      <w:lvlText w:val="%2."/>
      <w:lvlJc w:val="left"/>
      <w:pPr>
        <w:tabs>
          <w:tab w:val="num" w:pos="0"/>
        </w:tabs>
        <w:ind w:left="1070" w:hanging="360"/>
      </w:pPr>
      <w:rPr>
        <w:rFonts w:ascii="Times New Roman" w:hAnsi="Times New Roman" w:cs="Times New Roman"/>
        <w:b w:val="0"/>
        <w:bCs w:val="0"/>
        <w:sz w:val="28"/>
        <w:szCs w:val="24"/>
      </w:rPr>
    </w:lvl>
    <w:lvl w:ilvl="2">
      <w:start w:val="1"/>
      <w:numFmt w:val="decimal"/>
      <w:lvlText w:val="%3)"/>
      <w:lvlJc w:val="left"/>
      <w:pPr>
        <w:tabs>
          <w:tab w:val="num" w:pos="142"/>
        </w:tabs>
        <w:ind w:left="928" w:hanging="360"/>
      </w:pPr>
      <w:rPr>
        <w:rFonts w:ascii="Times New Roman" w:hAnsi="Times New Roman" w:cs="Times New Roman"/>
        <w:sz w:val="28"/>
        <w:szCs w:val="28"/>
      </w:rPr>
    </w:lvl>
    <w:lvl w:ilvl="3">
      <w:start w:val="1"/>
      <w:numFmt w:val="decimal"/>
      <w:lvlText w:val=" %1.%2.%3.%4 "/>
      <w:lvlJc w:val="left"/>
      <w:pPr>
        <w:tabs>
          <w:tab w:val="num" w:pos="0"/>
        </w:tabs>
        <w:ind w:left="1800" w:hanging="360"/>
      </w:pPr>
      <w:rPr>
        <w:rFonts w:ascii="Times New Roman" w:hAnsi="Times New Roman" w:cs="Times New Roman"/>
        <w:sz w:val="28"/>
        <w:szCs w:val="28"/>
      </w:rPr>
    </w:lvl>
    <w:lvl w:ilvl="4">
      <w:start w:val="1"/>
      <w:numFmt w:val="decimal"/>
      <w:lvlText w:val=" %1.%2.%3.%4.%5 "/>
      <w:lvlJc w:val="left"/>
      <w:pPr>
        <w:tabs>
          <w:tab w:val="num" w:pos="0"/>
        </w:tabs>
        <w:ind w:left="2160" w:hanging="360"/>
      </w:pPr>
      <w:rPr>
        <w:rFonts w:ascii="Times New Roman" w:hAnsi="Times New Roman" w:cs="Times New Roman"/>
        <w:sz w:val="28"/>
        <w:szCs w:val="28"/>
      </w:rPr>
    </w:lvl>
    <w:lvl w:ilvl="5">
      <w:start w:val="1"/>
      <w:numFmt w:val="decimal"/>
      <w:lvlText w:val=" %1.%2.%3.%4.%5.%6 "/>
      <w:lvlJc w:val="left"/>
      <w:pPr>
        <w:tabs>
          <w:tab w:val="num" w:pos="0"/>
        </w:tabs>
        <w:ind w:left="2520" w:hanging="360"/>
      </w:pPr>
      <w:rPr>
        <w:rFonts w:ascii="Times New Roman" w:hAnsi="Times New Roman" w:cs="Times New Roman"/>
        <w:sz w:val="28"/>
        <w:szCs w:val="28"/>
      </w:rPr>
    </w:lvl>
    <w:lvl w:ilvl="6">
      <w:start w:val="1"/>
      <w:numFmt w:val="decimal"/>
      <w:lvlText w:val=" %1.%2.%3.%4.%5.%6.%7 "/>
      <w:lvlJc w:val="left"/>
      <w:pPr>
        <w:tabs>
          <w:tab w:val="num" w:pos="0"/>
        </w:tabs>
        <w:ind w:left="2880" w:hanging="360"/>
      </w:pPr>
      <w:rPr>
        <w:rFonts w:ascii="Times New Roman" w:hAnsi="Times New Roman" w:cs="Times New Roman"/>
        <w:sz w:val="28"/>
        <w:szCs w:val="28"/>
      </w:rPr>
    </w:lvl>
    <w:lvl w:ilvl="7">
      <w:start w:val="1"/>
      <w:numFmt w:val="decimal"/>
      <w:lvlText w:val=" %1.%2.%3.%4.%5.%6.%7.%8 "/>
      <w:lvlJc w:val="left"/>
      <w:pPr>
        <w:tabs>
          <w:tab w:val="num" w:pos="0"/>
        </w:tabs>
        <w:ind w:left="3240" w:hanging="360"/>
      </w:pPr>
      <w:rPr>
        <w:rFonts w:ascii="Times New Roman" w:hAnsi="Times New Roman" w:cs="Times New Roman"/>
        <w:sz w:val="28"/>
        <w:szCs w:val="28"/>
      </w:rPr>
    </w:lvl>
    <w:lvl w:ilvl="8">
      <w:start w:val="1"/>
      <w:numFmt w:val="decimal"/>
      <w:lvlText w:val=" %1.%2.%3.%4.%5.%6.%7.%8.%9 "/>
      <w:lvlJc w:val="left"/>
      <w:pPr>
        <w:tabs>
          <w:tab w:val="num" w:pos="0"/>
        </w:tabs>
        <w:ind w:left="3600" w:hanging="360"/>
      </w:pPr>
      <w:rPr>
        <w:rFonts w:ascii="Times New Roman" w:hAnsi="Times New Roman" w:cs="Times New Roman"/>
        <w:sz w:val="28"/>
        <w:szCs w:val="28"/>
      </w:rPr>
    </w:lvl>
  </w:abstractNum>
  <w:abstractNum w:abstractNumId="8" w15:restartNumberingAfterBreak="0">
    <w:nsid w:val="0000000B"/>
    <w:multiLevelType w:val="multilevel"/>
    <w:tmpl w:val="43B4AA4A"/>
    <w:name w:val="WW8Num12"/>
    <w:lvl w:ilvl="0">
      <w:start w:val="1"/>
      <w:numFmt w:val="decimal"/>
      <w:lvlText w:val="%1."/>
      <w:lvlJc w:val="left"/>
      <w:pPr>
        <w:tabs>
          <w:tab w:val="num" w:pos="0"/>
        </w:tabs>
        <w:ind w:left="1080" w:hanging="360"/>
      </w:pPr>
      <w:rPr>
        <w:rFonts w:ascii="Times New Roman" w:hAnsi="Times New Roman" w:cs="Times New Roman"/>
        <w:sz w:val="28"/>
        <w:szCs w:val="28"/>
        <w:shd w:val="clear" w:color="auto" w:fill="00FF00"/>
      </w:rPr>
    </w:lvl>
    <w:lvl w:ilvl="1">
      <w:start w:val="1"/>
      <w:numFmt w:val="decimal"/>
      <w:lvlText w:val="%2."/>
      <w:lvlJc w:val="left"/>
      <w:pPr>
        <w:tabs>
          <w:tab w:val="num" w:pos="0"/>
        </w:tabs>
        <w:ind w:left="1800" w:hanging="360"/>
      </w:pPr>
    </w:lvl>
    <w:lvl w:ilvl="2">
      <w:start w:val="1"/>
      <w:numFmt w:val="decimal"/>
      <w:lvlText w:val="%3)"/>
      <w:lvlJc w:val="right"/>
      <w:pPr>
        <w:tabs>
          <w:tab w:val="num" w:pos="0"/>
        </w:tabs>
        <w:ind w:left="2520" w:hanging="180"/>
      </w:pPr>
      <w:rPr>
        <w:rFonts w:ascii="Times New Roman" w:hAnsi="Times New Roman" w:cs="Times New Roman" w:hint="default"/>
        <w:b w:val="0"/>
        <w:sz w:val="28"/>
        <w:szCs w:val="28"/>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0000000C"/>
    <w:multiLevelType w:val="singleLevel"/>
    <w:tmpl w:val="0000000C"/>
    <w:name w:val="WW8Num13"/>
    <w:lvl w:ilvl="0">
      <w:start w:val="1"/>
      <w:numFmt w:val="decimal"/>
      <w:lvlText w:val="%1)"/>
      <w:lvlJc w:val="left"/>
      <w:pPr>
        <w:tabs>
          <w:tab w:val="num" w:pos="0"/>
        </w:tabs>
        <w:ind w:left="1080" w:hanging="360"/>
      </w:pPr>
      <w:rPr>
        <w:rFonts w:ascii="Times New Roman" w:hAnsi="Times New Roman" w:cs="Times New Roman"/>
        <w:sz w:val="28"/>
        <w:szCs w:val="24"/>
      </w:rPr>
    </w:lvl>
  </w:abstractNum>
  <w:abstractNum w:abstractNumId="10" w15:restartNumberingAfterBreak="0">
    <w:nsid w:val="0000000D"/>
    <w:multiLevelType w:val="singleLevel"/>
    <w:tmpl w:val="0000000D"/>
    <w:name w:val="WW8Num14"/>
    <w:lvl w:ilvl="0">
      <w:start w:val="1"/>
      <w:numFmt w:val="decimal"/>
      <w:lvlText w:val="%1."/>
      <w:lvlJc w:val="left"/>
      <w:pPr>
        <w:tabs>
          <w:tab w:val="num" w:pos="0"/>
        </w:tabs>
        <w:ind w:left="1800" w:hanging="360"/>
      </w:pPr>
      <w:rPr>
        <w:rFonts w:ascii="Times New Roman" w:hAnsi="Times New Roman" w:cs="Times New Roman"/>
        <w:b w:val="0"/>
        <w:bCs w:val="0"/>
        <w:color w:val="000000"/>
        <w:sz w:val="28"/>
        <w:szCs w:val="28"/>
      </w:rPr>
    </w:lvl>
  </w:abstractNum>
  <w:abstractNum w:abstractNumId="11" w15:restartNumberingAfterBreak="0">
    <w:nsid w:val="0000000E"/>
    <w:multiLevelType w:val="multilevel"/>
    <w:tmpl w:val="5F361558"/>
    <w:name w:val="WW8Num15"/>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1980"/>
        </w:tabs>
        <w:ind w:left="180" w:hanging="180"/>
      </w:pPr>
      <w:rPr>
        <w:rFonts w:hint="default"/>
        <w:b w:val="0"/>
        <w:sz w:val="28"/>
        <w:szCs w:val="28"/>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F"/>
    <w:multiLevelType w:val="multilevel"/>
    <w:tmpl w:val="0000000F"/>
    <w:name w:val="WW8Num16"/>
    <w:lvl w:ilvl="0">
      <w:start w:val="1"/>
      <w:numFmt w:val="decimal"/>
      <w:lvlText w:val=" %1 "/>
      <w:lvlJc w:val="left"/>
      <w:pPr>
        <w:tabs>
          <w:tab w:val="num" w:pos="0"/>
        </w:tabs>
        <w:ind w:left="720" w:hanging="360"/>
      </w:pPr>
      <w:rPr>
        <w:rFonts w:ascii="Times New Roman" w:hAnsi="Times New Roman" w:cs="Times New Roman" w:hint="default"/>
        <w:sz w:val="28"/>
        <w:szCs w:val="28"/>
      </w:rPr>
    </w:lvl>
    <w:lvl w:ilvl="1">
      <w:start w:val="1"/>
      <w:numFmt w:val="decimal"/>
      <w:lvlText w:val=" %1.%2 "/>
      <w:lvlJc w:val="left"/>
      <w:pPr>
        <w:tabs>
          <w:tab w:val="num" w:pos="0"/>
        </w:tabs>
        <w:ind w:left="1070" w:hanging="360"/>
      </w:pPr>
      <w:rPr>
        <w:rFonts w:ascii="Times New Roman" w:hAnsi="Times New Roman" w:cs="Times New Roman" w:hint="default"/>
        <w:sz w:val="28"/>
        <w:szCs w:val="28"/>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0"/>
    <w:multiLevelType w:val="multilevel"/>
    <w:tmpl w:val="000000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cs="Times New Roman"/>
        <w:color w:val="000000"/>
        <w:sz w:val="28"/>
        <w:szCs w:val="28"/>
      </w:rPr>
    </w:lvl>
    <w:lvl w:ilvl="3">
      <w:start w:val="1"/>
      <w:numFmt w:val="decimal"/>
      <w:lvlText w:val="%4)"/>
      <w:lvlJc w:val="left"/>
      <w:pPr>
        <w:tabs>
          <w:tab w:val="num" w:pos="1800"/>
        </w:tabs>
        <w:ind w:left="1800" w:hanging="360"/>
      </w:pPr>
      <w:rPr>
        <w:rFonts w:ascii="Times New Roman" w:hAnsi="Times New Roman" w:cs="Times New Roman"/>
        <w:sz w:val="28"/>
        <w:szCs w:val="2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ascii="Times New Roman" w:hAnsi="Times New Roman" w:cs="Times New Roman"/>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2"/>
    <w:multiLevelType w:val="multilevel"/>
    <w:tmpl w:val="2DD4AC82"/>
    <w:name w:val="WW8Num19"/>
    <w:lvl w:ilvl="0">
      <w:start w:val="1"/>
      <w:numFmt w:val="decimal"/>
      <w:lvlText w:val="%1."/>
      <w:lvlJc w:val="left"/>
      <w:pPr>
        <w:tabs>
          <w:tab w:val="num" w:pos="720"/>
        </w:tabs>
        <w:ind w:left="720" w:hanging="360"/>
      </w:pPr>
      <w:rPr>
        <w:rFonts w:ascii="Times New Roman" w:hAnsi="Times New Roman" w:cs="Times New Roman"/>
        <w:b/>
        <w:color w:val="000000"/>
        <w:sz w:val="28"/>
        <w:szCs w:val="28"/>
      </w:rPr>
    </w:lvl>
    <w:lvl w:ilvl="1">
      <w:start w:val="1"/>
      <w:numFmt w:val="decimal"/>
      <w:lvlText w:val="%2."/>
      <w:lvlJc w:val="left"/>
      <w:pPr>
        <w:tabs>
          <w:tab w:val="num" w:pos="1080"/>
        </w:tabs>
        <w:ind w:left="1080" w:hanging="360"/>
      </w:pPr>
      <w:rPr>
        <w:rFonts w:ascii="Times New Roman" w:eastAsia="Times New Roman" w:hAnsi="Times New Roman" w:cs="Calibri"/>
        <w:b/>
        <w:bCs/>
        <w:color w:val="000000"/>
        <w:spacing w:val="-4"/>
        <w:kern w:val="1"/>
        <w:sz w:val="28"/>
        <w:szCs w:val="28"/>
        <w:shd w:val="clear" w:color="auto" w:fill="00FF00"/>
      </w:rPr>
    </w:lvl>
    <w:lvl w:ilvl="2">
      <w:start w:val="1"/>
      <w:numFmt w:val="decimal"/>
      <w:lvlText w:val="%3)"/>
      <w:lvlJc w:val="left"/>
      <w:pPr>
        <w:tabs>
          <w:tab w:val="num" w:pos="1440"/>
        </w:tabs>
        <w:ind w:left="1440"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rPr>
        <w:rFonts w:ascii="Times New Roman" w:eastAsia="Times New Roman" w:hAnsi="Times New Roman" w:cs="Times New Roman"/>
        <w:bCs/>
        <w:spacing w:val="-4"/>
        <w:kern w:val="1"/>
        <w:sz w:val="28"/>
        <w:szCs w:val="28"/>
        <w:shd w:val="clear" w:color="auto" w:fill="00FF00"/>
      </w:rPr>
    </w:lvl>
    <w:lvl w:ilvl="4">
      <w:start w:val="1"/>
      <w:numFmt w:val="decimal"/>
      <w:lvlText w:val="%5."/>
      <w:lvlJc w:val="left"/>
      <w:pPr>
        <w:tabs>
          <w:tab w:val="num" w:pos="2160"/>
        </w:tabs>
        <w:ind w:left="2160" w:hanging="360"/>
      </w:pPr>
      <w:rPr>
        <w:rFonts w:ascii="Times New Roman" w:hAnsi="Times New Roman" w:cs="Times New Roman"/>
        <w:spacing w:val="-10"/>
        <w:sz w:val="28"/>
        <w:szCs w:val="24"/>
        <w:shd w:val="clear" w:color="auto" w:fill="00FF0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3"/>
    <w:multiLevelType w:val="multilevel"/>
    <w:tmpl w:val="00000013"/>
    <w:name w:val="WW8Num2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5"/>
    <w:multiLevelType w:val="multilevel"/>
    <w:tmpl w:val="00000015"/>
    <w:name w:val="WW8Num23"/>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ascii="Times New Roman" w:hAnsi="Times New Roman" w:cs="Times New Roman"/>
        <w:shd w:val="clear" w:color="auto" w:fill="00FF00"/>
      </w:rPr>
    </w:lvl>
    <w:lvl w:ilvl="2">
      <w:start w:val="1"/>
      <w:numFmt w:val="decimal"/>
      <w:lvlText w:val="%3)"/>
      <w:lvlJc w:val="left"/>
      <w:pPr>
        <w:tabs>
          <w:tab w:val="num" w:pos="-1980"/>
        </w:tabs>
        <w:ind w:left="180" w:hanging="180"/>
      </w:pPr>
    </w:lvl>
    <w:lvl w:ilvl="3">
      <w:start w:val="1"/>
      <w:numFmt w:val="decimal"/>
      <w:lvlText w:val="%4)"/>
      <w:lvlJc w:val="left"/>
      <w:pPr>
        <w:tabs>
          <w:tab w:val="num" w:pos="1025"/>
        </w:tabs>
        <w:ind w:left="3905"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00000018"/>
    <w:multiLevelType w:val="singleLevel"/>
    <w:tmpl w:val="00000018"/>
    <w:name w:val="WW8Num26"/>
    <w:lvl w:ilvl="0">
      <w:start w:val="1"/>
      <w:numFmt w:val="decimal"/>
      <w:lvlText w:val="%1)"/>
      <w:lvlJc w:val="left"/>
      <w:pPr>
        <w:tabs>
          <w:tab w:val="num" w:pos="0"/>
        </w:tabs>
        <w:ind w:left="1800" w:hanging="360"/>
      </w:pPr>
      <w:rPr>
        <w:rFonts w:ascii="Times New Roman" w:hAnsi="Times New Roman" w:cs="Times New Roman"/>
        <w:color w:val="000000"/>
        <w:sz w:val="28"/>
        <w:szCs w:val="28"/>
      </w:rPr>
    </w:lvl>
  </w:abstractNum>
  <w:abstractNum w:abstractNumId="19" w15:restartNumberingAfterBreak="0">
    <w:nsid w:val="0000001A"/>
    <w:multiLevelType w:val="multilevel"/>
    <w:tmpl w:val="0000001A"/>
    <w:name w:val="WW8Num2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1980"/>
        </w:tabs>
        <w:ind w:left="180" w:hanging="180"/>
      </w:pPr>
      <w:rPr>
        <w:rFonts w:ascii="Times New Roman" w:hAnsi="Times New Roman" w:cs="Times New Roman"/>
        <w:shd w:val="clear" w:color="auto" w:fill="00FF00"/>
      </w:rPr>
    </w:lvl>
    <w:lvl w:ilvl="3">
      <w:start w:val="1"/>
      <w:numFmt w:val="decimal"/>
      <w:lvlText w:val="%4)"/>
      <w:lvlJc w:val="left"/>
      <w:pPr>
        <w:tabs>
          <w:tab w:val="num" w:pos="458"/>
        </w:tabs>
        <w:ind w:left="333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0000001B"/>
    <w:multiLevelType w:val="multilevel"/>
    <w:tmpl w:val="16F0542C"/>
    <w:name w:val="WW8Num3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hAnsi="Times New Roman" w:cs="Times New Roman"/>
        <w:sz w:val="28"/>
        <w:szCs w:val="28"/>
        <w:shd w:val="clear" w:color="auto" w:fill="00FF00"/>
      </w:rPr>
    </w:lvl>
    <w:lvl w:ilvl="2">
      <w:start w:val="1"/>
      <w:numFmt w:val="decimal"/>
      <w:lvlText w:val="%3)"/>
      <w:lvlJc w:val="left"/>
      <w:pPr>
        <w:tabs>
          <w:tab w:val="num" w:pos="-1980"/>
        </w:tabs>
        <w:ind w:left="180" w:hanging="180"/>
      </w:pPr>
    </w:lvl>
    <w:lvl w:ilvl="3">
      <w:start w:val="1"/>
      <w:numFmt w:val="decimal"/>
      <w:lvlText w:val="%4)"/>
      <w:lvlJc w:val="left"/>
      <w:pPr>
        <w:tabs>
          <w:tab w:val="num" w:pos="-1953"/>
        </w:tabs>
        <w:ind w:left="927"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0000001C"/>
    <w:multiLevelType w:val="multilevel"/>
    <w:tmpl w:val="0000001C"/>
    <w:name w:val="WW8Num3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Times New Roman" w:hAnsi="Times New Roman" w:cs="Times New Roman"/>
        <w:b w:val="0"/>
        <w:color w:val="000000"/>
        <w:sz w:val="28"/>
        <w:szCs w:val="28"/>
      </w:rPr>
    </w:lvl>
    <w:lvl w:ilvl="2">
      <w:start w:val="1"/>
      <w:numFmt w:val="decimal"/>
      <w:lvlText w:val="%3."/>
      <w:lvlJc w:val="left"/>
      <w:pPr>
        <w:tabs>
          <w:tab w:val="num" w:pos="-1980"/>
        </w:tabs>
        <w:ind w:left="180" w:hanging="180"/>
      </w:pPr>
      <w:rPr>
        <w:rFonts w:ascii="Times New Roman" w:hAnsi="Times New Roman" w:cs="Times New Roman" w:hint="default"/>
        <w:b w:val="0"/>
        <w:sz w:val="28"/>
        <w:szCs w:val="28"/>
        <w:shd w:val="clear" w:color="auto" w:fill="00FF00"/>
      </w:rPr>
    </w:lvl>
    <w:lvl w:ilvl="3">
      <w:start w:val="1"/>
      <w:numFmt w:val="decimal"/>
      <w:lvlText w:val="%4)"/>
      <w:lvlJc w:val="left"/>
      <w:pPr>
        <w:tabs>
          <w:tab w:val="num" w:pos="458"/>
        </w:tabs>
        <w:ind w:left="3338" w:hanging="360"/>
      </w:pPr>
      <w:rPr>
        <w:rFonts w:ascii="Times New Roman" w:hAnsi="Times New Roman" w:cs="Times New Roman" w:hint="default"/>
        <w:b w:val="0"/>
        <w:iCs/>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2A81492"/>
    <w:multiLevelType w:val="hybridMultilevel"/>
    <w:tmpl w:val="D6529AA6"/>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03F03703"/>
    <w:multiLevelType w:val="hybridMultilevel"/>
    <w:tmpl w:val="6A7C74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0B8229CC"/>
    <w:multiLevelType w:val="hybridMultilevel"/>
    <w:tmpl w:val="57FCF8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0BA27C37"/>
    <w:multiLevelType w:val="hybridMultilevel"/>
    <w:tmpl w:val="481CBFB0"/>
    <w:lvl w:ilvl="0" w:tplc="B81ECA4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15:restartNumberingAfterBreak="0">
    <w:nsid w:val="0E1B418D"/>
    <w:multiLevelType w:val="hybridMultilevel"/>
    <w:tmpl w:val="EE9A1D5E"/>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188D17C1"/>
    <w:multiLevelType w:val="hybridMultilevel"/>
    <w:tmpl w:val="121057AE"/>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1D2251A0"/>
    <w:multiLevelType w:val="hybridMultilevel"/>
    <w:tmpl w:val="515A4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1F5C317D"/>
    <w:multiLevelType w:val="hybridMultilevel"/>
    <w:tmpl w:val="932A3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23618BA"/>
    <w:multiLevelType w:val="hybridMultilevel"/>
    <w:tmpl w:val="824E551A"/>
    <w:lvl w:ilvl="0" w:tplc="B81E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A4D75FE"/>
    <w:multiLevelType w:val="hybridMultilevel"/>
    <w:tmpl w:val="F7BC6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A647B06"/>
    <w:multiLevelType w:val="multilevel"/>
    <w:tmpl w:val="9BAA4F3A"/>
    <w:lvl w:ilvl="0">
      <w:start w:val="7"/>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855"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670FAD"/>
    <w:multiLevelType w:val="multilevel"/>
    <w:tmpl w:val="1FB49B7E"/>
    <w:lvl w:ilvl="0">
      <w:start w:val="1"/>
      <w:numFmt w:val="decimal"/>
      <w:lvlText w:val="%1."/>
      <w:lvlJc w:val="left"/>
      <w:pPr>
        <w:ind w:left="360" w:hanging="360"/>
      </w:pPr>
    </w:lvl>
    <w:lvl w:ilvl="1">
      <w:start w:val="1"/>
      <w:numFmt w:val="decimal"/>
      <w:lvlText w:val="%1.%2."/>
      <w:lvlJc w:val="left"/>
      <w:pPr>
        <w:ind w:left="6245" w:hanging="432"/>
      </w:pPr>
      <w:rPr>
        <w:strike w:val="0"/>
        <w:dstrike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6010B75"/>
    <w:multiLevelType w:val="hybridMultilevel"/>
    <w:tmpl w:val="7084D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6174E19"/>
    <w:multiLevelType w:val="hybridMultilevel"/>
    <w:tmpl w:val="9148F5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39BA6397"/>
    <w:multiLevelType w:val="hybridMultilevel"/>
    <w:tmpl w:val="A6D4BC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3FD87EFA"/>
    <w:multiLevelType w:val="hybridMultilevel"/>
    <w:tmpl w:val="2C04F402"/>
    <w:lvl w:ilvl="0" w:tplc="B81E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42B01A82"/>
    <w:multiLevelType w:val="hybridMultilevel"/>
    <w:tmpl w:val="55D2B198"/>
    <w:lvl w:ilvl="0" w:tplc="B81ECA46">
      <w:start w:val="1"/>
      <w:numFmt w:val="bullet"/>
      <w:lvlText w:val=""/>
      <w:lvlJc w:val="left"/>
      <w:pPr>
        <w:ind w:left="502" w:hanging="360"/>
      </w:pPr>
      <w:rPr>
        <w:rFonts w:ascii="Symbol" w:hAnsi="Symbol" w:hint="default"/>
      </w:rPr>
    </w:lvl>
    <w:lvl w:ilvl="1" w:tplc="95FA247C">
      <w:numFmt w:val="bullet"/>
      <w:lvlText w:val="•"/>
      <w:lvlJc w:val="left"/>
      <w:pPr>
        <w:ind w:left="1222" w:hanging="360"/>
      </w:pPr>
      <w:rPr>
        <w:rFonts w:ascii="Times New Roman" w:eastAsiaTheme="minorHAnsi" w:hAnsi="Times New Roman" w:cs="Times New Roman"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9" w15:restartNumberingAfterBreak="0">
    <w:nsid w:val="43F848E3"/>
    <w:multiLevelType w:val="hybridMultilevel"/>
    <w:tmpl w:val="0E1A421C"/>
    <w:lvl w:ilvl="0" w:tplc="7AA8FAB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0" w15:restartNumberingAfterBreak="0">
    <w:nsid w:val="46642E43"/>
    <w:multiLevelType w:val="hybridMultilevel"/>
    <w:tmpl w:val="015EC950"/>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49B02EC0"/>
    <w:multiLevelType w:val="hybridMultilevel"/>
    <w:tmpl w:val="8144977C"/>
    <w:lvl w:ilvl="0" w:tplc="B81ECA4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2" w15:restartNumberingAfterBreak="0">
    <w:nsid w:val="49E10F10"/>
    <w:multiLevelType w:val="hybridMultilevel"/>
    <w:tmpl w:val="F968AADA"/>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3" w15:restartNumberingAfterBreak="0">
    <w:nsid w:val="4B203C4B"/>
    <w:multiLevelType w:val="hybridMultilevel"/>
    <w:tmpl w:val="8C6C808E"/>
    <w:lvl w:ilvl="0" w:tplc="B81ECA46">
      <w:start w:val="1"/>
      <w:numFmt w:val="bullet"/>
      <w:lvlText w:val=""/>
      <w:lvlJc w:val="left"/>
      <w:pPr>
        <w:ind w:left="502" w:hanging="360"/>
      </w:pPr>
      <w:rPr>
        <w:rFonts w:ascii="Symbol" w:hAnsi="Symbol" w:hint="default"/>
      </w:rPr>
    </w:lvl>
    <w:lvl w:ilvl="1" w:tplc="B81ECA46">
      <w:start w:val="1"/>
      <w:numFmt w:val="bullet"/>
      <w:lvlText w:val=""/>
      <w:lvlJc w:val="left"/>
      <w:pPr>
        <w:ind w:left="1222" w:hanging="360"/>
      </w:pPr>
      <w:rPr>
        <w:rFonts w:ascii="Symbol" w:hAnsi="Symbol"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15:restartNumberingAfterBreak="0">
    <w:nsid w:val="4F43778F"/>
    <w:multiLevelType w:val="hybridMultilevel"/>
    <w:tmpl w:val="1926108C"/>
    <w:lvl w:ilvl="0" w:tplc="B81ECA4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5" w15:restartNumberingAfterBreak="0">
    <w:nsid w:val="522E73AA"/>
    <w:multiLevelType w:val="multilevel"/>
    <w:tmpl w:val="5F361558"/>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1980"/>
        </w:tabs>
        <w:ind w:left="180" w:hanging="180"/>
      </w:pPr>
      <w:rPr>
        <w:rFonts w:hint="default"/>
        <w:b w:val="0"/>
        <w:sz w:val="28"/>
        <w:szCs w:val="28"/>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526D72D5"/>
    <w:multiLevelType w:val="hybridMultilevel"/>
    <w:tmpl w:val="43A448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55E27725"/>
    <w:multiLevelType w:val="hybridMultilevel"/>
    <w:tmpl w:val="19146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5819787A"/>
    <w:multiLevelType w:val="hybridMultilevel"/>
    <w:tmpl w:val="57ACC7EC"/>
    <w:lvl w:ilvl="0" w:tplc="3814CC2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15:restartNumberingAfterBreak="0">
    <w:nsid w:val="58A56B70"/>
    <w:multiLevelType w:val="hybridMultilevel"/>
    <w:tmpl w:val="0220B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5F823D73"/>
    <w:multiLevelType w:val="hybridMultilevel"/>
    <w:tmpl w:val="4E98A946"/>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621B6A23"/>
    <w:multiLevelType w:val="hybridMultilevel"/>
    <w:tmpl w:val="1342374E"/>
    <w:lvl w:ilvl="0" w:tplc="B81ECA4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2" w15:restartNumberingAfterBreak="0">
    <w:nsid w:val="6BED39A9"/>
    <w:multiLevelType w:val="multilevel"/>
    <w:tmpl w:val="29FCFF96"/>
    <w:lvl w:ilvl="0">
      <w:start w:val="7"/>
      <w:numFmt w:val="decimal"/>
      <w:lvlText w:val="%1."/>
      <w:lvlJc w:val="left"/>
      <w:pPr>
        <w:tabs>
          <w:tab w:val="num" w:pos="900"/>
        </w:tabs>
        <w:ind w:left="900" w:hanging="900"/>
      </w:pPr>
      <w:rPr>
        <w:rFonts w:hint="default"/>
        <w:b/>
      </w:rPr>
    </w:lvl>
    <w:lvl w:ilvl="1">
      <w:start w:val="3"/>
      <w:numFmt w:val="decimal"/>
      <w:lvlText w:val="%1.%2."/>
      <w:lvlJc w:val="left"/>
      <w:pPr>
        <w:tabs>
          <w:tab w:val="num" w:pos="900"/>
        </w:tabs>
        <w:ind w:left="900" w:hanging="900"/>
      </w:pPr>
      <w:rPr>
        <w:rFonts w:hint="default"/>
        <w:b/>
      </w:rPr>
    </w:lvl>
    <w:lvl w:ilvl="2">
      <w:start w:val="1"/>
      <w:numFmt w:val="decimal"/>
      <w:lvlText w:val="%3)"/>
      <w:lvlJc w:val="left"/>
      <w:pPr>
        <w:tabs>
          <w:tab w:val="num" w:pos="900"/>
        </w:tabs>
        <w:ind w:left="900" w:hanging="900"/>
      </w:pPr>
      <w:rPr>
        <w:rFonts w:ascii="Times New Roman" w:eastAsia="Times New Roman" w:hAnsi="Times New Roman" w:cs="Times New Roman"/>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3" w15:restartNumberingAfterBreak="0">
    <w:nsid w:val="6D3A23A2"/>
    <w:multiLevelType w:val="hybridMultilevel"/>
    <w:tmpl w:val="661C95FC"/>
    <w:lvl w:ilvl="0" w:tplc="84DC67B8">
      <w:start w:val="15"/>
      <w:numFmt w:val="decimal"/>
      <w:lvlText w:val="%1."/>
      <w:lvlJc w:val="left"/>
      <w:pPr>
        <w:ind w:left="735"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55" w15:restartNumberingAfterBreak="0">
    <w:nsid w:val="74C31C53"/>
    <w:multiLevelType w:val="hybridMultilevel"/>
    <w:tmpl w:val="C2F49558"/>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6" w15:restartNumberingAfterBreak="0">
    <w:nsid w:val="76032E01"/>
    <w:multiLevelType w:val="hybridMultilevel"/>
    <w:tmpl w:val="C1F0C7B8"/>
    <w:lvl w:ilvl="0" w:tplc="BB74E15A">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B7F077E"/>
    <w:multiLevelType w:val="multilevel"/>
    <w:tmpl w:val="5F361558"/>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1980"/>
        </w:tabs>
        <w:ind w:left="180" w:hanging="180"/>
      </w:pPr>
      <w:rPr>
        <w:rFonts w:hint="default"/>
        <w:b w:val="0"/>
        <w:sz w:val="28"/>
        <w:szCs w:val="28"/>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574318408">
    <w:abstractNumId w:val="0"/>
  </w:num>
  <w:num w:numId="2" w16cid:durableId="662313639">
    <w:abstractNumId w:val="2"/>
  </w:num>
  <w:num w:numId="3" w16cid:durableId="54085929">
    <w:abstractNumId w:val="34"/>
  </w:num>
  <w:num w:numId="4" w16cid:durableId="1182007564">
    <w:abstractNumId w:val="45"/>
  </w:num>
  <w:num w:numId="5" w16cid:durableId="224217638">
    <w:abstractNumId w:val="57"/>
  </w:num>
  <w:num w:numId="6" w16cid:durableId="515657964">
    <w:abstractNumId w:val="41"/>
  </w:num>
  <w:num w:numId="7" w16cid:durableId="913465039">
    <w:abstractNumId w:val="25"/>
  </w:num>
  <w:num w:numId="8" w16cid:durableId="1828009059">
    <w:abstractNumId w:val="44"/>
  </w:num>
  <w:num w:numId="9" w16cid:durableId="1961720580">
    <w:abstractNumId w:val="38"/>
  </w:num>
  <w:num w:numId="10" w16cid:durableId="70853364">
    <w:abstractNumId w:val="43"/>
  </w:num>
  <w:num w:numId="11" w16cid:durableId="73861523">
    <w:abstractNumId w:val="52"/>
  </w:num>
  <w:num w:numId="12" w16cid:durableId="1437946786">
    <w:abstractNumId w:val="39"/>
  </w:num>
  <w:num w:numId="13" w16cid:durableId="1956669859">
    <w:abstractNumId w:val="32"/>
  </w:num>
  <w:num w:numId="14" w16cid:durableId="179589686">
    <w:abstractNumId w:val="48"/>
  </w:num>
  <w:num w:numId="15" w16cid:durableId="70546758">
    <w:abstractNumId w:val="37"/>
  </w:num>
  <w:num w:numId="16" w16cid:durableId="1966154832">
    <w:abstractNumId w:val="31"/>
  </w:num>
  <w:num w:numId="17" w16cid:durableId="1061368201">
    <w:abstractNumId w:val="56"/>
  </w:num>
  <w:num w:numId="18" w16cid:durableId="942227295">
    <w:abstractNumId w:val="47"/>
  </w:num>
  <w:num w:numId="19" w16cid:durableId="38820146">
    <w:abstractNumId w:val="29"/>
  </w:num>
  <w:num w:numId="20" w16cid:durableId="1475028814">
    <w:abstractNumId w:val="30"/>
  </w:num>
  <w:num w:numId="21" w16cid:durableId="2108497062">
    <w:abstractNumId w:val="55"/>
  </w:num>
  <w:num w:numId="22" w16cid:durableId="503740018">
    <w:abstractNumId w:val="26"/>
  </w:num>
  <w:num w:numId="23" w16cid:durableId="1223369025">
    <w:abstractNumId w:val="50"/>
  </w:num>
  <w:num w:numId="24" w16cid:durableId="96365169">
    <w:abstractNumId w:val="27"/>
  </w:num>
  <w:num w:numId="25" w16cid:durableId="850072673">
    <w:abstractNumId w:val="42"/>
  </w:num>
  <w:num w:numId="26" w16cid:durableId="1704162725">
    <w:abstractNumId w:val="46"/>
  </w:num>
  <w:num w:numId="27" w16cid:durableId="328102384">
    <w:abstractNumId w:val="24"/>
  </w:num>
  <w:num w:numId="28" w16cid:durableId="1737628762">
    <w:abstractNumId w:val="35"/>
  </w:num>
  <w:num w:numId="29" w16cid:durableId="252714645">
    <w:abstractNumId w:val="36"/>
  </w:num>
  <w:num w:numId="30" w16cid:durableId="1959331483">
    <w:abstractNumId w:val="23"/>
  </w:num>
  <w:num w:numId="31" w16cid:durableId="536044233">
    <w:abstractNumId w:val="28"/>
  </w:num>
  <w:num w:numId="32" w16cid:durableId="180557250">
    <w:abstractNumId w:val="40"/>
  </w:num>
  <w:num w:numId="33" w16cid:durableId="1354989281">
    <w:abstractNumId w:val="22"/>
  </w:num>
  <w:num w:numId="34" w16cid:durableId="700742851">
    <w:abstractNumId w:val="51"/>
  </w:num>
  <w:num w:numId="35" w16cid:durableId="497498751">
    <w:abstractNumId w:val="49"/>
  </w:num>
  <w:num w:numId="36" w16cid:durableId="1176578109">
    <w:abstractNumId w:val="13"/>
  </w:num>
  <w:num w:numId="37" w16cid:durableId="213584087">
    <w:abstractNumId w:val="53"/>
  </w:num>
  <w:num w:numId="38" w16cid:durableId="1376009375">
    <w:abstractNumId w:val="33"/>
  </w:num>
  <w:num w:numId="39" w16cid:durableId="1613437144">
    <w:abstractNumId w:val="54"/>
  </w:num>
  <w:num w:numId="40" w16cid:durableId="1015577669">
    <w:abstractNumId w:val="0"/>
  </w:num>
  <w:num w:numId="41" w16cid:durableId="1071846935">
    <w:abstractNumId w:val="0"/>
  </w:num>
  <w:num w:numId="42" w16cid:durableId="1032532557">
    <w:abstractNumId w:val="0"/>
  </w:num>
  <w:num w:numId="43" w16cid:durableId="724718301">
    <w:abstractNumId w:val="0"/>
  </w:num>
  <w:num w:numId="44" w16cid:durableId="34591334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4CA7"/>
    <w:rsid w:val="00000522"/>
    <w:rsid w:val="00001C35"/>
    <w:rsid w:val="00002534"/>
    <w:rsid w:val="00004753"/>
    <w:rsid w:val="00005CCA"/>
    <w:rsid w:val="00005CDE"/>
    <w:rsid w:val="000063E0"/>
    <w:rsid w:val="000068F4"/>
    <w:rsid w:val="00010EAE"/>
    <w:rsid w:val="00012E32"/>
    <w:rsid w:val="0001375A"/>
    <w:rsid w:val="00014052"/>
    <w:rsid w:val="00014261"/>
    <w:rsid w:val="00014840"/>
    <w:rsid w:val="00015474"/>
    <w:rsid w:val="0001587E"/>
    <w:rsid w:val="00016AE4"/>
    <w:rsid w:val="0001743A"/>
    <w:rsid w:val="00017566"/>
    <w:rsid w:val="00020119"/>
    <w:rsid w:val="00020730"/>
    <w:rsid w:val="000209C7"/>
    <w:rsid w:val="00020A2B"/>
    <w:rsid w:val="0002198B"/>
    <w:rsid w:val="00021AD5"/>
    <w:rsid w:val="0002352E"/>
    <w:rsid w:val="00025270"/>
    <w:rsid w:val="00026264"/>
    <w:rsid w:val="00027BE8"/>
    <w:rsid w:val="00027E53"/>
    <w:rsid w:val="00027E7F"/>
    <w:rsid w:val="00031B07"/>
    <w:rsid w:val="00033DC8"/>
    <w:rsid w:val="0003411D"/>
    <w:rsid w:val="00035D2D"/>
    <w:rsid w:val="00036089"/>
    <w:rsid w:val="00037CDE"/>
    <w:rsid w:val="00040FC8"/>
    <w:rsid w:val="000417DF"/>
    <w:rsid w:val="00041BA4"/>
    <w:rsid w:val="000421F7"/>
    <w:rsid w:val="000427E1"/>
    <w:rsid w:val="00043DAC"/>
    <w:rsid w:val="00043E02"/>
    <w:rsid w:val="00045E6B"/>
    <w:rsid w:val="00046CA5"/>
    <w:rsid w:val="00050F95"/>
    <w:rsid w:val="00053FE7"/>
    <w:rsid w:val="00054251"/>
    <w:rsid w:val="0005475F"/>
    <w:rsid w:val="00054F57"/>
    <w:rsid w:val="00056506"/>
    <w:rsid w:val="0005659C"/>
    <w:rsid w:val="00060048"/>
    <w:rsid w:val="000612D2"/>
    <w:rsid w:val="00063A44"/>
    <w:rsid w:val="000677A8"/>
    <w:rsid w:val="00067EF0"/>
    <w:rsid w:val="00071AD7"/>
    <w:rsid w:val="000721E5"/>
    <w:rsid w:val="0007316A"/>
    <w:rsid w:val="00073A6A"/>
    <w:rsid w:val="00075ED5"/>
    <w:rsid w:val="00076049"/>
    <w:rsid w:val="00076309"/>
    <w:rsid w:val="00081B28"/>
    <w:rsid w:val="00081ECC"/>
    <w:rsid w:val="00082238"/>
    <w:rsid w:val="00083E25"/>
    <w:rsid w:val="00083EB4"/>
    <w:rsid w:val="0008628C"/>
    <w:rsid w:val="00086E98"/>
    <w:rsid w:val="00087100"/>
    <w:rsid w:val="00087535"/>
    <w:rsid w:val="00087E78"/>
    <w:rsid w:val="00090BF8"/>
    <w:rsid w:val="00093193"/>
    <w:rsid w:val="00093B78"/>
    <w:rsid w:val="00094C75"/>
    <w:rsid w:val="00095155"/>
    <w:rsid w:val="000954E0"/>
    <w:rsid w:val="00095C86"/>
    <w:rsid w:val="00095F96"/>
    <w:rsid w:val="000961E2"/>
    <w:rsid w:val="000A0569"/>
    <w:rsid w:val="000A3598"/>
    <w:rsid w:val="000A360B"/>
    <w:rsid w:val="000A37E3"/>
    <w:rsid w:val="000A38F0"/>
    <w:rsid w:val="000A40D1"/>
    <w:rsid w:val="000A419A"/>
    <w:rsid w:val="000A6FB7"/>
    <w:rsid w:val="000A717C"/>
    <w:rsid w:val="000A7659"/>
    <w:rsid w:val="000B0FC4"/>
    <w:rsid w:val="000B27F2"/>
    <w:rsid w:val="000B32F6"/>
    <w:rsid w:val="000C066A"/>
    <w:rsid w:val="000C149F"/>
    <w:rsid w:val="000C27F6"/>
    <w:rsid w:val="000C4789"/>
    <w:rsid w:val="000C7719"/>
    <w:rsid w:val="000D0B8F"/>
    <w:rsid w:val="000D0D03"/>
    <w:rsid w:val="000D30E3"/>
    <w:rsid w:val="000D33C2"/>
    <w:rsid w:val="000D3668"/>
    <w:rsid w:val="000D3771"/>
    <w:rsid w:val="000D6410"/>
    <w:rsid w:val="000D6DF1"/>
    <w:rsid w:val="000D7150"/>
    <w:rsid w:val="000D74DB"/>
    <w:rsid w:val="000E1FE4"/>
    <w:rsid w:val="000E2881"/>
    <w:rsid w:val="000E3177"/>
    <w:rsid w:val="000E3194"/>
    <w:rsid w:val="000E34F6"/>
    <w:rsid w:val="000E3811"/>
    <w:rsid w:val="000E43B7"/>
    <w:rsid w:val="000E4580"/>
    <w:rsid w:val="000E64DE"/>
    <w:rsid w:val="000F21EA"/>
    <w:rsid w:val="000F2641"/>
    <w:rsid w:val="000F2C82"/>
    <w:rsid w:val="000F3648"/>
    <w:rsid w:val="000F4E58"/>
    <w:rsid w:val="000F61BE"/>
    <w:rsid w:val="000F61F4"/>
    <w:rsid w:val="000F6FC9"/>
    <w:rsid w:val="000F7863"/>
    <w:rsid w:val="00103BCD"/>
    <w:rsid w:val="00103E80"/>
    <w:rsid w:val="00104ED2"/>
    <w:rsid w:val="00105450"/>
    <w:rsid w:val="00105AE7"/>
    <w:rsid w:val="001074FE"/>
    <w:rsid w:val="00107764"/>
    <w:rsid w:val="001121E1"/>
    <w:rsid w:val="00112D92"/>
    <w:rsid w:val="001136DF"/>
    <w:rsid w:val="00114C64"/>
    <w:rsid w:val="00116BD0"/>
    <w:rsid w:val="0012183D"/>
    <w:rsid w:val="0012223D"/>
    <w:rsid w:val="00122758"/>
    <w:rsid w:val="00124CA7"/>
    <w:rsid w:val="0012701D"/>
    <w:rsid w:val="001339DA"/>
    <w:rsid w:val="00133A8A"/>
    <w:rsid w:val="00134035"/>
    <w:rsid w:val="00134F71"/>
    <w:rsid w:val="001351D4"/>
    <w:rsid w:val="0013568F"/>
    <w:rsid w:val="00135B16"/>
    <w:rsid w:val="001368D2"/>
    <w:rsid w:val="00140467"/>
    <w:rsid w:val="00140E25"/>
    <w:rsid w:val="00142C12"/>
    <w:rsid w:val="001438B7"/>
    <w:rsid w:val="0014791D"/>
    <w:rsid w:val="00147F5A"/>
    <w:rsid w:val="001519F5"/>
    <w:rsid w:val="00152CE6"/>
    <w:rsid w:val="00153C7B"/>
    <w:rsid w:val="00154090"/>
    <w:rsid w:val="001540F7"/>
    <w:rsid w:val="00154ADC"/>
    <w:rsid w:val="001550E5"/>
    <w:rsid w:val="00155305"/>
    <w:rsid w:val="001561FA"/>
    <w:rsid w:val="00156477"/>
    <w:rsid w:val="001613AB"/>
    <w:rsid w:val="00161BC2"/>
    <w:rsid w:val="001629F9"/>
    <w:rsid w:val="00163484"/>
    <w:rsid w:val="0016468E"/>
    <w:rsid w:val="0016479F"/>
    <w:rsid w:val="00164EB3"/>
    <w:rsid w:val="00165084"/>
    <w:rsid w:val="00165C2A"/>
    <w:rsid w:val="00170531"/>
    <w:rsid w:val="00171295"/>
    <w:rsid w:val="00172018"/>
    <w:rsid w:val="001726A3"/>
    <w:rsid w:val="00175BF5"/>
    <w:rsid w:val="00175FD4"/>
    <w:rsid w:val="00176207"/>
    <w:rsid w:val="00176F6E"/>
    <w:rsid w:val="001776E0"/>
    <w:rsid w:val="00177E57"/>
    <w:rsid w:val="001805CA"/>
    <w:rsid w:val="001806D8"/>
    <w:rsid w:val="00182195"/>
    <w:rsid w:val="00183567"/>
    <w:rsid w:val="00187277"/>
    <w:rsid w:val="001879C4"/>
    <w:rsid w:val="00191722"/>
    <w:rsid w:val="001922D0"/>
    <w:rsid w:val="00192799"/>
    <w:rsid w:val="00193530"/>
    <w:rsid w:val="00193F4B"/>
    <w:rsid w:val="00195143"/>
    <w:rsid w:val="00195277"/>
    <w:rsid w:val="00195F43"/>
    <w:rsid w:val="00196514"/>
    <w:rsid w:val="0019689B"/>
    <w:rsid w:val="00196AE0"/>
    <w:rsid w:val="00196E51"/>
    <w:rsid w:val="001A011D"/>
    <w:rsid w:val="001A373A"/>
    <w:rsid w:val="001A383C"/>
    <w:rsid w:val="001A3BEF"/>
    <w:rsid w:val="001A51C8"/>
    <w:rsid w:val="001A5B72"/>
    <w:rsid w:val="001A6014"/>
    <w:rsid w:val="001A74FA"/>
    <w:rsid w:val="001A7CEE"/>
    <w:rsid w:val="001B0CE3"/>
    <w:rsid w:val="001B1A36"/>
    <w:rsid w:val="001B1AF6"/>
    <w:rsid w:val="001B2157"/>
    <w:rsid w:val="001B364D"/>
    <w:rsid w:val="001B5502"/>
    <w:rsid w:val="001B6010"/>
    <w:rsid w:val="001B6787"/>
    <w:rsid w:val="001C1F6F"/>
    <w:rsid w:val="001C205A"/>
    <w:rsid w:val="001C29B9"/>
    <w:rsid w:val="001C2AE9"/>
    <w:rsid w:val="001C2D92"/>
    <w:rsid w:val="001C3B56"/>
    <w:rsid w:val="001C4D8A"/>
    <w:rsid w:val="001C50C1"/>
    <w:rsid w:val="001C5B30"/>
    <w:rsid w:val="001C5DF8"/>
    <w:rsid w:val="001C73E3"/>
    <w:rsid w:val="001C7982"/>
    <w:rsid w:val="001C7E81"/>
    <w:rsid w:val="001D0AB1"/>
    <w:rsid w:val="001D1274"/>
    <w:rsid w:val="001D30F4"/>
    <w:rsid w:val="001D5099"/>
    <w:rsid w:val="001D59BD"/>
    <w:rsid w:val="001D6226"/>
    <w:rsid w:val="001E1942"/>
    <w:rsid w:val="001E1D3F"/>
    <w:rsid w:val="001E1FA0"/>
    <w:rsid w:val="001E26CB"/>
    <w:rsid w:val="001E2EF9"/>
    <w:rsid w:val="001E41E5"/>
    <w:rsid w:val="001E4815"/>
    <w:rsid w:val="001E5137"/>
    <w:rsid w:val="001E606B"/>
    <w:rsid w:val="001E6E1A"/>
    <w:rsid w:val="001F6064"/>
    <w:rsid w:val="001F63FC"/>
    <w:rsid w:val="001F653D"/>
    <w:rsid w:val="001F74A6"/>
    <w:rsid w:val="00201D19"/>
    <w:rsid w:val="00203752"/>
    <w:rsid w:val="00204FB5"/>
    <w:rsid w:val="0020551E"/>
    <w:rsid w:val="00206003"/>
    <w:rsid w:val="002072EA"/>
    <w:rsid w:val="00210111"/>
    <w:rsid w:val="00210630"/>
    <w:rsid w:val="00211073"/>
    <w:rsid w:val="00211324"/>
    <w:rsid w:val="00211595"/>
    <w:rsid w:val="00214874"/>
    <w:rsid w:val="00215978"/>
    <w:rsid w:val="00215B79"/>
    <w:rsid w:val="0021610F"/>
    <w:rsid w:val="002178AB"/>
    <w:rsid w:val="00220321"/>
    <w:rsid w:val="00223F34"/>
    <w:rsid w:val="00224382"/>
    <w:rsid w:val="00224831"/>
    <w:rsid w:val="00224F96"/>
    <w:rsid w:val="002255DC"/>
    <w:rsid w:val="00226AA8"/>
    <w:rsid w:val="00226DB6"/>
    <w:rsid w:val="002274EB"/>
    <w:rsid w:val="00227AB1"/>
    <w:rsid w:val="00227EED"/>
    <w:rsid w:val="0023027B"/>
    <w:rsid w:val="00230E87"/>
    <w:rsid w:val="00231EB5"/>
    <w:rsid w:val="00231F76"/>
    <w:rsid w:val="00234C33"/>
    <w:rsid w:val="00235536"/>
    <w:rsid w:val="002366D6"/>
    <w:rsid w:val="00236C6F"/>
    <w:rsid w:val="00237C65"/>
    <w:rsid w:val="00237DF6"/>
    <w:rsid w:val="00237EDE"/>
    <w:rsid w:val="002421DB"/>
    <w:rsid w:val="00244233"/>
    <w:rsid w:val="00244B6D"/>
    <w:rsid w:val="00244C15"/>
    <w:rsid w:val="002472B6"/>
    <w:rsid w:val="002508A7"/>
    <w:rsid w:val="00252822"/>
    <w:rsid w:val="002550D7"/>
    <w:rsid w:val="002573F8"/>
    <w:rsid w:val="00257927"/>
    <w:rsid w:val="0026195F"/>
    <w:rsid w:val="00262B66"/>
    <w:rsid w:val="002637EB"/>
    <w:rsid w:val="002655AF"/>
    <w:rsid w:val="00265764"/>
    <w:rsid w:val="002657F2"/>
    <w:rsid w:val="00266C47"/>
    <w:rsid w:val="00267DBB"/>
    <w:rsid w:val="002709B7"/>
    <w:rsid w:val="00270C57"/>
    <w:rsid w:val="002719FE"/>
    <w:rsid w:val="00273719"/>
    <w:rsid w:val="00273E23"/>
    <w:rsid w:val="00275EEB"/>
    <w:rsid w:val="0027620F"/>
    <w:rsid w:val="00276474"/>
    <w:rsid w:val="00277424"/>
    <w:rsid w:val="002802BB"/>
    <w:rsid w:val="00280C85"/>
    <w:rsid w:val="002816D4"/>
    <w:rsid w:val="00281930"/>
    <w:rsid w:val="002837F0"/>
    <w:rsid w:val="0028412F"/>
    <w:rsid w:val="00284D25"/>
    <w:rsid w:val="00285BA5"/>
    <w:rsid w:val="00286EBA"/>
    <w:rsid w:val="00290CE3"/>
    <w:rsid w:val="002913D0"/>
    <w:rsid w:val="002926CB"/>
    <w:rsid w:val="002937A6"/>
    <w:rsid w:val="0029447F"/>
    <w:rsid w:val="00294E3C"/>
    <w:rsid w:val="002964DA"/>
    <w:rsid w:val="00296C2F"/>
    <w:rsid w:val="0029756F"/>
    <w:rsid w:val="002A0D98"/>
    <w:rsid w:val="002A1167"/>
    <w:rsid w:val="002A1410"/>
    <w:rsid w:val="002A179B"/>
    <w:rsid w:val="002A18B3"/>
    <w:rsid w:val="002A2C74"/>
    <w:rsid w:val="002A2ECF"/>
    <w:rsid w:val="002A553A"/>
    <w:rsid w:val="002A60BB"/>
    <w:rsid w:val="002A6E4C"/>
    <w:rsid w:val="002A7955"/>
    <w:rsid w:val="002A7AD3"/>
    <w:rsid w:val="002A7F9A"/>
    <w:rsid w:val="002B020A"/>
    <w:rsid w:val="002B0717"/>
    <w:rsid w:val="002B0BEC"/>
    <w:rsid w:val="002B1144"/>
    <w:rsid w:val="002B19F6"/>
    <w:rsid w:val="002B1E38"/>
    <w:rsid w:val="002B24B1"/>
    <w:rsid w:val="002B24FF"/>
    <w:rsid w:val="002B25FC"/>
    <w:rsid w:val="002B312C"/>
    <w:rsid w:val="002B3706"/>
    <w:rsid w:val="002B4E48"/>
    <w:rsid w:val="002B50A8"/>
    <w:rsid w:val="002B73E6"/>
    <w:rsid w:val="002B75D1"/>
    <w:rsid w:val="002B7F73"/>
    <w:rsid w:val="002C06BF"/>
    <w:rsid w:val="002C1D7B"/>
    <w:rsid w:val="002C2D8E"/>
    <w:rsid w:val="002C43F6"/>
    <w:rsid w:val="002C4F26"/>
    <w:rsid w:val="002C779B"/>
    <w:rsid w:val="002D08F3"/>
    <w:rsid w:val="002D0960"/>
    <w:rsid w:val="002D16B4"/>
    <w:rsid w:val="002D171F"/>
    <w:rsid w:val="002D1C68"/>
    <w:rsid w:val="002D2EC0"/>
    <w:rsid w:val="002D371A"/>
    <w:rsid w:val="002D497D"/>
    <w:rsid w:val="002E01D4"/>
    <w:rsid w:val="002E06D8"/>
    <w:rsid w:val="002E16B1"/>
    <w:rsid w:val="002E43F1"/>
    <w:rsid w:val="002E4B83"/>
    <w:rsid w:val="002E6458"/>
    <w:rsid w:val="002E7679"/>
    <w:rsid w:val="002F1422"/>
    <w:rsid w:val="002F16A3"/>
    <w:rsid w:val="002F1CDA"/>
    <w:rsid w:val="002F5B6C"/>
    <w:rsid w:val="002F7CFA"/>
    <w:rsid w:val="0030031B"/>
    <w:rsid w:val="00300DBD"/>
    <w:rsid w:val="00300F20"/>
    <w:rsid w:val="00301BEF"/>
    <w:rsid w:val="00301EA9"/>
    <w:rsid w:val="00302DB6"/>
    <w:rsid w:val="00305763"/>
    <w:rsid w:val="00305BB4"/>
    <w:rsid w:val="00307058"/>
    <w:rsid w:val="00307701"/>
    <w:rsid w:val="0031041F"/>
    <w:rsid w:val="0031116F"/>
    <w:rsid w:val="003142A3"/>
    <w:rsid w:val="003149F8"/>
    <w:rsid w:val="00314D07"/>
    <w:rsid w:val="0031541B"/>
    <w:rsid w:val="00316209"/>
    <w:rsid w:val="00322185"/>
    <w:rsid w:val="003224DB"/>
    <w:rsid w:val="00325876"/>
    <w:rsid w:val="00327D62"/>
    <w:rsid w:val="0033014E"/>
    <w:rsid w:val="00333F29"/>
    <w:rsid w:val="00333FFF"/>
    <w:rsid w:val="003340F5"/>
    <w:rsid w:val="003346AB"/>
    <w:rsid w:val="00335220"/>
    <w:rsid w:val="00335551"/>
    <w:rsid w:val="00336906"/>
    <w:rsid w:val="0033757C"/>
    <w:rsid w:val="00337BB7"/>
    <w:rsid w:val="00340CEF"/>
    <w:rsid w:val="0034116E"/>
    <w:rsid w:val="00342E7D"/>
    <w:rsid w:val="00343C95"/>
    <w:rsid w:val="00345318"/>
    <w:rsid w:val="00345F33"/>
    <w:rsid w:val="00347356"/>
    <w:rsid w:val="003473AF"/>
    <w:rsid w:val="003516AB"/>
    <w:rsid w:val="00351F99"/>
    <w:rsid w:val="003523A1"/>
    <w:rsid w:val="003527E2"/>
    <w:rsid w:val="00353001"/>
    <w:rsid w:val="003541D7"/>
    <w:rsid w:val="0035580B"/>
    <w:rsid w:val="00355A27"/>
    <w:rsid w:val="003571D2"/>
    <w:rsid w:val="00357D80"/>
    <w:rsid w:val="00362A6E"/>
    <w:rsid w:val="0036451E"/>
    <w:rsid w:val="003645E7"/>
    <w:rsid w:val="00365E0A"/>
    <w:rsid w:val="003675EE"/>
    <w:rsid w:val="0037031C"/>
    <w:rsid w:val="003720F5"/>
    <w:rsid w:val="00372B78"/>
    <w:rsid w:val="003763A4"/>
    <w:rsid w:val="00377146"/>
    <w:rsid w:val="003802DC"/>
    <w:rsid w:val="00380D8C"/>
    <w:rsid w:val="003844FF"/>
    <w:rsid w:val="00384D3B"/>
    <w:rsid w:val="0038523B"/>
    <w:rsid w:val="0038600C"/>
    <w:rsid w:val="003864DE"/>
    <w:rsid w:val="00386656"/>
    <w:rsid w:val="00387413"/>
    <w:rsid w:val="0038746D"/>
    <w:rsid w:val="0039191E"/>
    <w:rsid w:val="003929E9"/>
    <w:rsid w:val="00393F91"/>
    <w:rsid w:val="0039546A"/>
    <w:rsid w:val="00396441"/>
    <w:rsid w:val="003969E7"/>
    <w:rsid w:val="0039732E"/>
    <w:rsid w:val="00397426"/>
    <w:rsid w:val="003A097D"/>
    <w:rsid w:val="003A0A65"/>
    <w:rsid w:val="003A0ABA"/>
    <w:rsid w:val="003A107D"/>
    <w:rsid w:val="003A11DF"/>
    <w:rsid w:val="003A18E3"/>
    <w:rsid w:val="003A28BD"/>
    <w:rsid w:val="003A359B"/>
    <w:rsid w:val="003A3B4B"/>
    <w:rsid w:val="003A4D2E"/>
    <w:rsid w:val="003A65A4"/>
    <w:rsid w:val="003B1679"/>
    <w:rsid w:val="003B19A6"/>
    <w:rsid w:val="003B219E"/>
    <w:rsid w:val="003B293A"/>
    <w:rsid w:val="003B4345"/>
    <w:rsid w:val="003B495E"/>
    <w:rsid w:val="003B5293"/>
    <w:rsid w:val="003B6203"/>
    <w:rsid w:val="003B70E6"/>
    <w:rsid w:val="003B7D70"/>
    <w:rsid w:val="003C1101"/>
    <w:rsid w:val="003C231E"/>
    <w:rsid w:val="003C44D9"/>
    <w:rsid w:val="003C4B34"/>
    <w:rsid w:val="003C5BE5"/>
    <w:rsid w:val="003C5EF6"/>
    <w:rsid w:val="003C69D8"/>
    <w:rsid w:val="003C7D32"/>
    <w:rsid w:val="003D1C97"/>
    <w:rsid w:val="003D29FD"/>
    <w:rsid w:val="003D2BCE"/>
    <w:rsid w:val="003D2DDD"/>
    <w:rsid w:val="003D2F92"/>
    <w:rsid w:val="003D4971"/>
    <w:rsid w:val="003D4A0A"/>
    <w:rsid w:val="003D4E45"/>
    <w:rsid w:val="003D5C94"/>
    <w:rsid w:val="003E08C3"/>
    <w:rsid w:val="003E096C"/>
    <w:rsid w:val="003E1A83"/>
    <w:rsid w:val="003E21FF"/>
    <w:rsid w:val="003E36DA"/>
    <w:rsid w:val="003E4202"/>
    <w:rsid w:val="003E4E60"/>
    <w:rsid w:val="003E55DB"/>
    <w:rsid w:val="003E6437"/>
    <w:rsid w:val="003E6824"/>
    <w:rsid w:val="003E6FEE"/>
    <w:rsid w:val="003E74C5"/>
    <w:rsid w:val="003F1794"/>
    <w:rsid w:val="003F5FC7"/>
    <w:rsid w:val="003F6137"/>
    <w:rsid w:val="003F622E"/>
    <w:rsid w:val="003F709A"/>
    <w:rsid w:val="00400A76"/>
    <w:rsid w:val="00400F43"/>
    <w:rsid w:val="00401C54"/>
    <w:rsid w:val="0040218A"/>
    <w:rsid w:val="004021D2"/>
    <w:rsid w:val="004032C2"/>
    <w:rsid w:val="00406247"/>
    <w:rsid w:val="004071E1"/>
    <w:rsid w:val="00410026"/>
    <w:rsid w:val="004115AF"/>
    <w:rsid w:val="004121E7"/>
    <w:rsid w:val="00414EFC"/>
    <w:rsid w:val="004157F4"/>
    <w:rsid w:val="0042308E"/>
    <w:rsid w:val="004233AC"/>
    <w:rsid w:val="0042584F"/>
    <w:rsid w:val="00427BFA"/>
    <w:rsid w:val="004301F8"/>
    <w:rsid w:val="004326FC"/>
    <w:rsid w:val="00437183"/>
    <w:rsid w:val="00437434"/>
    <w:rsid w:val="004376B5"/>
    <w:rsid w:val="00437D8F"/>
    <w:rsid w:val="0044191B"/>
    <w:rsid w:val="00444F04"/>
    <w:rsid w:val="00444FE9"/>
    <w:rsid w:val="00445E14"/>
    <w:rsid w:val="004478CD"/>
    <w:rsid w:val="00453BE9"/>
    <w:rsid w:val="004568B3"/>
    <w:rsid w:val="00457C52"/>
    <w:rsid w:val="00461418"/>
    <w:rsid w:val="00462521"/>
    <w:rsid w:val="00462DBE"/>
    <w:rsid w:val="00464574"/>
    <w:rsid w:val="00467DFB"/>
    <w:rsid w:val="00472E3F"/>
    <w:rsid w:val="004732E0"/>
    <w:rsid w:val="00473BCE"/>
    <w:rsid w:val="00474DA2"/>
    <w:rsid w:val="004756FE"/>
    <w:rsid w:val="004767E0"/>
    <w:rsid w:val="00481055"/>
    <w:rsid w:val="004816B2"/>
    <w:rsid w:val="00486532"/>
    <w:rsid w:val="004869F9"/>
    <w:rsid w:val="00487748"/>
    <w:rsid w:val="00487F16"/>
    <w:rsid w:val="00490730"/>
    <w:rsid w:val="004913A8"/>
    <w:rsid w:val="00493B5E"/>
    <w:rsid w:val="004969B5"/>
    <w:rsid w:val="00497C8F"/>
    <w:rsid w:val="004A0AD5"/>
    <w:rsid w:val="004A1318"/>
    <w:rsid w:val="004A1A8E"/>
    <w:rsid w:val="004A3357"/>
    <w:rsid w:val="004A38CC"/>
    <w:rsid w:val="004A48AC"/>
    <w:rsid w:val="004A4954"/>
    <w:rsid w:val="004A5CF5"/>
    <w:rsid w:val="004A5D51"/>
    <w:rsid w:val="004A6B13"/>
    <w:rsid w:val="004B1087"/>
    <w:rsid w:val="004B1FCC"/>
    <w:rsid w:val="004B219C"/>
    <w:rsid w:val="004B2B82"/>
    <w:rsid w:val="004B4071"/>
    <w:rsid w:val="004B6351"/>
    <w:rsid w:val="004B63C9"/>
    <w:rsid w:val="004B6D1E"/>
    <w:rsid w:val="004B6DF3"/>
    <w:rsid w:val="004B717C"/>
    <w:rsid w:val="004B7587"/>
    <w:rsid w:val="004B781B"/>
    <w:rsid w:val="004B7822"/>
    <w:rsid w:val="004C09CC"/>
    <w:rsid w:val="004C0C1D"/>
    <w:rsid w:val="004C141C"/>
    <w:rsid w:val="004C160A"/>
    <w:rsid w:val="004C28A9"/>
    <w:rsid w:val="004C440E"/>
    <w:rsid w:val="004C6145"/>
    <w:rsid w:val="004C650B"/>
    <w:rsid w:val="004C6837"/>
    <w:rsid w:val="004C711E"/>
    <w:rsid w:val="004C718E"/>
    <w:rsid w:val="004D0094"/>
    <w:rsid w:val="004D0358"/>
    <w:rsid w:val="004D0809"/>
    <w:rsid w:val="004D0923"/>
    <w:rsid w:val="004D1B0D"/>
    <w:rsid w:val="004D1B9F"/>
    <w:rsid w:val="004D2338"/>
    <w:rsid w:val="004D35C1"/>
    <w:rsid w:val="004D3AA7"/>
    <w:rsid w:val="004D4975"/>
    <w:rsid w:val="004D5245"/>
    <w:rsid w:val="004D7367"/>
    <w:rsid w:val="004D7B4D"/>
    <w:rsid w:val="004E0D6C"/>
    <w:rsid w:val="004E1269"/>
    <w:rsid w:val="004E2622"/>
    <w:rsid w:val="004E2B3C"/>
    <w:rsid w:val="004E37BB"/>
    <w:rsid w:val="004E3FAB"/>
    <w:rsid w:val="004E499E"/>
    <w:rsid w:val="004E5183"/>
    <w:rsid w:val="004E6063"/>
    <w:rsid w:val="004F19BE"/>
    <w:rsid w:val="004F32A7"/>
    <w:rsid w:val="004F3566"/>
    <w:rsid w:val="00500A62"/>
    <w:rsid w:val="00501230"/>
    <w:rsid w:val="00502EBB"/>
    <w:rsid w:val="005036AC"/>
    <w:rsid w:val="005049CE"/>
    <w:rsid w:val="00506E1F"/>
    <w:rsid w:val="00507072"/>
    <w:rsid w:val="0051025F"/>
    <w:rsid w:val="0051051B"/>
    <w:rsid w:val="00510775"/>
    <w:rsid w:val="00511BB9"/>
    <w:rsid w:val="00512013"/>
    <w:rsid w:val="0051393C"/>
    <w:rsid w:val="00514368"/>
    <w:rsid w:val="0051631E"/>
    <w:rsid w:val="00520C80"/>
    <w:rsid w:val="0052126C"/>
    <w:rsid w:val="0052134F"/>
    <w:rsid w:val="0052210C"/>
    <w:rsid w:val="00522EDF"/>
    <w:rsid w:val="005247D6"/>
    <w:rsid w:val="00524AD3"/>
    <w:rsid w:val="00524CD6"/>
    <w:rsid w:val="0052537D"/>
    <w:rsid w:val="0052661D"/>
    <w:rsid w:val="005266C0"/>
    <w:rsid w:val="00526BEF"/>
    <w:rsid w:val="00527D5B"/>
    <w:rsid w:val="00530185"/>
    <w:rsid w:val="00531A1A"/>
    <w:rsid w:val="0053332C"/>
    <w:rsid w:val="00533AFE"/>
    <w:rsid w:val="00533D6B"/>
    <w:rsid w:val="00533EBE"/>
    <w:rsid w:val="00534E84"/>
    <w:rsid w:val="00535DC3"/>
    <w:rsid w:val="005361BB"/>
    <w:rsid w:val="0053675F"/>
    <w:rsid w:val="00537497"/>
    <w:rsid w:val="0054213B"/>
    <w:rsid w:val="00544AD9"/>
    <w:rsid w:val="00545774"/>
    <w:rsid w:val="005469B7"/>
    <w:rsid w:val="00550427"/>
    <w:rsid w:val="00551292"/>
    <w:rsid w:val="005525AE"/>
    <w:rsid w:val="005542F6"/>
    <w:rsid w:val="005544DF"/>
    <w:rsid w:val="00554521"/>
    <w:rsid w:val="00554552"/>
    <w:rsid w:val="0055491D"/>
    <w:rsid w:val="005576CB"/>
    <w:rsid w:val="0055794E"/>
    <w:rsid w:val="005629B6"/>
    <w:rsid w:val="00563301"/>
    <w:rsid w:val="00563B53"/>
    <w:rsid w:val="005647F2"/>
    <w:rsid w:val="00570AF2"/>
    <w:rsid w:val="00571C87"/>
    <w:rsid w:val="00573B2D"/>
    <w:rsid w:val="005768A7"/>
    <w:rsid w:val="00577847"/>
    <w:rsid w:val="00577C08"/>
    <w:rsid w:val="00577F6F"/>
    <w:rsid w:val="0058082A"/>
    <w:rsid w:val="00583688"/>
    <w:rsid w:val="00583935"/>
    <w:rsid w:val="00584DCA"/>
    <w:rsid w:val="00585DD0"/>
    <w:rsid w:val="005862BB"/>
    <w:rsid w:val="00587A64"/>
    <w:rsid w:val="00587D1D"/>
    <w:rsid w:val="00590851"/>
    <w:rsid w:val="005909AD"/>
    <w:rsid w:val="00591180"/>
    <w:rsid w:val="00591A09"/>
    <w:rsid w:val="0059336F"/>
    <w:rsid w:val="005946DF"/>
    <w:rsid w:val="00596B1D"/>
    <w:rsid w:val="00597458"/>
    <w:rsid w:val="005A014A"/>
    <w:rsid w:val="005A1087"/>
    <w:rsid w:val="005A1CEF"/>
    <w:rsid w:val="005A23BD"/>
    <w:rsid w:val="005A2E1C"/>
    <w:rsid w:val="005A4F9B"/>
    <w:rsid w:val="005A5C68"/>
    <w:rsid w:val="005A72E2"/>
    <w:rsid w:val="005B0A01"/>
    <w:rsid w:val="005B0CD2"/>
    <w:rsid w:val="005B154D"/>
    <w:rsid w:val="005B391F"/>
    <w:rsid w:val="005B4D6B"/>
    <w:rsid w:val="005B50FC"/>
    <w:rsid w:val="005B54C5"/>
    <w:rsid w:val="005B5E42"/>
    <w:rsid w:val="005B61A5"/>
    <w:rsid w:val="005B6AAA"/>
    <w:rsid w:val="005B70C1"/>
    <w:rsid w:val="005B7836"/>
    <w:rsid w:val="005C0B17"/>
    <w:rsid w:val="005C102B"/>
    <w:rsid w:val="005C1323"/>
    <w:rsid w:val="005C22D6"/>
    <w:rsid w:val="005C50E1"/>
    <w:rsid w:val="005C53D1"/>
    <w:rsid w:val="005C5CC8"/>
    <w:rsid w:val="005C5DF0"/>
    <w:rsid w:val="005C654D"/>
    <w:rsid w:val="005C6A3F"/>
    <w:rsid w:val="005C6B3A"/>
    <w:rsid w:val="005C6DBE"/>
    <w:rsid w:val="005C6EF8"/>
    <w:rsid w:val="005C791D"/>
    <w:rsid w:val="005C7BC0"/>
    <w:rsid w:val="005C7FF0"/>
    <w:rsid w:val="005D1294"/>
    <w:rsid w:val="005D2A6C"/>
    <w:rsid w:val="005D3BB9"/>
    <w:rsid w:val="005D3CA1"/>
    <w:rsid w:val="005D3DF3"/>
    <w:rsid w:val="005D6A7D"/>
    <w:rsid w:val="005D6A9B"/>
    <w:rsid w:val="005D7C0C"/>
    <w:rsid w:val="005E1CB3"/>
    <w:rsid w:val="005E3DF7"/>
    <w:rsid w:val="005E45F9"/>
    <w:rsid w:val="005E4C84"/>
    <w:rsid w:val="005E5FAD"/>
    <w:rsid w:val="005E6215"/>
    <w:rsid w:val="005E666F"/>
    <w:rsid w:val="005E6731"/>
    <w:rsid w:val="005E69E5"/>
    <w:rsid w:val="005E7364"/>
    <w:rsid w:val="005E7C0A"/>
    <w:rsid w:val="005F1DBD"/>
    <w:rsid w:val="005F1FF3"/>
    <w:rsid w:val="005F2803"/>
    <w:rsid w:val="005F36AC"/>
    <w:rsid w:val="005F37DA"/>
    <w:rsid w:val="005F3C86"/>
    <w:rsid w:val="005F5803"/>
    <w:rsid w:val="005F76E2"/>
    <w:rsid w:val="00600B8E"/>
    <w:rsid w:val="00601C9F"/>
    <w:rsid w:val="0060237F"/>
    <w:rsid w:val="006029AC"/>
    <w:rsid w:val="00603512"/>
    <w:rsid w:val="006037B0"/>
    <w:rsid w:val="00604C28"/>
    <w:rsid w:val="006052B7"/>
    <w:rsid w:val="0060577A"/>
    <w:rsid w:val="006057F1"/>
    <w:rsid w:val="00607612"/>
    <w:rsid w:val="0061286D"/>
    <w:rsid w:val="00617B00"/>
    <w:rsid w:val="006228DE"/>
    <w:rsid w:val="0062372D"/>
    <w:rsid w:val="00623CAC"/>
    <w:rsid w:val="006240EC"/>
    <w:rsid w:val="00626653"/>
    <w:rsid w:val="006269C0"/>
    <w:rsid w:val="00627489"/>
    <w:rsid w:val="0062766A"/>
    <w:rsid w:val="00630E90"/>
    <w:rsid w:val="00631758"/>
    <w:rsid w:val="00633022"/>
    <w:rsid w:val="00633126"/>
    <w:rsid w:val="00633749"/>
    <w:rsid w:val="00633DB7"/>
    <w:rsid w:val="0063442F"/>
    <w:rsid w:val="00635604"/>
    <w:rsid w:val="00635C74"/>
    <w:rsid w:val="00636228"/>
    <w:rsid w:val="00637C97"/>
    <w:rsid w:val="00641F4E"/>
    <w:rsid w:val="00642B9E"/>
    <w:rsid w:val="006437A4"/>
    <w:rsid w:val="00643D6A"/>
    <w:rsid w:val="00643EE8"/>
    <w:rsid w:val="00645777"/>
    <w:rsid w:val="006460E7"/>
    <w:rsid w:val="00646BF6"/>
    <w:rsid w:val="00652676"/>
    <w:rsid w:val="00654FCB"/>
    <w:rsid w:val="006558E9"/>
    <w:rsid w:val="006560C1"/>
    <w:rsid w:val="00656DFC"/>
    <w:rsid w:val="00656E2E"/>
    <w:rsid w:val="00660176"/>
    <w:rsid w:val="006604FE"/>
    <w:rsid w:val="0066181E"/>
    <w:rsid w:val="00661D97"/>
    <w:rsid w:val="006620EC"/>
    <w:rsid w:val="00663025"/>
    <w:rsid w:val="00663B97"/>
    <w:rsid w:val="00663D63"/>
    <w:rsid w:val="0066509F"/>
    <w:rsid w:val="006652AE"/>
    <w:rsid w:val="00666B3A"/>
    <w:rsid w:val="00666EC2"/>
    <w:rsid w:val="00671D15"/>
    <w:rsid w:val="006725EE"/>
    <w:rsid w:val="00673D94"/>
    <w:rsid w:val="00674566"/>
    <w:rsid w:val="00674CCD"/>
    <w:rsid w:val="00675049"/>
    <w:rsid w:val="0067603B"/>
    <w:rsid w:val="00677276"/>
    <w:rsid w:val="0068042C"/>
    <w:rsid w:val="00680721"/>
    <w:rsid w:val="0068092B"/>
    <w:rsid w:val="0068208B"/>
    <w:rsid w:val="00682B36"/>
    <w:rsid w:val="00684987"/>
    <w:rsid w:val="00687586"/>
    <w:rsid w:val="00690CA6"/>
    <w:rsid w:val="00691B17"/>
    <w:rsid w:val="006927CA"/>
    <w:rsid w:val="00694FB9"/>
    <w:rsid w:val="006964FE"/>
    <w:rsid w:val="0069726B"/>
    <w:rsid w:val="006A19A9"/>
    <w:rsid w:val="006A1E14"/>
    <w:rsid w:val="006A3D98"/>
    <w:rsid w:val="006A5341"/>
    <w:rsid w:val="006A611B"/>
    <w:rsid w:val="006B0FAE"/>
    <w:rsid w:val="006B15DF"/>
    <w:rsid w:val="006B1CA6"/>
    <w:rsid w:val="006B235F"/>
    <w:rsid w:val="006B25D9"/>
    <w:rsid w:val="006B3151"/>
    <w:rsid w:val="006B3664"/>
    <w:rsid w:val="006B3E8F"/>
    <w:rsid w:val="006B4566"/>
    <w:rsid w:val="006C0C89"/>
    <w:rsid w:val="006C0D71"/>
    <w:rsid w:val="006C34D1"/>
    <w:rsid w:val="006C4D9E"/>
    <w:rsid w:val="006C6A57"/>
    <w:rsid w:val="006C7059"/>
    <w:rsid w:val="006D1674"/>
    <w:rsid w:val="006D20CA"/>
    <w:rsid w:val="006D2408"/>
    <w:rsid w:val="006D3919"/>
    <w:rsid w:val="006D5A33"/>
    <w:rsid w:val="006D638C"/>
    <w:rsid w:val="006D6744"/>
    <w:rsid w:val="006E00D6"/>
    <w:rsid w:val="006E505A"/>
    <w:rsid w:val="006E5644"/>
    <w:rsid w:val="006E59B2"/>
    <w:rsid w:val="006E651D"/>
    <w:rsid w:val="006F040E"/>
    <w:rsid w:val="006F0441"/>
    <w:rsid w:val="006F1AFE"/>
    <w:rsid w:val="006F2A77"/>
    <w:rsid w:val="006F3869"/>
    <w:rsid w:val="006F489C"/>
    <w:rsid w:val="006F55DF"/>
    <w:rsid w:val="006F7E6F"/>
    <w:rsid w:val="00701D66"/>
    <w:rsid w:val="00703106"/>
    <w:rsid w:val="007038BE"/>
    <w:rsid w:val="00704F28"/>
    <w:rsid w:val="00705BCE"/>
    <w:rsid w:val="00706699"/>
    <w:rsid w:val="00707522"/>
    <w:rsid w:val="00707B41"/>
    <w:rsid w:val="00707E80"/>
    <w:rsid w:val="00713B7A"/>
    <w:rsid w:val="0071652C"/>
    <w:rsid w:val="0071676E"/>
    <w:rsid w:val="0071732F"/>
    <w:rsid w:val="007178A6"/>
    <w:rsid w:val="00720F77"/>
    <w:rsid w:val="00724A01"/>
    <w:rsid w:val="00725FF6"/>
    <w:rsid w:val="00730003"/>
    <w:rsid w:val="00731D04"/>
    <w:rsid w:val="00733646"/>
    <w:rsid w:val="00733A44"/>
    <w:rsid w:val="007344B9"/>
    <w:rsid w:val="00734C0B"/>
    <w:rsid w:val="00740301"/>
    <w:rsid w:val="00742552"/>
    <w:rsid w:val="00742EDA"/>
    <w:rsid w:val="00744106"/>
    <w:rsid w:val="00745522"/>
    <w:rsid w:val="00746B07"/>
    <w:rsid w:val="007572EB"/>
    <w:rsid w:val="007575E4"/>
    <w:rsid w:val="00761F77"/>
    <w:rsid w:val="007623D1"/>
    <w:rsid w:val="00763AE8"/>
    <w:rsid w:val="007652E0"/>
    <w:rsid w:val="00765603"/>
    <w:rsid w:val="00766A8D"/>
    <w:rsid w:val="00767951"/>
    <w:rsid w:val="00767C0D"/>
    <w:rsid w:val="0077348B"/>
    <w:rsid w:val="007754BF"/>
    <w:rsid w:val="007778EC"/>
    <w:rsid w:val="007815A5"/>
    <w:rsid w:val="007837F8"/>
    <w:rsid w:val="007851EA"/>
    <w:rsid w:val="00786A4F"/>
    <w:rsid w:val="00790D8A"/>
    <w:rsid w:val="00790F50"/>
    <w:rsid w:val="00791305"/>
    <w:rsid w:val="00791936"/>
    <w:rsid w:val="00791EB0"/>
    <w:rsid w:val="00792A6F"/>
    <w:rsid w:val="007940D9"/>
    <w:rsid w:val="00797717"/>
    <w:rsid w:val="00797C15"/>
    <w:rsid w:val="007A01B8"/>
    <w:rsid w:val="007A0887"/>
    <w:rsid w:val="007A0D3B"/>
    <w:rsid w:val="007A23B9"/>
    <w:rsid w:val="007A5FBA"/>
    <w:rsid w:val="007A60DA"/>
    <w:rsid w:val="007A7C59"/>
    <w:rsid w:val="007B061C"/>
    <w:rsid w:val="007B1751"/>
    <w:rsid w:val="007B475D"/>
    <w:rsid w:val="007B5285"/>
    <w:rsid w:val="007B6487"/>
    <w:rsid w:val="007B7AC2"/>
    <w:rsid w:val="007C1509"/>
    <w:rsid w:val="007C1E11"/>
    <w:rsid w:val="007C2591"/>
    <w:rsid w:val="007C42DC"/>
    <w:rsid w:val="007C4979"/>
    <w:rsid w:val="007C55CA"/>
    <w:rsid w:val="007C57D3"/>
    <w:rsid w:val="007C7BE7"/>
    <w:rsid w:val="007D030F"/>
    <w:rsid w:val="007D1080"/>
    <w:rsid w:val="007D1B95"/>
    <w:rsid w:val="007D2F72"/>
    <w:rsid w:val="007D38B7"/>
    <w:rsid w:val="007D4345"/>
    <w:rsid w:val="007D5285"/>
    <w:rsid w:val="007D6C1D"/>
    <w:rsid w:val="007D763C"/>
    <w:rsid w:val="007E308A"/>
    <w:rsid w:val="007E50C5"/>
    <w:rsid w:val="007E572E"/>
    <w:rsid w:val="007E694E"/>
    <w:rsid w:val="007E71B4"/>
    <w:rsid w:val="007F1258"/>
    <w:rsid w:val="007F21BD"/>
    <w:rsid w:val="007F281A"/>
    <w:rsid w:val="007F3AE0"/>
    <w:rsid w:val="007F57C1"/>
    <w:rsid w:val="007F69E3"/>
    <w:rsid w:val="008006C5"/>
    <w:rsid w:val="00800B36"/>
    <w:rsid w:val="00800C38"/>
    <w:rsid w:val="0080237B"/>
    <w:rsid w:val="00804DE2"/>
    <w:rsid w:val="008067A3"/>
    <w:rsid w:val="0080771B"/>
    <w:rsid w:val="0081008F"/>
    <w:rsid w:val="0081168D"/>
    <w:rsid w:val="00813EAD"/>
    <w:rsid w:val="008155A5"/>
    <w:rsid w:val="00817737"/>
    <w:rsid w:val="00820F32"/>
    <w:rsid w:val="008224BD"/>
    <w:rsid w:val="00823410"/>
    <w:rsid w:val="00823E91"/>
    <w:rsid w:val="00825419"/>
    <w:rsid w:val="00830521"/>
    <w:rsid w:val="0083249F"/>
    <w:rsid w:val="00833657"/>
    <w:rsid w:val="00833BAE"/>
    <w:rsid w:val="00833F99"/>
    <w:rsid w:val="00840E6C"/>
    <w:rsid w:val="00841975"/>
    <w:rsid w:val="008438A5"/>
    <w:rsid w:val="00843B17"/>
    <w:rsid w:val="00844EC8"/>
    <w:rsid w:val="00846428"/>
    <w:rsid w:val="0084647F"/>
    <w:rsid w:val="00847CD0"/>
    <w:rsid w:val="00850402"/>
    <w:rsid w:val="0085160B"/>
    <w:rsid w:val="008522B4"/>
    <w:rsid w:val="00852502"/>
    <w:rsid w:val="00852EA2"/>
    <w:rsid w:val="008534AC"/>
    <w:rsid w:val="00854EE6"/>
    <w:rsid w:val="00855B72"/>
    <w:rsid w:val="00856F41"/>
    <w:rsid w:val="008572B0"/>
    <w:rsid w:val="00857438"/>
    <w:rsid w:val="00861545"/>
    <w:rsid w:val="00862D03"/>
    <w:rsid w:val="00866CAD"/>
    <w:rsid w:val="00866E12"/>
    <w:rsid w:val="00870002"/>
    <w:rsid w:val="008708D2"/>
    <w:rsid w:val="00870B37"/>
    <w:rsid w:val="008710AF"/>
    <w:rsid w:val="0087160B"/>
    <w:rsid w:val="00872CFC"/>
    <w:rsid w:val="00873AC6"/>
    <w:rsid w:val="008745DC"/>
    <w:rsid w:val="008747F3"/>
    <w:rsid w:val="00875D20"/>
    <w:rsid w:val="008761F7"/>
    <w:rsid w:val="00876384"/>
    <w:rsid w:val="00876519"/>
    <w:rsid w:val="00876AC2"/>
    <w:rsid w:val="00877C77"/>
    <w:rsid w:val="008807B3"/>
    <w:rsid w:val="00880A92"/>
    <w:rsid w:val="00881CB0"/>
    <w:rsid w:val="008837FC"/>
    <w:rsid w:val="00884D68"/>
    <w:rsid w:val="00885438"/>
    <w:rsid w:val="00885A61"/>
    <w:rsid w:val="008868C5"/>
    <w:rsid w:val="00890AF2"/>
    <w:rsid w:val="0089155C"/>
    <w:rsid w:val="00891ABE"/>
    <w:rsid w:val="00891D46"/>
    <w:rsid w:val="00895126"/>
    <w:rsid w:val="008954EA"/>
    <w:rsid w:val="008960E3"/>
    <w:rsid w:val="00896129"/>
    <w:rsid w:val="00897C49"/>
    <w:rsid w:val="008A0105"/>
    <w:rsid w:val="008A0B19"/>
    <w:rsid w:val="008A1299"/>
    <w:rsid w:val="008A6857"/>
    <w:rsid w:val="008A6DF2"/>
    <w:rsid w:val="008A78CB"/>
    <w:rsid w:val="008B0F5C"/>
    <w:rsid w:val="008B0F9D"/>
    <w:rsid w:val="008B16F1"/>
    <w:rsid w:val="008B2972"/>
    <w:rsid w:val="008B33FE"/>
    <w:rsid w:val="008B3AE1"/>
    <w:rsid w:val="008B4BCB"/>
    <w:rsid w:val="008B6860"/>
    <w:rsid w:val="008B68C9"/>
    <w:rsid w:val="008C0446"/>
    <w:rsid w:val="008C2FD8"/>
    <w:rsid w:val="008C3AC6"/>
    <w:rsid w:val="008C4643"/>
    <w:rsid w:val="008C47F7"/>
    <w:rsid w:val="008C4AAC"/>
    <w:rsid w:val="008C5A5D"/>
    <w:rsid w:val="008C7AFA"/>
    <w:rsid w:val="008C7B44"/>
    <w:rsid w:val="008D00E3"/>
    <w:rsid w:val="008D095D"/>
    <w:rsid w:val="008D139B"/>
    <w:rsid w:val="008D1447"/>
    <w:rsid w:val="008D149B"/>
    <w:rsid w:val="008D202D"/>
    <w:rsid w:val="008D2BA7"/>
    <w:rsid w:val="008D76D4"/>
    <w:rsid w:val="008E0392"/>
    <w:rsid w:val="008E0B3E"/>
    <w:rsid w:val="008E1ADF"/>
    <w:rsid w:val="008E20F5"/>
    <w:rsid w:val="008E29BE"/>
    <w:rsid w:val="008E3E27"/>
    <w:rsid w:val="008E5770"/>
    <w:rsid w:val="008E57E1"/>
    <w:rsid w:val="008E5AB3"/>
    <w:rsid w:val="008E5DD4"/>
    <w:rsid w:val="008E7A09"/>
    <w:rsid w:val="008F01C6"/>
    <w:rsid w:val="008F1556"/>
    <w:rsid w:val="008F1AFA"/>
    <w:rsid w:val="008F1BB3"/>
    <w:rsid w:val="008F1DBC"/>
    <w:rsid w:val="008F557D"/>
    <w:rsid w:val="008F6B2F"/>
    <w:rsid w:val="008F77CE"/>
    <w:rsid w:val="0090357F"/>
    <w:rsid w:val="009039CC"/>
    <w:rsid w:val="00904254"/>
    <w:rsid w:val="00905DEC"/>
    <w:rsid w:val="0090774C"/>
    <w:rsid w:val="009110F7"/>
    <w:rsid w:val="00911FF7"/>
    <w:rsid w:val="00912344"/>
    <w:rsid w:val="00915600"/>
    <w:rsid w:val="0091739D"/>
    <w:rsid w:val="00920184"/>
    <w:rsid w:val="0092056F"/>
    <w:rsid w:val="00921237"/>
    <w:rsid w:val="00922D51"/>
    <w:rsid w:val="009243CF"/>
    <w:rsid w:val="00924673"/>
    <w:rsid w:val="00925DCF"/>
    <w:rsid w:val="00926BD9"/>
    <w:rsid w:val="009274E0"/>
    <w:rsid w:val="00927D3F"/>
    <w:rsid w:val="009302AA"/>
    <w:rsid w:val="0093064D"/>
    <w:rsid w:val="0093126B"/>
    <w:rsid w:val="00931E86"/>
    <w:rsid w:val="009325B3"/>
    <w:rsid w:val="00932889"/>
    <w:rsid w:val="00935995"/>
    <w:rsid w:val="0093688D"/>
    <w:rsid w:val="009369EE"/>
    <w:rsid w:val="009408D3"/>
    <w:rsid w:val="009420F0"/>
    <w:rsid w:val="00942313"/>
    <w:rsid w:val="00943609"/>
    <w:rsid w:val="009442C0"/>
    <w:rsid w:val="0094735E"/>
    <w:rsid w:val="00947500"/>
    <w:rsid w:val="009505FE"/>
    <w:rsid w:val="0095164A"/>
    <w:rsid w:val="009517A4"/>
    <w:rsid w:val="009521F5"/>
    <w:rsid w:val="00952DE6"/>
    <w:rsid w:val="00955CE8"/>
    <w:rsid w:val="009569F8"/>
    <w:rsid w:val="00957A87"/>
    <w:rsid w:val="00957B5B"/>
    <w:rsid w:val="00957D24"/>
    <w:rsid w:val="009605BD"/>
    <w:rsid w:val="009633B4"/>
    <w:rsid w:val="00967BAB"/>
    <w:rsid w:val="009701DB"/>
    <w:rsid w:val="009702BC"/>
    <w:rsid w:val="009702D9"/>
    <w:rsid w:val="009712E2"/>
    <w:rsid w:val="00971F05"/>
    <w:rsid w:val="009729A7"/>
    <w:rsid w:val="0097543D"/>
    <w:rsid w:val="00975BA2"/>
    <w:rsid w:val="00975C65"/>
    <w:rsid w:val="00975EA3"/>
    <w:rsid w:val="00976424"/>
    <w:rsid w:val="00976F23"/>
    <w:rsid w:val="0098015F"/>
    <w:rsid w:val="00980A4D"/>
    <w:rsid w:val="0098385F"/>
    <w:rsid w:val="009851C7"/>
    <w:rsid w:val="009871BE"/>
    <w:rsid w:val="00992778"/>
    <w:rsid w:val="0099328C"/>
    <w:rsid w:val="00993956"/>
    <w:rsid w:val="009958CB"/>
    <w:rsid w:val="009965D3"/>
    <w:rsid w:val="00997034"/>
    <w:rsid w:val="0099722C"/>
    <w:rsid w:val="00997591"/>
    <w:rsid w:val="009975C6"/>
    <w:rsid w:val="009A2044"/>
    <w:rsid w:val="009A21FA"/>
    <w:rsid w:val="009A2C74"/>
    <w:rsid w:val="009A3D3B"/>
    <w:rsid w:val="009A4FC4"/>
    <w:rsid w:val="009A7066"/>
    <w:rsid w:val="009B1224"/>
    <w:rsid w:val="009B1438"/>
    <w:rsid w:val="009B1972"/>
    <w:rsid w:val="009B20A2"/>
    <w:rsid w:val="009B3EEA"/>
    <w:rsid w:val="009B4040"/>
    <w:rsid w:val="009B6995"/>
    <w:rsid w:val="009C0F21"/>
    <w:rsid w:val="009C1A5C"/>
    <w:rsid w:val="009C29BD"/>
    <w:rsid w:val="009C316A"/>
    <w:rsid w:val="009C4CA7"/>
    <w:rsid w:val="009C522A"/>
    <w:rsid w:val="009C5FC1"/>
    <w:rsid w:val="009C7092"/>
    <w:rsid w:val="009C798E"/>
    <w:rsid w:val="009D1B09"/>
    <w:rsid w:val="009D2915"/>
    <w:rsid w:val="009D3B2D"/>
    <w:rsid w:val="009D3E59"/>
    <w:rsid w:val="009D3F37"/>
    <w:rsid w:val="009D3FD7"/>
    <w:rsid w:val="009D66A8"/>
    <w:rsid w:val="009E2750"/>
    <w:rsid w:val="009E407F"/>
    <w:rsid w:val="009E4CBD"/>
    <w:rsid w:val="009E5B8F"/>
    <w:rsid w:val="009F0212"/>
    <w:rsid w:val="009F1570"/>
    <w:rsid w:val="009F32A3"/>
    <w:rsid w:val="009F3F8B"/>
    <w:rsid w:val="009F55E6"/>
    <w:rsid w:val="009F5769"/>
    <w:rsid w:val="00A02097"/>
    <w:rsid w:val="00A02A8B"/>
    <w:rsid w:val="00A03E82"/>
    <w:rsid w:val="00A055B7"/>
    <w:rsid w:val="00A0572E"/>
    <w:rsid w:val="00A0718B"/>
    <w:rsid w:val="00A109CC"/>
    <w:rsid w:val="00A11C6F"/>
    <w:rsid w:val="00A12027"/>
    <w:rsid w:val="00A15053"/>
    <w:rsid w:val="00A153B1"/>
    <w:rsid w:val="00A15CC0"/>
    <w:rsid w:val="00A2051C"/>
    <w:rsid w:val="00A20F3B"/>
    <w:rsid w:val="00A217AB"/>
    <w:rsid w:val="00A21ECC"/>
    <w:rsid w:val="00A220D0"/>
    <w:rsid w:val="00A25F8E"/>
    <w:rsid w:val="00A260A6"/>
    <w:rsid w:val="00A31577"/>
    <w:rsid w:val="00A322DB"/>
    <w:rsid w:val="00A32573"/>
    <w:rsid w:val="00A32C49"/>
    <w:rsid w:val="00A331AD"/>
    <w:rsid w:val="00A336E3"/>
    <w:rsid w:val="00A33816"/>
    <w:rsid w:val="00A340E0"/>
    <w:rsid w:val="00A35E98"/>
    <w:rsid w:val="00A35FFC"/>
    <w:rsid w:val="00A360AE"/>
    <w:rsid w:val="00A40690"/>
    <w:rsid w:val="00A41583"/>
    <w:rsid w:val="00A41C89"/>
    <w:rsid w:val="00A425AE"/>
    <w:rsid w:val="00A42887"/>
    <w:rsid w:val="00A43486"/>
    <w:rsid w:val="00A44828"/>
    <w:rsid w:val="00A45175"/>
    <w:rsid w:val="00A4700D"/>
    <w:rsid w:val="00A514F4"/>
    <w:rsid w:val="00A53D7A"/>
    <w:rsid w:val="00A551DF"/>
    <w:rsid w:val="00A562E9"/>
    <w:rsid w:val="00A56D47"/>
    <w:rsid w:val="00A6002F"/>
    <w:rsid w:val="00A62AA0"/>
    <w:rsid w:val="00A62F51"/>
    <w:rsid w:val="00A64AA3"/>
    <w:rsid w:val="00A64B34"/>
    <w:rsid w:val="00A650A1"/>
    <w:rsid w:val="00A70B77"/>
    <w:rsid w:val="00A72A0D"/>
    <w:rsid w:val="00A74593"/>
    <w:rsid w:val="00A751C5"/>
    <w:rsid w:val="00A75E5B"/>
    <w:rsid w:val="00A779D4"/>
    <w:rsid w:val="00A80CB9"/>
    <w:rsid w:val="00A81BA5"/>
    <w:rsid w:val="00A8286B"/>
    <w:rsid w:val="00A83F91"/>
    <w:rsid w:val="00A850F4"/>
    <w:rsid w:val="00A8586D"/>
    <w:rsid w:val="00A859C2"/>
    <w:rsid w:val="00A85C13"/>
    <w:rsid w:val="00A86D8F"/>
    <w:rsid w:val="00A874CC"/>
    <w:rsid w:val="00A87D4D"/>
    <w:rsid w:val="00A87E26"/>
    <w:rsid w:val="00A90685"/>
    <w:rsid w:val="00A9276D"/>
    <w:rsid w:val="00A93A06"/>
    <w:rsid w:val="00A941D4"/>
    <w:rsid w:val="00A94389"/>
    <w:rsid w:val="00A95FE2"/>
    <w:rsid w:val="00A96A6D"/>
    <w:rsid w:val="00AA0505"/>
    <w:rsid w:val="00AA0831"/>
    <w:rsid w:val="00AA6238"/>
    <w:rsid w:val="00AA746E"/>
    <w:rsid w:val="00AB0A2C"/>
    <w:rsid w:val="00AB44A3"/>
    <w:rsid w:val="00AB5297"/>
    <w:rsid w:val="00AB78E3"/>
    <w:rsid w:val="00AC16C6"/>
    <w:rsid w:val="00AC1E46"/>
    <w:rsid w:val="00AC2175"/>
    <w:rsid w:val="00AC38A5"/>
    <w:rsid w:val="00AC4878"/>
    <w:rsid w:val="00AC582F"/>
    <w:rsid w:val="00AC7D22"/>
    <w:rsid w:val="00AD0A9D"/>
    <w:rsid w:val="00AD0BFD"/>
    <w:rsid w:val="00AD23A6"/>
    <w:rsid w:val="00AD39EA"/>
    <w:rsid w:val="00AD4A1F"/>
    <w:rsid w:val="00AD5761"/>
    <w:rsid w:val="00AD5BB8"/>
    <w:rsid w:val="00AD6D0B"/>
    <w:rsid w:val="00AE0B52"/>
    <w:rsid w:val="00AE290B"/>
    <w:rsid w:val="00AE66C1"/>
    <w:rsid w:val="00AE6A2D"/>
    <w:rsid w:val="00AE728D"/>
    <w:rsid w:val="00AF0045"/>
    <w:rsid w:val="00AF177E"/>
    <w:rsid w:val="00AF429D"/>
    <w:rsid w:val="00AF4BA0"/>
    <w:rsid w:val="00AF4E4F"/>
    <w:rsid w:val="00AF61F6"/>
    <w:rsid w:val="00AF667C"/>
    <w:rsid w:val="00AF7A00"/>
    <w:rsid w:val="00B00305"/>
    <w:rsid w:val="00B02DA9"/>
    <w:rsid w:val="00B02FCE"/>
    <w:rsid w:val="00B034B3"/>
    <w:rsid w:val="00B0352E"/>
    <w:rsid w:val="00B053B6"/>
    <w:rsid w:val="00B0545F"/>
    <w:rsid w:val="00B05EF7"/>
    <w:rsid w:val="00B06279"/>
    <w:rsid w:val="00B06E41"/>
    <w:rsid w:val="00B113F8"/>
    <w:rsid w:val="00B11BDE"/>
    <w:rsid w:val="00B13534"/>
    <w:rsid w:val="00B13D2E"/>
    <w:rsid w:val="00B143D6"/>
    <w:rsid w:val="00B20007"/>
    <w:rsid w:val="00B21338"/>
    <w:rsid w:val="00B22966"/>
    <w:rsid w:val="00B2380E"/>
    <w:rsid w:val="00B244F5"/>
    <w:rsid w:val="00B24816"/>
    <w:rsid w:val="00B24C2B"/>
    <w:rsid w:val="00B251E9"/>
    <w:rsid w:val="00B27122"/>
    <w:rsid w:val="00B30E23"/>
    <w:rsid w:val="00B317C7"/>
    <w:rsid w:val="00B339D5"/>
    <w:rsid w:val="00B34B26"/>
    <w:rsid w:val="00B34D09"/>
    <w:rsid w:val="00B34F38"/>
    <w:rsid w:val="00B35617"/>
    <w:rsid w:val="00B35D1A"/>
    <w:rsid w:val="00B37F9C"/>
    <w:rsid w:val="00B41397"/>
    <w:rsid w:val="00B418C3"/>
    <w:rsid w:val="00B41E6C"/>
    <w:rsid w:val="00B41FD4"/>
    <w:rsid w:val="00B43AE5"/>
    <w:rsid w:val="00B43ED9"/>
    <w:rsid w:val="00B4678E"/>
    <w:rsid w:val="00B46EF8"/>
    <w:rsid w:val="00B515DC"/>
    <w:rsid w:val="00B51924"/>
    <w:rsid w:val="00B519EC"/>
    <w:rsid w:val="00B531C2"/>
    <w:rsid w:val="00B54DA0"/>
    <w:rsid w:val="00B55743"/>
    <w:rsid w:val="00B5653B"/>
    <w:rsid w:val="00B56587"/>
    <w:rsid w:val="00B60B48"/>
    <w:rsid w:val="00B611EF"/>
    <w:rsid w:val="00B61958"/>
    <w:rsid w:val="00B6263C"/>
    <w:rsid w:val="00B62757"/>
    <w:rsid w:val="00B63EFB"/>
    <w:rsid w:val="00B6490A"/>
    <w:rsid w:val="00B64D9E"/>
    <w:rsid w:val="00B65F14"/>
    <w:rsid w:val="00B66A41"/>
    <w:rsid w:val="00B71497"/>
    <w:rsid w:val="00B722E5"/>
    <w:rsid w:val="00B726EA"/>
    <w:rsid w:val="00B75C81"/>
    <w:rsid w:val="00B761A7"/>
    <w:rsid w:val="00B77AE2"/>
    <w:rsid w:val="00B77F11"/>
    <w:rsid w:val="00B81068"/>
    <w:rsid w:val="00B832F3"/>
    <w:rsid w:val="00B86CA6"/>
    <w:rsid w:val="00B874B2"/>
    <w:rsid w:val="00B926D6"/>
    <w:rsid w:val="00B93B0D"/>
    <w:rsid w:val="00B94343"/>
    <w:rsid w:val="00B951AC"/>
    <w:rsid w:val="00B9559D"/>
    <w:rsid w:val="00B95C32"/>
    <w:rsid w:val="00B97212"/>
    <w:rsid w:val="00BA1D72"/>
    <w:rsid w:val="00BA4F35"/>
    <w:rsid w:val="00BA6961"/>
    <w:rsid w:val="00BA7088"/>
    <w:rsid w:val="00BA7233"/>
    <w:rsid w:val="00BA7B86"/>
    <w:rsid w:val="00BB4C9C"/>
    <w:rsid w:val="00BB567E"/>
    <w:rsid w:val="00BB7CA3"/>
    <w:rsid w:val="00BC0132"/>
    <w:rsid w:val="00BC0149"/>
    <w:rsid w:val="00BC23EE"/>
    <w:rsid w:val="00BC371C"/>
    <w:rsid w:val="00BC389C"/>
    <w:rsid w:val="00BC3BAA"/>
    <w:rsid w:val="00BC410D"/>
    <w:rsid w:val="00BC47DD"/>
    <w:rsid w:val="00BC5912"/>
    <w:rsid w:val="00BC611E"/>
    <w:rsid w:val="00BC6344"/>
    <w:rsid w:val="00BC7322"/>
    <w:rsid w:val="00BC7736"/>
    <w:rsid w:val="00BC7E8E"/>
    <w:rsid w:val="00BD116A"/>
    <w:rsid w:val="00BD19E2"/>
    <w:rsid w:val="00BD41DA"/>
    <w:rsid w:val="00BD4848"/>
    <w:rsid w:val="00BD605A"/>
    <w:rsid w:val="00BD7931"/>
    <w:rsid w:val="00BE0CF2"/>
    <w:rsid w:val="00BE0EC8"/>
    <w:rsid w:val="00BE22EF"/>
    <w:rsid w:val="00BE3D24"/>
    <w:rsid w:val="00BE5AC4"/>
    <w:rsid w:val="00BE7567"/>
    <w:rsid w:val="00BF01AE"/>
    <w:rsid w:val="00BF0684"/>
    <w:rsid w:val="00BF09C6"/>
    <w:rsid w:val="00BF4A15"/>
    <w:rsid w:val="00BF52ED"/>
    <w:rsid w:val="00BF5509"/>
    <w:rsid w:val="00BF67A4"/>
    <w:rsid w:val="00BF6C4F"/>
    <w:rsid w:val="00BF7C17"/>
    <w:rsid w:val="00C000BD"/>
    <w:rsid w:val="00C01D00"/>
    <w:rsid w:val="00C020DC"/>
    <w:rsid w:val="00C0220E"/>
    <w:rsid w:val="00C026C1"/>
    <w:rsid w:val="00C06113"/>
    <w:rsid w:val="00C10C9D"/>
    <w:rsid w:val="00C1259C"/>
    <w:rsid w:val="00C130DC"/>
    <w:rsid w:val="00C155EC"/>
    <w:rsid w:val="00C206D2"/>
    <w:rsid w:val="00C20781"/>
    <w:rsid w:val="00C20890"/>
    <w:rsid w:val="00C209E4"/>
    <w:rsid w:val="00C20B85"/>
    <w:rsid w:val="00C21DB3"/>
    <w:rsid w:val="00C23BCD"/>
    <w:rsid w:val="00C27D93"/>
    <w:rsid w:val="00C30792"/>
    <w:rsid w:val="00C32209"/>
    <w:rsid w:val="00C326E4"/>
    <w:rsid w:val="00C3408D"/>
    <w:rsid w:val="00C35F38"/>
    <w:rsid w:val="00C36E56"/>
    <w:rsid w:val="00C42D3A"/>
    <w:rsid w:val="00C44DEC"/>
    <w:rsid w:val="00C44DF8"/>
    <w:rsid w:val="00C4520F"/>
    <w:rsid w:val="00C46974"/>
    <w:rsid w:val="00C46AE8"/>
    <w:rsid w:val="00C46D19"/>
    <w:rsid w:val="00C47083"/>
    <w:rsid w:val="00C5192E"/>
    <w:rsid w:val="00C54A13"/>
    <w:rsid w:val="00C56985"/>
    <w:rsid w:val="00C56E56"/>
    <w:rsid w:val="00C5731C"/>
    <w:rsid w:val="00C60188"/>
    <w:rsid w:val="00C633BD"/>
    <w:rsid w:val="00C64613"/>
    <w:rsid w:val="00C646FE"/>
    <w:rsid w:val="00C64722"/>
    <w:rsid w:val="00C656F6"/>
    <w:rsid w:val="00C668EC"/>
    <w:rsid w:val="00C67FE4"/>
    <w:rsid w:val="00C71197"/>
    <w:rsid w:val="00C71AAF"/>
    <w:rsid w:val="00C72F02"/>
    <w:rsid w:val="00C730FB"/>
    <w:rsid w:val="00C738DE"/>
    <w:rsid w:val="00C73B15"/>
    <w:rsid w:val="00C75CC7"/>
    <w:rsid w:val="00C768D1"/>
    <w:rsid w:val="00C81926"/>
    <w:rsid w:val="00C81CF2"/>
    <w:rsid w:val="00C8370C"/>
    <w:rsid w:val="00C85841"/>
    <w:rsid w:val="00C85F7D"/>
    <w:rsid w:val="00C866D5"/>
    <w:rsid w:val="00C87AD0"/>
    <w:rsid w:val="00C9202F"/>
    <w:rsid w:val="00C926F3"/>
    <w:rsid w:val="00C92B2A"/>
    <w:rsid w:val="00C935C5"/>
    <w:rsid w:val="00C93921"/>
    <w:rsid w:val="00C93E4C"/>
    <w:rsid w:val="00C93EC0"/>
    <w:rsid w:val="00C94093"/>
    <w:rsid w:val="00C943CB"/>
    <w:rsid w:val="00C948BA"/>
    <w:rsid w:val="00C96E22"/>
    <w:rsid w:val="00C97B11"/>
    <w:rsid w:val="00CA251C"/>
    <w:rsid w:val="00CA2C31"/>
    <w:rsid w:val="00CA2CFE"/>
    <w:rsid w:val="00CA3782"/>
    <w:rsid w:val="00CA4952"/>
    <w:rsid w:val="00CA506F"/>
    <w:rsid w:val="00CA6BFA"/>
    <w:rsid w:val="00CA7E5F"/>
    <w:rsid w:val="00CB003C"/>
    <w:rsid w:val="00CB216A"/>
    <w:rsid w:val="00CB225C"/>
    <w:rsid w:val="00CB2DDC"/>
    <w:rsid w:val="00CB369E"/>
    <w:rsid w:val="00CB3E98"/>
    <w:rsid w:val="00CB5BED"/>
    <w:rsid w:val="00CB6396"/>
    <w:rsid w:val="00CC0B65"/>
    <w:rsid w:val="00CC3A03"/>
    <w:rsid w:val="00CC449A"/>
    <w:rsid w:val="00CC6263"/>
    <w:rsid w:val="00CC6430"/>
    <w:rsid w:val="00CC7826"/>
    <w:rsid w:val="00CD045F"/>
    <w:rsid w:val="00CD0A78"/>
    <w:rsid w:val="00CD10AB"/>
    <w:rsid w:val="00CD1AE4"/>
    <w:rsid w:val="00CD25A0"/>
    <w:rsid w:val="00CD2653"/>
    <w:rsid w:val="00CD318E"/>
    <w:rsid w:val="00CD7116"/>
    <w:rsid w:val="00CE38D1"/>
    <w:rsid w:val="00CE4E19"/>
    <w:rsid w:val="00CE5E15"/>
    <w:rsid w:val="00CE628A"/>
    <w:rsid w:val="00CE63DF"/>
    <w:rsid w:val="00CF0215"/>
    <w:rsid w:val="00CF20E9"/>
    <w:rsid w:val="00CF52B6"/>
    <w:rsid w:val="00CF606C"/>
    <w:rsid w:val="00CF60F3"/>
    <w:rsid w:val="00CF67AE"/>
    <w:rsid w:val="00D0042F"/>
    <w:rsid w:val="00D04770"/>
    <w:rsid w:val="00D05E19"/>
    <w:rsid w:val="00D06570"/>
    <w:rsid w:val="00D06F4D"/>
    <w:rsid w:val="00D0736E"/>
    <w:rsid w:val="00D07A0E"/>
    <w:rsid w:val="00D1124F"/>
    <w:rsid w:val="00D113DD"/>
    <w:rsid w:val="00D12E8E"/>
    <w:rsid w:val="00D131EC"/>
    <w:rsid w:val="00D1439C"/>
    <w:rsid w:val="00D14987"/>
    <w:rsid w:val="00D15BCC"/>
    <w:rsid w:val="00D20BB3"/>
    <w:rsid w:val="00D20D43"/>
    <w:rsid w:val="00D21073"/>
    <w:rsid w:val="00D21678"/>
    <w:rsid w:val="00D218E9"/>
    <w:rsid w:val="00D227DB"/>
    <w:rsid w:val="00D25B16"/>
    <w:rsid w:val="00D25B6C"/>
    <w:rsid w:val="00D272FE"/>
    <w:rsid w:val="00D27743"/>
    <w:rsid w:val="00D302E3"/>
    <w:rsid w:val="00D3368D"/>
    <w:rsid w:val="00D3373C"/>
    <w:rsid w:val="00D34CFF"/>
    <w:rsid w:val="00D34ECD"/>
    <w:rsid w:val="00D353F8"/>
    <w:rsid w:val="00D40554"/>
    <w:rsid w:val="00D40C15"/>
    <w:rsid w:val="00D4411C"/>
    <w:rsid w:val="00D443B4"/>
    <w:rsid w:val="00D45029"/>
    <w:rsid w:val="00D4774A"/>
    <w:rsid w:val="00D50CBC"/>
    <w:rsid w:val="00D50F14"/>
    <w:rsid w:val="00D522F7"/>
    <w:rsid w:val="00D55C72"/>
    <w:rsid w:val="00D56098"/>
    <w:rsid w:val="00D60962"/>
    <w:rsid w:val="00D63F5B"/>
    <w:rsid w:val="00D6608A"/>
    <w:rsid w:val="00D674A6"/>
    <w:rsid w:val="00D67D5B"/>
    <w:rsid w:val="00D7253D"/>
    <w:rsid w:val="00D72C82"/>
    <w:rsid w:val="00D72D21"/>
    <w:rsid w:val="00D769FD"/>
    <w:rsid w:val="00D771B7"/>
    <w:rsid w:val="00D7778E"/>
    <w:rsid w:val="00D805BD"/>
    <w:rsid w:val="00D80915"/>
    <w:rsid w:val="00D86089"/>
    <w:rsid w:val="00D8670D"/>
    <w:rsid w:val="00D90882"/>
    <w:rsid w:val="00D9291C"/>
    <w:rsid w:val="00D934AA"/>
    <w:rsid w:val="00D94833"/>
    <w:rsid w:val="00D953DB"/>
    <w:rsid w:val="00DA2956"/>
    <w:rsid w:val="00DA2F51"/>
    <w:rsid w:val="00DA3B93"/>
    <w:rsid w:val="00DA3D17"/>
    <w:rsid w:val="00DA4EF1"/>
    <w:rsid w:val="00DA5F38"/>
    <w:rsid w:val="00DA6036"/>
    <w:rsid w:val="00DB06D0"/>
    <w:rsid w:val="00DB1B8C"/>
    <w:rsid w:val="00DB2BA5"/>
    <w:rsid w:val="00DB6C28"/>
    <w:rsid w:val="00DC03D1"/>
    <w:rsid w:val="00DC20F7"/>
    <w:rsid w:val="00DC7356"/>
    <w:rsid w:val="00DC79F7"/>
    <w:rsid w:val="00DD0EC7"/>
    <w:rsid w:val="00DD2D4A"/>
    <w:rsid w:val="00DD38CC"/>
    <w:rsid w:val="00DD6002"/>
    <w:rsid w:val="00DD6345"/>
    <w:rsid w:val="00DD6D98"/>
    <w:rsid w:val="00DD7272"/>
    <w:rsid w:val="00DD792F"/>
    <w:rsid w:val="00DD7B6E"/>
    <w:rsid w:val="00DE0190"/>
    <w:rsid w:val="00DE0E96"/>
    <w:rsid w:val="00DE1979"/>
    <w:rsid w:val="00DE2841"/>
    <w:rsid w:val="00DE2BED"/>
    <w:rsid w:val="00DE30FD"/>
    <w:rsid w:val="00DE6753"/>
    <w:rsid w:val="00DE6A18"/>
    <w:rsid w:val="00DE725F"/>
    <w:rsid w:val="00DE77D1"/>
    <w:rsid w:val="00DE7927"/>
    <w:rsid w:val="00DF2B61"/>
    <w:rsid w:val="00DF2F93"/>
    <w:rsid w:val="00DF453C"/>
    <w:rsid w:val="00DF5418"/>
    <w:rsid w:val="00DF5702"/>
    <w:rsid w:val="00DF5C2A"/>
    <w:rsid w:val="00DF5D25"/>
    <w:rsid w:val="00DF60D1"/>
    <w:rsid w:val="00DF6E35"/>
    <w:rsid w:val="00DF7A53"/>
    <w:rsid w:val="00E01277"/>
    <w:rsid w:val="00E01D2A"/>
    <w:rsid w:val="00E02DC6"/>
    <w:rsid w:val="00E02FE3"/>
    <w:rsid w:val="00E03302"/>
    <w:rsid w:val="00E03D19"/>
    <w:rsid w:val="00E04740"/>
    <w:rsid w:val="00E05F46"/>
    <w:rsid w:val="00E11B43"/>
    <w:rsid w:val="00E11F6F"/>
    <w:rsid w:val="00E11FCB"/>
    <w:rsid w:val="00E1217D"/>
    <w:rsid w:val="00E126B3"/>
    <w:rsid w:val="00E129B7"/>
    <w:rsid w:val="00E1748E"/>
    <w:rsid w:val="00E2080B"/>
    <w:rsid w:val="00E22884"/>
    <w:rsid w:val="00E228DE"/>
    <w:rsid w:val="00E23BE1"/>
    <w:rsid w:val="00E24BFB"/>
    <w:rsid w:val="00E2533A"/>
    <w:rsid w:val="00E258AE"/>
    <w:rsid w:val="00E25B5B"/>
    <w:rsid w:val="00E25C66"/>
    <w:rsid w:val="00E2725E"/>
    <w:rsid w:val="00E30343"/>
    <w:rsid w:val="00E30410"/>
    <w:rsid w:val="00E30469"/>
    <w:rsid w:val="00E30A17"/>
    <w:rsid w:val="00E312AC"/>
    <w:rsid w:val="00E334C6"/>
    <w:rsid w:val="00E350A9"/>
    <w:rsid w:val="00E3561E"/>
    <w:rsid w:val="00E3590E"/>
    <w:rsid w:val="00E359A2"/>
    <w:rsid w:val="00E36527"/>
    <w:rsid w:val="00E36741"/>
    <w:rsid w:val="00E41505"/>
    <w:rsid w:val="00E41DAE"/>
    <w:rsid w:val="00E4216A"/>
    <w:rsid w:val="00E42AF6"/>
    <w:rsid w:val="00E469DC"/>
    <w:rsid w:val="00E50647"/>
    <w:rsid w:val="00E52D77"/>
    <w:rsid w:val="00E55F51"/>
    <w:rsid w:val="00E56D89"/>
    <w:rsid w:val="00E57210"/>
    <w:rsid w:val="00E57DB3"/>
    <w:rsid w:val="00E57F9F"/>
    <w:rsid w:val="00E60116"/>
    <w:rsid w:val="00E62466"/>
    <w:rsid w:val="00E62869"/>
    <w:rsid w:val="00E630DC"/>
    <w:rsid w:val="00E6364C"/>
    <w:rsid w:val="00E63739"/>
    <w:rsid w:val="00E6393D"/>
    <w:rsid w:val="00E6780C"/>
    <w:rsid w:val="00E71FDA"/>
    <w:rsid w:val="00E7388C"/>
    <w:rsid w:val="00E73AEB"/>
    <w:rsid w:val="00E73BA0"/>
    <w:rsid w:val="00E74B64"/>
    <w:rsid w:val="00E752A7"/>
    <w:rsid w:val="00E7563F"/>
    <w:rsid w:val="00E75C0B"/>
    <w:rsid w:val="00E8088C"/>
    <w:rsid w:val="00E81DF4"/>
    <w:rsid w:val="00E8220C"/>
    <w:rsid w:val="00E827AC"/>
    <w:rsid w:val="00E827B8"/>
    <w:rsid w:val="00E82E58"/>
    <w:rsid w:val="00E85010"/>
    <w:rsid w:val="00E85989"/>
    <w:rsid w:val="00E8635F"/>
    <w:rsid w:val="00E87FBD"/>
    <w:rsid w:val="00E9122C"/>
    <w:rsid w:val="00E9125F"/>
    <w:rsid w:val="00E919AD"/>
    <w:rsid w:val="00E938CE"/>
    <w:rsid w:val="00E96298"/>
    <w:rsid w:val="00E96A14"/>
    <w:rsid w:val="00E971EC"/>
    <w:rsid w:val="00EA1AEE"/>
    <w:rsid w:val="00EA2998"/>
    <w:rsid w:val="00EA2B0D"/>
    <w:rsid w:val="00EA3728"/>
    <w:rsid w:val="00EA643F"/>
    <w:rsid w:val="00EA6FCA"/>
    <w:rsid w:val="00EA75D0"/>
    <w:rsid w:val="00EA773B"/>
    <w:rsid w:val="00EB070C"/>
    <w:rsid w:val="00EB0716"/>
    <w:rsid w:val="00EB1A71"/>
    <w:rsid w:val="00EB3081"/>
    <w:rsid w:val="00EB4273"/>
    <w:rsid w:val="00EB4554"/>
    <w:rsid w:val="00EB642E"/>
    <w:rsid w:val="00EB6E49"/>
    <w:rsid w:val="00EB75DD"/>
    <w:rsid w:val="00EC10FB"/>
    <w:rsid w:val="00EC197F"/>
    <w:rsid w:val="00EC26C5"/>
    <w:rsid w:val="00EC365A"/>
    <w:rsid w:val="00EC58E2"/>
    <w:rsid w:val="00EC5FB1"/>
    <w:rsid w:val="00EC61A4"/>
    <w:rsid w:val="00EC77FC"/>
    <w:rsid w:val="00ED1537"/>
    <w:rsid w:val="00ED17B9"/>
    <w:rsid w:val="00ED41C5"/>
    <w:rsid w:val="00ED44E2"/>
    <w:rsid w:val="00ED543E"/>
    <w:rsid w:val="00ED642B"/>
    <w:rsid w:val="00ED6615"/>
    <w:rsid w:val="00ED6F60"/>
    <w:rsid w:val="00ED7ECF"/>
    <w:rsid w:val="00EE0494"/>
    <w:rsid w:val="00EE078A"/>
    <w:rsid w:val="00EE2791"/>
    <w:rsid w:val="00EE2DEF"/>
    <w:rsid w:val="00EE3064"/>
    <w:rsid w:val="00EE3420"/>
    <w:rsid w:val="00EE3CCE"/>
    <w:rsid w:val="00EE4C4A"/>
    <w:rsid w:val="00EE6617"/>
    <w:rsid w:val="00EF12E2"/>
    <w:rsid w:val="00EF2967"/>
    <w:rsid w:val="00EF2E1A"/>
    <w:rsid w:val="00EF5892"/>
    <w:rsid w:val="00EF5C2E"/>
    <w:rsid w:val="00EF7555"/>
    <w:rsid w:val="00EF7FEC"/>
    <w:rsid w:val="00F01524"/>
    <w:rsid w:val="00F02A9F"/>
    <w:rsid w:val="00F046F1"/>
    <w:rsid w:val="00F0571F"/>
    <w:rsid w:val="00F063FC"/>
    <w:rsid w:val="00F111B0"/>
    <w:rsid w:val="00F12A56"/>
    <w:rsid w:val="00F149A2"/>
    <w:rsid w:val="00F14A2D"/>
    <w:rsid w:val="00F15260"/>
    <w:rsid w:val="00F161EE"/>
    <w:rsid w:val="00F16B92"/>
    <w:rsid w:val="00F20B25"/>
    <w:rsid w:val="00F22210"/>
    <w:rsid w:val="00F22B07"/>
    <w:rsid w:val="00F23AD1"/>
    <w:rsid w:val="00F241B7"/>
    <w:rsid w:val="00F25881"/>
    <w:rsid w:val="00F26C18"/>
    <w:rsid w:val="00F26EFE"/>
    <w:rsid w:val="00F27556"/>
    <w:rsid w:val="00F27F11"/>
    <w:rsid w:val="00F312F2"/>
    <w:rsid w:val="00F3161C"/>
    <w:rsid w:val="00F32EBD"/>
    <w:rsid w:val="00F35BF2"/>
    <w:rsid w:val="00F363BC"/>
    <w:rsid w:val="00F412F9"/>
    <w:rsid w:val="00F41DB1"/>
    <w:rsid w:val="00F41ED5"/>
    <w:rsid w:val="00F43136"/>
    <w:rsid w:val="00F43535"/>
    <w:rsid w:val="00F46A76"/>
    <w:rsid w:val="00F47523"/>
    <w:rsid w:val="00F476D6"/>
    <w:rsid w:val="00F47BB9"/>
    <w:rsid w:val="00F47C51"/>
    <w:rsid w:val="00F506F7"/>
    <w:rsid w:val="00F50D62"/>
    <w:rsid w:val="00F517DF"/>
    <w:rsid w:val="00F53119"/>
    <w:rsid w:val="00F55B7C"/>
    <w:rsid w:val="00F56713"/>
    <w:rsid w:val="00F56FAF"/>
    <w:rsid w:val="00F606E7"/>
    <w:rsid w:val="00F62B09"/>
    <w:rsid w:val="00F62CCF"/>
    <w:rsid w:val="00F63728"/>
    <w:rsid w:val="00F63BCD"/>
    <w:rsid w:val="00F66C6F"/>
    <w:rsid w:val="00F72BF2"/>
    <w:rsid w:val="00F73C26"/>
    <w:rsid w:val="00F74DAD"/>
    <w:rsid w:val="00F75570"/>
    <w:rsid w:val="00F764AD"/>
    <w:rsid w:val="00F76AFE"/>
    <w:rsid w:val="00F76FCD"/>
    <w:rsid w:val="00F771FB"/>
    <w:rsid w:val="00F815DB"/>
    <w:rsid w:val="00F81648"/>
    <w:rsid w:val="00F821B7"/>
    <w:rsid w:val="00F82639"/>
    <w:rsid w:val="00F835D9"/>
    <w:rsid w:val="00F83E69"/>
    <w:rsid w:val="00F84C02"/>
    <w:rsid w:val="00F85609"/>
    <w:rsid w:val="00F85A59"/>
    <w:rsid w:val="00F85EE5"/>
    <w:rsid w:val="00F87022"/>
    <w:rsid w:val="00F87BC0"/>
    <w:rsid w:val="00F913E3"/>
    <w:rsid w:val="00F91FF4"/>
    <w:rsid w:val="00F92179"/>
    <w:rsid w:val="00F93298"/>
    <w:rsid w:val="00F95694"/>
    <w:rsid w:val="00F95B23"/>
    <w:rsid w:val="00F97AF9"/>
    <w:rsid w:val="00F97B48"/>
    <w:rsid w:val="00F97D17"/>
    <w:rsid w:val="00F97E52"/>
    <w:rsid w:val="00F97F4B"/>
    <w:rsid w:val="00FA0787"/>
    <w:rsid w:val="00FA2580"/>
    <w:rsid w:val="00FA2FE1"/>
    <w:rsid w:val="00FA3798"/>
    <w:rsid w:val="00FA3B2A"/>
    <w:rsid w:val="00FA4973"/>
    <w:rsid w:val="00FA4F2C"/>
    <w:rsid w:val="00FA77A1"/>
    <w:rsid w:val="00FB00DF"/>
    <w:rsid w:val="00FB05DC"/>
    <w:rsid w:val="00FB4E89"/>
    <w:rsid w:val="00FB504E"/>
    <w:rsid w:val="00FB7137"/>
    <w:rsid w:val="00FC0714"/>
    <w:rsid w:val="00FC09F7"/>
    <w:rsid w:val="00FC10B8"/>
    <w:rsid w:val="00FC4941"/>
    <w:rsid w:val="00FC577D"/>
    <w:rsid w:val="00FC58BB"/>
    <w:rsid w:val="00FC6A53"/>
    <w:rsid w:val="00FC75B3"/>
    <w:rsid w:val="00FC7B26"/>
    <w:rsid w:val="00FD139C"/>
    <w:rsid w:val="00FD1E32"/>
    <w:rsid w:val="00FD24BA"/>
    <w:rsid w:val="00FD5158"/>
    <w:rsid w:val="00FD5351"/>
    <w:rsid w:val="00FD66DF"/>
    <w:rsid w:val="00FD7147"/>
    <w:rsid w:val="00FD7CDF"/>
    <w:rsid w:val="00FE09B5"/>
    <w:rsid w:val="00FE0CB1"/>
    <w:rsid w:val="00FE1472"/>
    <w:rsid w:val="00FE293D"/>
    <w:rsid w:val="00FE3515"/>
    <w:rsid w:val="00FE35AC"/>
    <w:rsid w:val="00FE3705"/>
    <w:rsid w:val="00FE3A76"/>
    <w:rsid w:val="00FE47CC"/>
    <w:rsid w:val="00FE5DC6"/>
    <w:rsid w:val="00FF0626"/>
    <w:rsid w:val="00FF2147"/>
    <w:rsid w:val="00FF2712"/>
    <w:rsid w:val="00FF2BE3"/>
    <w:rsid w:val="00FF30B1"/>
    <w:rsid w:val="00FF4702"/>
    <w:rsid w:val="00FF624F"/>
    <w:rsid w:val="00FF6351"/>
    <w:rsid w:val="00FF670A"/>
    <w:rsid w:val="00FF6FA9"/>
    <w:rsid w:val="00FF75FB"/>
    <w:rsid w:val="00FF78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2220E"/>
  <w15:docId w15:val="{1A2DA571-BE9D-478E-A30B-D0152F1A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09AD"/>
  </w:style>
  <w:style w:type="paragraph" w:styleId="1">
    <w:name w:val="heading 1"/>
    <w:basedOn w:val="Standard"/>
    <w:next w:val="Textbody"/>
    <w:link w:val="10"/>
    <w:qFormat/>
    <w:rsid w:val="005525AE"/>
    <w:pPr>
      <w:keepNext/>
      <w:keepLines/>
      <w:numPr>
        <w:numId w:val="1"/>
      </w:numPr>
      <w:spacing w:before="600" w:after="240" w:line="288" w:lineRule="auto"/>
      <w:jc w:val="center"/>
      <w:outlineLvl w:val="0"/>
    </w:pPr>
    <w:rPr>
      <w:rFonts w:ascii="Arial" w:hAnsi="Arial" w:cs="Arial"/>
      <w:b/>
      <w:bCs/>
      <w:sz w:val="36"/>
      <w:szCs w:val="40"/>
      <w:lang w:val="en-US"/>
    </w:rPr>
  </w:style>
  <w:style w:type="paragraph" w:styleId="2">
    <w:name w:val="heading 2"/>
    <w:basedOn w:val="Standard"/>
    <w:next w:val="Textbody"/>
    <w:link w:val="20"/>
    <w:qFormat/>
    <w:rsid w:val="005525AE"/>
    <w:pPr>
      <w:keepNext/>
      <w:numPr>
        <w:ilvl w:val="1"/>
        <w:numId w:val="1"/>
      </w:numPr>
      <w:spacing w:before="360" w:after="120" w:line="288" w:lineRule="auto"/>
      <w:jc w:val="both"/>
      <w:outlineLvl w:val="1"/>
    </w:pPr>
    <w:rPr>
      <w:rFonts w:ascii="Times New Roman" w:hAnsi="Times New Roman" w:cs="Times New Roman"/>
      <w:b/>
      <w:bCs/>
      <w:sz w:val="28"/>
      <w:szCs w:val="32"/>
    </w:rPr>
  </w:style>
  <w:style w:type="paragraph" w:styleId="3">
    <w:name w:val="heading 3"/>
    <w:basedOn w:val="Standard"/>
    <w:next w:val="Textbody"/>
    <w:link w:val="30"/>
    <w:qFormat/>
    <w:rsid w:val="005525AE"/>
    <w:pPr>
      <w:keepNext/>
      <w:numPr>
        <w:ilvl w:val="2"/>
        <w:numId w:val="1"/>
      </w:numPr>
      <w:spacing w:before="120" w:after="120" w:line="288" w:lineRule="auto"/>
      <w:ind w:left="2870" w:hanging="360"/>
      <w:jc w:val="both"/>
      <w:outlineLvl w:val="2"/>
    </w:pPr>
    <w:rPr>
      <w:rFonts w:ascii="Times New Roman" w:hAnsi="Times New Roman" w:cs="Times New Roman"/>
      <w:b/>
      <w:bCs/>
      <w:sz w:val="28"/>
      <w:szCs w:val="28"/>
    </w:rPr>
  </w:style>
  <w:style w:type="paragraph" w:styleId="4">
    <w:name w:val="heading 4"/>
    <w:basedOn w:val="Standard"/>
    <w:next w:val="Textbody"/>
    <w:link w:val="40"/>
    <w:qFormat/>
    <w:rsid w:val="005525AE"/>
    <w:pPr>
      <w:keepNext/>
      <w:numPr>
        <w:ilvl w:val="3"/>
        <w:numId w:val="1"/>
      </w:numPr>
      <w:spacing w:before="240" w:after="120" w:line="288" w:lineRule="auto"/>
      <w:ind w:left="3590" w:hanging="360"/>
      <w:jc w:val="both"/>
      <w:outlineLvl w:val="3"/>
    </w:pPr>
    <w:rPr>
      <w:rFonts w:ascii="Times New Roman" w:hAnsi="Times New Roman" w:cs="Times New Roman"/>
      <w:b/>
      <w:bCs/>
      <w:i/>
      <w:iCs/>
      <w:sz w:val="28"/>
      <w:szCs w:val="28"/>
    </w:rPr>
  </w:style>
  <w:style w:type="paragraph" w:styleId="5">
    <w:name w:val="heading 5"/>
    <w:basedOn w:val="Standard"/>
    <w:next w:val="Textbody"/>
    <w:link w:val="50"/>
    <w:qFormat/>
    <w:rsid w:val="005525AE"/>
    <w:pPr>
      <w:keepNext/>
      <w:keepLines/>
      <w:numPr>
        <w:ilvl w:val="4"/>
        <w:numId w:val="1"/>
      </w:numPr>
      <w:spacing w:before="200" w:after="0"/>
      <w:outlineLvl w:val="4"/>
    </w:pPr>
    <w:rPr>
      <w:rFonts w:ascii="Cambria" w:hAnsi="Cambria" w:cs="Cambria"/>
      <w:color w:val="243F60"/>
      <w:sz w:val="24"/>
    </w:rPr>
  </w:style>
  <w:style w:type="paragraph" w:styleId="6">
    <w:name w:val="heading 6"/>
    <w:basedOn w:val="Standard"/>
    <w:next w:val="Textbody"/>
    <w:link w:val="60"/>
    <w:qFormat/>
    <w:rsid w:val="005525AE"/>
    <w:pPr>
      <w:keepNext/>
      <w:keepLines/>
      <w:numPr>
        <w:ilvl w:val="5"/>
        <w:numId w:val="1"/>
      </w:numPr>
      <w:spacing w:before="200" w:after="0"/>
      <w:outlineLvl w:val="5"/>
    </w:pPr>
    <w:rPr>
      <w:rFonts w:ascii="Cambria" w:hAnsi="Cambria" w:cs="Cambria"/>
      <w:i/>
      <w:iCs/>
      <w:color w:val="243F60"/>
      <w:sz w:val="24"/>
    </w:rPr>
  </w:style>
  <w:style w:type="paragraph" w:styleId="7">
    <w:name w:val="heading 7"/>
    <w:basedOn w:val="Standard"/>
    <w:next w:val="Textbody"/>
    <w:link w:val="70"/>
    <w:qFormat/>
    <w:rsid w:val="005525AE"/>
    <w:pPr>
      <w:keepNext/>
      <w:keepLines/>
      <w:numPr>
        <w:ilvl w:val="6"/>
        <w:numId w:val="1"/>
      </w:numPr>
      <w:spacing w:before="200" w:after="0"/>
      <w:outlineLvl w:val="6"/>
    </w:pPr>
    <w:rPr>
      <w:rFonts w:ascii="Cambria" w:hAnsi="Cambria" w:cs="Cambria"/>
      <w:i/>
      <w:iCs/>
      <w:color w:val="404040"/>
      <w:sz w:val="24"/>
    </w:rPr>
  </w:style>
  <w:style w:type="paragraph" w:styleId="8">
    <w:name w:val="heading 8"/>
    <w:basedOn w:val="Standard"/>
    <w:next w:val="Textbody"/>
    <w:link w:val="80"/>
    <w:qFormat/>
    <w:rsid w:val="005525AE"/>
    <w:pPr>
      <w:keepNext/>
      <w:keepLines/>
      <w:numPr>
        <w:ilvl w:val="7"/>
        <w:numId w:val="1"/>
      </w:numPr>
      <w:spacing w:before="200" w:after="0"/>
      <w:outlineLvl w:val="7"/>
    </w:pPr>
    <w:rPr>
      <w:rFonts w:ascii="Cambria" w:hAnsi="Cambria" w:cs="Cambria"/>
      <w:color w:val="404040"/>
      <w:sz w:val="20"/>
      <w:szCs w:val="20"/>
    </w:rPr>
  </w:style>
  <w:style w:type="paragraph" w:styleId="9">
    <w:name w:val="heading 9"/>
    <w:basedOn w:val="Standard"/>
    <w:next w:val="Textbody"/>
    <w:link w:val="90"/>
    <w:qFormat/>
    <w:rsid w:val="005525AE"/>
    <w:pPr>
      <w:keepNext/>
      <w:keepLines/>
      <w:numPr>
        <w:ilvl w:val="8"/>
        <w:numId w:val="1"/>
      </w:numPr>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276"/>
    <w:pPr>
      <w:ind w:left="720"/>
      <w:contextualSpacing/>
    </w:pPr>
  </w:style>
  <w:style w:type="character" w:customStyle="1" w:styleId="10">
    <w:name w:val="Заголовок 1 Знак"/>
    <w:basedOn w:val="a0"/>
    <w:link w:val="1"/>
    <w:rsid w:val="005525AE"/>
    <w:rPr>
      <w:rFonts w:ascii="Arial" w:eastAsia="Times New Roman" w:hAnsi="Arial" w:cs="Arial"/>
      <w:b/>
      <w:bCs/>
      <w:kern w:val="1"/>
      <w:sz w:val="36"/>
      <w:szCs w:val="40"/>
      <w:lang w:val="en-US" w:eastAsia="ar-SA"/>
    </w:rPr>
  </w:style>
  <w:style w:type="character" w:customStyle="1" w:styleId="20">
    <w:name w:val="Заголовок 2 Знак"/>
    <w:basedOn w:val="a0"/>
    <w:link w:val="2"/>
    <w:rsid w:val="005525AE"/>
    <w:rPr>
      <w:rFonts w:ascii="Times New Roman" w:eastAsia="Times New Roman" w:hAnsi="Times New Roman" w:cs="Times New Roman"/>
      <w:b/>
      <w:bCs/>
      <w:kern w:val="1"/>
      <w:sz w:val="28"/>
      <w:szCs w:val="32"/>
      <w:lang w:eastAsia="ar-SA"/>
    </w:rPr>
  </w:style>
  <w:style w:type="character" w:customStyle="1" w:styleId="30">
    <w:name w:val="Заголовок 3 Знак"/>
    <w:basedOn w:val="a0"/>
    <w:link w:val="3"/>
    <w:rsid w:val="005525AE"/>
    <w:rPr>
      <w:rFonts w:ascii="Times New Roman" w:eastAsia="Times New Roman" w:hAnsi="Times New Roman" w:cs="Times New Roman"/>
      <w:b/>
      <w:bCs/>
      <w:kern w:val="1"/>
      <w:sz w:val="28"/>
      <w:szCs w:val="28"/>
      <w:lang w:eastAsia="ar-SA"/>
    </w:rPr>
  </w:style>
  <w:style w:type="character" w:customStyle="1" w:styleId="40">
    <w:name w:val="Заголовок 4 Знак"/>
    <w:basedOn w:val="a0"/>
    <w:link w:val="4"/>
    <w:rsid w:val="005525AE"/>
    <w:rPr>
      <w:rFonts w:ascii="Times New Roman" w:eastAsia="Times New Roman" w:hAnsi="Times New Roman" w:cs="Times New Roman"/>
      <w:b/>
      <w:bCs/>
      <w:i/>
      <w:iCs/>
      <w:kern w:val="1"/>
      <w:sz w:val="28"/>
      <w:szCs w:val="28"/>
      <w:lang w:eastAsia="ar-SA"/>
    </w:rPr>
  </w:style>
  <w:style w:type="character" w:customStyle="1" w:styleId="50">
    <w:name w:val="Заголовок 5 Знак"/>
    <w:basedOn w:val="a0"/>
    <w:link w:val="5"/>
    <w:rsid w:val="005525AE"/>
    <w:rPr>
      <w:rFonts w:ascii="Cambria" w:eastAsia="Times New Roman" w:hAnsi="Cambria" w:cs="Cambria"/>
      <w:color w:val="243F60"/>
      <w:kern w:val="1"/>
      <w:sz w:val="24"/>
      <w:lang w:eastAsia="ar-SA"/>
    </w:rPr>
  </w:style>
  <w:style w:type="character" w:customStyle="1" w:styleId="60">
    <w:name w:val="Заголовок 6 Знак"/>
    <w:basedOn w:val="a0"/>
    <w:link w:val="6"/>
    <w:rsid w:val="005525AE"/>
    <w:rPr>
      <w:rFonts w:ascii="Cambria" w:eastAsia="Times New Roman" w:hAnsi="Cambria" w:cs="Cambria"/>
      <w:i/>
      <w:iCs/>
      <w:color w:val="243F60"/>
      <w:kern w:val="1"/>
      <w:sz w:val="24"/>
      <w:lang w:eastAsia="ar-SA"/>
    </w:rPr>
  </w:style>
  <w:style w:type="character" w:customStyle="1" w:styleId="70">
    <w:name w:val="Заголовок 7 Знак"/>
    <w:basedOn w:val="a0"/>
    <w:link w:val="7"/>
    <w:rsid w:val="005525AE"/>
    <w:rPr>
      <w:rFonts w:ascii="Cambria" w:eastAsia="Times New Roman" w:hAnsi="Cambria" w:cs="Cambria"/>
      <w:i/>
      <w:iCs/>
      <w:color w:val="404040"/>
      <w:kern w:val="1"/>
      <w:sz w:val="24"/>
      <w:lang w:eastAsia="ar-SA"/>
    </w:rPr>
  </w:style>
  <w:style w:type="character" w:customStyle="1" w:styleId="80">
    <w:name w:val="Заголовок 8 Знак"/>
    <w:basedOn w:val="a0"/>
    <w:link w:val="8"/>
    <w:rsid w:val="005525AE"/>
    <w:rPr>
      <w:rFonts w:ascii="Cambria" w:eastAsia="Times New Roman" w:hAnsi="Cambria" w:cs="Cambria"/>
      <w:color w:val="404040"/>
      <w:kern w:val="1"/>
      <w:sz w:val="20"/>
      <w:szCs w:val="20"/>
      <w:lang w:eastAsia="ar-SA"/>
    </w:rPr>
  </w:style>
  <w:style w:type="character" w:customStyle="1" w:styleId="90">
    <w:name w:val="Заголовок 9 Знак"/>
    <w:basedOn w:val="a0"/>
    <w:link w:val="9"/>
    <w:rsid w:val="005525AE"/>
    <w:rPr>
      <w:rFonts w:ascii="Cambria" w:eastAsia="Times New Roman" w:hAnsi="Cambria" w:cs="Cambria"/>
      <w:i/>
      <w:iCs/>
      <w:color w:val="404040"/>
      <w:kern w:val="1"/>
      <w:sz w:val="20"/>
      <w:szCs w:val="20"/>
      <w:lang w:eastAsia="ar-SA"/>
    </w:rPr>
  </w:style>
  <w:style w:type="character" w:customStyle="1" w:styleId="WW8Num1z0">
    <w:name w:val="WW8Num1z0"/>
    <w:rsid w:val="005525AE"/>
    <w:rPr>
      <w:rFonts w:ascii="Times New Roman" w:eastAsia="Times New Roman" w:hAnsi="Times New Roman" w:cs="Times New Roman"/>
      <w:b w:val="0"/>
      <w:bCs w:val="0"/>
      <w:color w:val="000000"/>
      <w:spacing w:val="-4"/>
      <w:kern w:val="1"/>
      <w:sz w:val="28"/>
      <w:szCs w:val="28"/>
      <w:shd w:val="clear" w:color="auto" w:fill="FFFF00"/>
    </w:rPr>
  </w:style>
  <w:style w:type="character" w:customStyle="1" w:styleId="WW8Num1z1">
    <w:name w:val="WW8Num1z1"/>
    <w:rsid w:val="005525AE"/>
  </w:style>
  <w:style w:type="character" w:customStyle="1" w:styleId="WW8Num1z2">
    <w:name w:val="WW8Num1z2"/>
    <w:rsid w:val="005525AE"/>
  </w:style>
  <w:style w:type="character" w:customStyle="1" w:styleId="WW8Num1z3">
    <w:name w:val="WW8Num1z3"/>
    <w:rsid w:val="005525AE"/>
  </w:style>
  <w:style w:type="character" w:customStyle="1" w:styleId="WW8Num1z4">
    <w:name w:val="WW8Num1z4"/>
    <w:rsid w:val="005525AE"/>
  </w:style>
  <w:style w:type="character" w:customStyle="1" w:styleId="WW8Num1z5">
    <w:name w:val="WW8Num1z5"/>
    <w:rsid w:val="005525AE"/>
  </w:style>
  <w:style w:type="character" w:customStyle="1" w:styleId="WW8Num1z6">
    <w:name w:val="WW8Num1z6"/>
    <w:rsid w:val="005525AE"/>
  </w:style>
  <w:style w:type="character" w:customStyle="1" w:styleId="WW8Num1z7">
    <w:name w:val="WW8Num1z7"/>
    <w:rsid w:val="005525AE"/>
  </w:style>
  <w:style w:type="character" w:customStyle="1" w:styleId="WW8Num1z8">
    <w:name w:val="WW8Num1z8"/>
    <w:rsid w:val="005525AE"/>
  </w:style>
  <w:style w:type="character" w:customStyle="1" w:styleId="WW8Num2z0">
    <w:name w:val="WW8Num2z0"/>
    <w:rsid w:val="005525AE"/>
    <w:rPr>
      <w:rFonts w:ascii="Times New Roman" w:eastAsia="Calibri" w:hAnsi="Times New Roman" w:cs="Times New Roman" w:hint="default"/>
      <w:b w:val="0"/>
      <w:bCs w:val="0"/>
      <w:color w:val="000000"/>
      <w:spacing w:val="-4"/>
      <w:kern w:val="1"/>
      <w:sz w:val="28"/>
      <w:szCs w:val="28"/>
      <w:shd w:val="clear" w:color="auto" w:fill="auto"/>
    </w:rPr>
  </w:style>
  <w:style w:type="character" w:customStyle="1" w:styleId="WW8Num3z0">
    <w:name w:val="WW8Num3z0"/>
    <w:rsid w:val="005525AE"/>
    <w:rPr>
      <w:rFonts w:cs="Times New Roman"/>
    </w:rPr>
  </w:style>
  <w:style w:type="character" w:customStyle="1" w:styleId="WW8Num3z1">
    <w:name w:val="WW8Num3z1"/>
    <w:rsid w:val="005525AE"/>
  </w:style>
  <w:style w:type="character" w:customStyle="1" w:styleId="WW8Num3z2">
    <w:name w:val="WW8Num3z2"/>
    <w:rsid w:val="005525AE"/>
  </w:style>
  <w:style w:type="character" w:customStyle="1" w:styleId="WW8Num3z3">
    <w:name w:val="WW8Num3z3"/>
    <w:rsid w:val="005525AE"/>
  </w:style>
  <w:style w:type="character" w:customStyle="1" w:styleId="WW8Num3z4">
    <w:name w:val="WW8Num3z4"/>
    <w:rsid w:val="005525AE"/>
  </w:style>
  <w:style w:type="character" w:customStyle="1" w:styleId="WW8Num3z5">
    <w:name w:val="WW8Num3z5"/>
    <w:rsid w:val="005525AE"/>
  </w:style>
  <w:style w:type="character" w:customStyle="1" w:styleId="WW8Num3z6">
    <w:name w:val="WW8Num3z6"/>
    <w:rsid w:val="005525AE"/>
  </w:style>
  <w:style w:type="character" w:customStyle="1" w:styleId="WW8Num3z7">
    <w:name w:val="WW8Num3z7"/>
    <w:rsid w:val="005525AE"/>
  </w:style>
  <w:style w:type="character" w:customStyle="1" w:styleId="WW8Num3z8">
    <w:name w:val="WW8Num3z8"/>
    <w:rsid w:val="005525AE"/>
  </w:style>
  <w:style w:type="character" w:customStyle="1" w:styleId="WW8Num4z0">
    <w:name w:val="WW8Num4z0"/>
    <w:rsid w:val="005525AE"/>
    <w:rPr>
      <w:rFonts w:ascii="Times New Roman" w:hAnsi="Times New Roman" w:cs="Times New Roman" w:hint="default"/>
      <w:b/>
      <w:color w:val="000000"/>
      <w:sz w:val="28"/>
      <w:szCs w:val="28"/>
    </w:rPr>
  </w:style>
  <w:style w:type="character" w:customStyle="1" w:styleId="WW8Num5z0">
    <w:name w:val="WW8Num5z0"/>
    <w:rsid w:val="005525AE"/>
    <w:rPr>
      <w:rFonts w:ascii="Times New Roman" w:eastAsia="Arial Unicode MS" w:hAnsi="Times New Roman" w:cs="Times New Roman" w:hint="default"/>
      <w:b/>
      <w:color w:val="000000"/>
      <w:sz w:val="28"/>
      <w:szCs w:val="28"/>
      <w:shd w:val="clear" w:color="auto" w:fill="FFFF00"/>
    </w:rPr>
  </w:style>
  <w:style w:type="character" w:customStyle="1" w:styleId="WW8Num6z0">
    <w:name w:val="WW8Num6z0"/>
    <w:rsid w:val="005525AE"/>
    <w:rPr>
      <w:rFonts w:ascii="Times New Roman" w:hAnsi="Times New Roman" w:cs="Times New Roman"/>
      <w:sz w:val="28"/>
      <w:szCs w:val="28"/>
    </w:rPr>
  </w:style>
  <w:style w:type="character" w:customStyle="1" w:styleId="WW8Num7z0">
    <w:name w:val="WW8Num7z0"/>
    <w:rsid w:val="005525AE"/>
    <w:rPr>
      <w:rFonts w:ascii="Times New Roman" w:hAnsi="Times New Roman" w:cs="Times New Roman"/>
      <w:sz w:val="28"/>
      <w:szCs w:val="28"/>
    </w:rPr>
  </w:style>
  <w:style w:type="character" w:customStyle="1" w:styleId="WW8Num8z0">
    <w:name w:val="WW8Num8z0"/>
    <w:rsid w:val="005525AE"/>
    <w:rPr>
      <w:rFonts w:ascii="Times New Roman" w:hAnsi="Times New Roman" w:cs="Times New Roman"/>
      <w:b w:val="0"/>
      <w:bCs w:val="0"/>
      <w:sz w:val="28"/>
      <w:szCs w:val="28"/>
    </w:rPr>
  </w:style>
  <w:style w:type="character" w:customStyle="1" w:styleId="WW8Num8z1">
    <w:name w:val="WW8Num8z1"/>
    <w:rsid w:val="005525AE"/>
  </w:style>
  <w:style w:type="character" w:customStyle="1" w:styleId="WW8Num8z2">
    <w:name w:val="WW8Num8z2"/>
    <w:rsid w:val="005525AE"/>
  </w:style>
  <w:style w:type="character" w:customStyle="1" w:styleId="WW8Num8z3">
    <w:name w:val="WW8Num8z3"/>
    <w:rsid w:val="005525AE"/>
  </w:style>
  <w:style w:type="character" w:customStyle="1" w:styleId="WW8Num8z4">
    <w:name w:val="WW8Num8z4"/>
    <w:rsid w:val="005525AE"/>
  </w:style>
  <w:style w:type="character" w:customStyle="1" w:styleId="WW8Num8z5">
    <w:name w:val="WW8Num8z5"/>
    <w:rsid w:val="005525AE"/>
  </w:style>
  <w:style w:type="character" w:customStyle="1" w:styleId="WW8Num8z6">
    <w:name w:val="WW8Num8z6"/>
    <w:rsid w:val="005525AE"/>
  </w:style>
  <w:style w:type="character" w:customStyle="1" w:styleId="WW8Num8z7">
    <w:name w:val="WW8Num8z7"/>
    <w:rsid w:val="005525AE"/>
  </w:style>
  <w:style w:type="character" w:customStyle="1" w:styleId="WW8Num8z8">
    <w:name w:val="WW8Num8z8"/>
    <w:rsid w:val="005525AE"/>
  </w:style>
  <w:style w:type="character" w:customStyle="1" w:styleId="WW8Num9z0">
    <w:name w:val="WW8Num9z0"/>
    <w:rsid w:val="005525AE"/>
    <w:rPr>
      <w:rFonts w:ascii="Times New Roman" w:hAnsi="Times New Roman" w:cs="Times New Roman"/>
      <w:color w:val="000000"/>
      <w:sz w:val="28"/>
      <w:szCs w:val="28"/>
    </w:rPr>
  </w:style>
  <w:style w:type="character" w:customStyle="1" w:styleId="WW8Num10z0">
    <w:name w:val="WW8Num10z0"/>
    <w:rsid w:val="005525AE"/>
    <w:rPr>
      <w:rFonts w:ascii="Times New Roman" w:hAnsi="Times New Roman" w:cs="Times New Roman"/>
      <w:sz w:val="28"/>
      <w:szCs w:val="28"/>
    </w:rPr>
  </w:style>
  <w:style w:type="character" w:customStyle="1" w:styleId="WW8Num10z1">
    <w:name w:val="WW8Num10z1"/>
    <w:rsid w:val="005525AE"/>
    <w:rPr>
      <w:rFonts w:ascii="Times New Roman" w:hAnsi="Times New Roman" w:cs="Times New Roman"/>
      <w:b w:val="0"/>
      <w:bCs w:val="0"/>
      <w:sz w:val="28"/>
      <w:szCs w:val="24"/>
    </w:rPr>
  </w:style>
  <w:style w:type="character" w:customStyle="1" w:styleId="WW8Num11z0">
    <w:name w:val="WW8Num11z0"/>
    <w:rsid w:val="005525AE"/>
  </w:style>
  <w:style w:type="character" w:customStyle="1" w:styleId="WW8Num12z0">
    <w:name w:val="WW8Num12z0"/>
    <w:rsid w:val="005525AE"/>
    <w:rPr>
      <w:rFonts w:ascii="Times New Roman" w:hAnsi="Times New Roman" w:cs="Times New Roman"/>
      <w:sz w:val="28"/>
      <w:szCs w:val="28"/>
      <w:shd w:val="clear" w:color="auto" w:fill="00FF00"/>
    </w:rPr>
  </w:style>
  <w:style w:type="character" w:customStyle="1" w:styleId="WW8Num12z1">
    <w:name w:val="WW8Num12z1"/>
    <w:rsid w:val="005525AE"/>
  </w:style>
  <w:style w:type="character" w:customStyle="1" w:styleId="WW8Num12z2">
    <w:name w:val="WW8Num12z2"/>
    <w:rsid w:val="005525AE"/>
  </w:style>
  <w:style w:type="character" w:customStyle="1" w:styleId="WW8Num12z3">
    <w:name w:val="WW8Num12z3"/>
    <w:rsid w:val="005525AE"/>
  </w:style>
  <w:style w:type="character" w:customStyle="1" w:styleId="WW8Num12z4">
    <w:name w:val="WW8Num12z4"/>
    <w:rsid w:val="005525AE"/>
  </w:style>
  <w:style w:type="character" w:customStyle="1" w:styleId="WW8Num12z5">
    <w:name w:val="WW8Num12z5"/>
    <w:rsid w:val="005525AE"/>
  </w:style>
  <w:style w:type="character" w:customStyle="1" w:styleId="WW8Num12z6">
    <w:name w:val="WW8Num12z6"/>
    <w:rsid w:val="005525AE"/>
  </w:style>
  <w:style w:type="character" w:customStyle="1" w:styleId="WW8Num12z7">
    <w:name w:val="WW8Num12z7"/>
    <w:rsid w:val="005525AE"/>
  </w:style>
  <w:style w:type="character" w:customStyle="1" w:styleId="WW8Num12z8">
    <w:name w:val="WW8Num12z8"/>
    <w:rsid w:val="005525AE"/>
  </w:style>
  <w:style w:type="character" w:customStyle="1" w:styleId="WW8Num13z0">
    <w:name w:val="WW8Num13z0"/>
    <w:rsid w:val="005525AE"/>
    <w:rPr>
      <w:rFonts w:ascii="Times New Roman" w:hAnsi="Times New Roman" w:cs="Times New Roman"/>
      <w:sz w:val="28"/>
      <w:szCs w:val="24"/>
    </w:rPr>
  </w:style>
  <w:style w:type="character" w:customStyle="1" w:styleId="WW8Num14z0">
    <w:name w:val="WW8Num14z0"/>
    <w:rsid w:val="005525AE"/>
    <w:rPr>
      <w:rFonts w:ascii="Times New Roman" w:hAnsi="Times New Roman" w:cs="Times New Roman"/>
      <w:b w:val="0"/>
      <w:bCs w:val="0"/>
      <w:color w:val="000000"/>
      <w:sz w:val="28"/>
      <w:szCs w:val="28"/>
    </w:rPr>
  </w:style>
  <w:style w:type="character" w:customStyle="1" w:styleId="WW8Num15z0">
    <w:name w:val="WW8Num15z0"/>
    <w:rsid w:val="005525AE"/>
    <w:rPr>
      <w:rFonts w:ascii="Times New Roman" w:eastAsia="SimSun" w:hAnsi="Times New Roman" w:cs="Times New Roman" w:hint="default"/>
      <w:b/>
      <w:color w:val="000000"/>
      <w:spacing w:val="-4"/>
      <w:sz w:val="28"/>
      <w:szCs w:val="24"/>
      <w:shd w:val="clear" w:color="auto" w:fill="00FF00"/>
    </w:rPr>
  </w:style>
  <w:style w:type="character" w:customStyle="1" w:styleId="WW8Num15z1">
    <w:name w:val="WW8Num15z1"/>
    <w:rsid w:val="005525AE"/>
    <w:rPr>
      <w:rFonts w:ascii="Times New Roman" w:hAnsi="Times New Roman" w:cs="Times New Roman"/>
      <w:b w:val="0"/>
      <w:bCs w:val="0"/>
      <w:color w:val="000000"/>
      <w:sz w:val="28"/>
      <w:szCs w:val="28"/>
      <w:shd w:val="clear" w:color="auto" w:fill="FFFF00"/>
    </w:rPr>
  </w:style>
  <w:style w:type="character" w:customStyle="1" w:styleId="WW8Num15z2">
    <w:name w:val="WW8Num15z2"/>
    <w:rsid w:val="005525AE"/>
    <w:rPr>
      <w:rFonts w:ascii="Times New Roman" w:eastAsia="Times New Roman" w:hAnsi="Times New Roman" w:cs="Times New Roman"/>
      <w:color w:val="000000"/>
      <w:spacing w:val="-4"/>
      <w:sz w:val="28"/>
      <w:szCs w:val="28"/>
      <w:shd w:val="clear" w:color="auto" w:fill="00FF00"/>
    </w:rPr>
  </w:style>
  <w:style w:type="character" w:customStyle="1" w:styleId="WW8Num15z3">
    <w:name w:val="WW8Num15z3"/>
    <w:rsid w:val="005525AE"/>
    <w:rPr>
      <w:rFonts w:ascii="Times New Roman" w:hAnsi="Times New Roman" w:cs="Times New Roman"/>
      <w:bCs/>
      <w:color w:val="000000"/>
      <w:sz w:val="28"/>
      <w:szCs w:val="24"/>
      <w:shd w:val="clear" w:color="auto" w:fill="00FF00"/>
    </w:rPr>
  </w:style>
  <w:style w:type="character" w:customStyle="1" w:styleId="WW8Num15z4">
    <w:name w:val="WW8Num15z4"/>
    <w:rsid w:val="005525AE"/>
    <w:rPr>
      <w:rFonts w:cs="Times New Roman"/>
    </w:rPr>
  </w:style>
  <w:style w:type="character" w:customStyle="1" w:styleId="WW8Num15z5">
    <w:name w:val="WW8Num15z5"/>
    <w:rsid w:val="005525AE"/>
  </w:style>
  <w:style w:type="character" w:customStyle="1" w:styleId="WW8Num15z6">
    <w:name w:val="WW8Num15z6"/>
    <w:rsid w:val="005525AE"/>
  </w:style>
  <w:style w:type="character" w:customStyle="1" w:styleId="WW8Num15z7">
    <w:name w:val="WW8Num15z7"/>
    <w:rsid w:val="005525AE"/>
  </w:style>
  <w:style w:type="character" w:customStyle="1" w:styleId="WW8Num15z8">
    <w:name w:val="WW8Num15z8"/>
    <w:rsid w:val="005525AE"/>
  </w:style>
  <w:style w:type="character" w:customStyle="1" w:styleId="WW8Num16z0">
    <w:name w:val="WW8Num16z0"/>
    <w:rsid w:val="005525AE"/>
    <w:rPr>
      <w:rFonts w:ascii="Times New Roman" w:hAnsi="Times New Roman" w:cs="Times New Roman" w:hint="default"/>
      <w:sz w:val="28"/>
      <w:szCs w:val="28"/>
    </w:rPr>
  </w:style>
  <w:style w:type="character" w:customStyle="1" w:styleId="WW8Num16z2">
    <w:name w:val="WW8Num16z2"/>
    <w:rsid w:val="005525AE"/>
    <w:rPr>
      <w:rFonts w:ascii="Times New Roman" w:eastAsia="Times New Roman" w:hAnsi="Times New Roman" w:cs="Times New Roman"/>
      <w:sz w:val="28"/>
      <w:szCs w:val="28"/>
    </w:rPr>
  </w:style>
  <w:style w:type="character" w:customStyle="1" w:styleId="WW8Num16z3">
    <w:name w:val="WW8Num16z3"/>
    <w:rsid w:val="005525AE"/>
  </w:style>
  <w:style w:type="character" w:customStyle="1" w:styleId="WW8Num16z4">
    <w:name w:val="WW8Num16z4"/>
    <w:rsid w:val="005525AE"/>
  </w:style>
  <w:style w:type="character" w:customStyle="1" w:styleId="WW8Num16z5">
    <w:name w:val="WW8Num16z5"/>
    <w:rsid w:val="005525AE"/>
  </w:style>
  <w:style w:type="character" w:customStyle="1" w:styleId="WW8Num16z6">
    <w:name w:val="WW8Num16z6"/>
    <w:rsid w:val="005525AE"/>
  </w:style>
  <w:style w:type="character" w:customStyle="1" w:styleId="WW8Num16z7">
    <w:name w:val="WW8Num16z7"/>
    <w:rsid w:val="005525AE"/>
  </w:style>
  <w:style w:type="character" w:customStyle="1" w:styleId="WW8Num16z8">
    <w:name w:val="WW8Num16z8"/>
    <w:rsid w:val="005525AE"/>
  </w:style>
  <w:style w:type="character" w:customStyle="1" w:styleId="WW8Num17z0">
    <w:name w:val="WW8Num17z0"/>
    <w:rsid w:val="005525AE"/>
    <w:rPr>
      <w:rFonts w:hint="default"/>
    </w:rPr>
  </w:style>
  <w:style w:type="character" w:customStyle="1" w:styleId="WW8Num17z1">
    <w:name w:val="WW8Num17z1"/>
    <w:rsid w:val="005525AE"/>
  </w:style>
  <w:style w:type="character" w:customStyle="1" w:styleId="WW8Num17z2">
    <w:name w:val="WW8Num17z2"/>
    <w:rsid w:val="005525AE"/>
    <w:rPr>
      <w:rFonts w:ascii="Times New Roman" w:hAnsi="Times New Roman" w:cs="Times New Roman"/>
      <w:color w:val="000000"/>
      <w:sz w:val="28"/>
      <w:szCs w:val="28"/>
    </w:rPr>
  </w:style>
  <w:style w:type="character" w:customStyle="1" w:styleId="WW8Num17z3">
    <w:name w:val="WW8Num17z3"/>
    <w:rsid w:val="005525AE"/>
    <w:rPr>
      <w:rFonts w:ascii="Times New Roman" w:hAnsi="Times New Roman" w:cs="Times New Roman"/>
      <w:sz w:val="28"/>
      <w:szCs w:val="28"/>
    </w:rPr>
  </w:style>
  <w:style w:type="character" w:customStyle="1" w:styleId="WW8Num17z4">
    <w:name w:val="WW8Num17z4"/>
    <w:rsid w:val="005525AE"/>
  </w:style>
  <w:style w:type="character" w:customStyle="1" w:styleId="WW8Num17z5">
    <w:name w:val="WW8Num17z5"/>
    <w:rsid w:val="005525AE"/>
  </w:style>
  <w:style w:type="character" w:customStyle="1" w:styleId="WW8Num17z6">
    <w:name w:val="WW8Num17z6"/>
    <w:rsid w:val="005525AE"/>
  </w:style>
  <w:style w:type="character" w:customStyle="1" w:styleId="WW8Num17z7">
    <w:name w:val="WW8Num17z7"/>
    <w:rsid w:val="005525AE"/>
  </w:style>
  <w:style w:type="character" w:customStyle="1" w:styleId="WW8Num17z8">
    <w:name w:val="WW8Num17z8"/>
    <w:rsid w:val="005525AE"/>
  </w:style>
  <w:style w:type="character" w:customStyle="1" w:styleId="WW8Num18z0">
    <w:name w:val="WW8Num18z0"/>
    <w:rsid w:val="005525AE"/>
    <w:rPr>
      <w:rFonts w:ascii="Times New Roman" w:hAnsi="Times New Roman" w:cs="Times New Roman"/>
      <w:color w:val="000000"/>
      <w:sz w:val="28"/>
      <w:szCs w:val="28"/>
    </w:rPr>
  </w:style>
  <w:style w:type="character" w:customStyle="1" w:styleId="WW8Num18z1">
    <w:name w:val="WW8Num18z1"/>
    <w:rsid w:val="005525AE"/>
  </w:style>
  <w:style w:type="character" w:customStyle="1" w:styleId="WW8Num18z2">
    <w:name w:val="WW8Num18z2"/>
    <w:rsid w:val="005525AE"/>
    <w:rPr>
      <w:rFonts w:ascii="Times New Roman" w:eastAsia="Times New Roman" w:hAnsi="Times New Roman" w:cs="Times New Roman"/>
      <w:sz w:val="28"/>
      <w:szCs w:val="28"/>
    </w:rPr>
  </w:style>
  <w:style w:type="character" w:customStyle="1" w:styleId="WW8Num18z3">
    <w:name w:val="WW8Num18z3"/>
    <w:rsid w:val="005525AE"/>
  </w:style>
  <w:style w:type="character" w:customStyle="1" w:styleId="WW8Num18z4">
    <w:name w:val="WW8Num18z4"/>
    <w:rsid w:val="005525AE"/>
  </w:style>
  <w:style w:type="character" w:customStyle="1" w:styleId="WW8Num18z5">
    <w:name w:val="WW8Num18z5"/>
    <w:rsid w:val="005525AE"/>
  </w:style>
  <w:style w:type="character" w:customStyle="1" w:styleId="WW8Num18z6">
    <w:name w:val="WW8Num18z6"/>
    <w:rsid w:val="005525AE"/>
  </w:style>
  <w:style w:type="character" w:customStyle="1" w:styleId="WW8Num18z7">
    <w:name w:val="WW8Num18z7"/>
    <w:rsid w:val="005525AE"/>
  </w:style>
  <w:style w:type="character" w:customStyle="1" w:styleId="WW8Num18z8">
    <w:name w:val="WW8Num18z8"/>
    <w:rsid w:val="005525AE"/>
  </w:style>
  <w:style w:type="character" w:customStyle="1" w:styleId="WW8Num19z0">
    <w:name w:val="WW8Num19z0"/>
    <w:rsid w:val="005525AE"/>
    <w:rPr>
      <w:rFonts w:ascii="Times New Roman" w:hAnsi="Times New Roman" w:cs="Times New Roman"/>
      <w:b/>
      <w:color w:val="000000"/>
      <w:sz w:val="28"/>
      <w:szCs w:val="28"/>
    </w:rPr>
  </w:style>
  <w:style w:type="character" w:customStyle="1" w:styleId="WW8Num19z1">
    <w:name w:val="WW8Num19z1"/>
    <w:rsid w:val="005525AE"/>
    <w:rPr>
      <w:rFonts w:ascii="Times New Roman" w:eastAsia="Times New Roman" w:hAnsi="Times New Roman" w:cs="Calibri"/>
      <w:b/>
      <w:bCs/>
      <w:color w:val="000000"/>
      <w:spacing w:val="-4"/>
      <w:kern w:val="1"/>
      <w:sz w:val="28"/>
      <w:szCs w:val="28"/>
      <w:shd w:val="clear" w:color="auto" w:fill="00FF00"/>
    </w:rPr>
  </w:style>
  <w:style w:type="character" w:customStyle="1" w:styleId="WW8Num19z2">
    <w:name w:val="WW8Num19z2"/>
    <w:rsid w:val="005525AE"/>
  </w:style>
  <w:style w:type="character" w:customStyle="1" w:styleId="WW8Num19z3">
    <w:name w:val="WW8Num19z3"/>
    <w:rsid w:val="005525AE"/>
    <w:rPr>
      <w:rFonts w:ascii="Times New Roman" w:eastAsia="Times New Roman" w:hAnsi="Times New Roman" w:cs="Times New Roman"/>
      <w:bCs/>
      <w:spacing w:val="-4"/>
      <w:kern w:val="1"/>
      <w:sz w:val="28"/>
      <w:szCs w:val="28"/>
      <w:shd w:val="clear" w:color="auto" w:fill="00FF00"/>
    </w:rPr>
  </w:style>
  <w:style w:type="character" w:customStyle="1" w:styleId="WW8Num19z4">
    <w:name w:val="WW8Num19z4"/>
    <w:rsid w:val="005525AE"/>
    <w:rPr>
      <w:rFonts w:ascii="Times New Roman" w:hAnsi="Times New Roman" w:cs="Times New Roman"/>
      <w:spacing w:val="-10"/>
      <w:sz w:val="28"/>
      <w:szCs w:val="24"/>
      <w:shd w:val="clear" w:color="auto" w:fill="00FF00"/>
    </w:rPr>
  </w:style>
  <w:style w:type="character" w:customStyle="1" w:styleId="WW8Num19z5">
    <w:name w:val="WW8Num19z5"/>
    <w:rsid w:val="005525AE"/>
  </w:style>
  <w:style w:type="character" w:customStyle="1" w:styleId="WW8Num19z6">
    <w:name w:val="WW8Num19z6"/>
    <w:rsid w:val="005525AE"/>
  </w:style>
  <w:style w:type="character" w:customStyle="1" w:styleId="WW8Num19z7">
    <w:name w:val="WW8Num19z7"/>
    <w:rsid w:val="005525AE"/>
  </w:style>
  <w:style w:type="character" w:customStyle="1" w:styleId="WW8Num19z8">
    <w:name w:val="WW8Num19z8"/>
    <w:rsid w:val="005525AE"/>
  </w:style>
  <w:style w:type="character" w:customStyle="1" w:styleId="WW8Num20z0">
    <w:name w:val="WW8Num20z0"/>
    <w:rsid w:val="005525AE"/>
    <w:rPr>
      <w:rFonts w:ascii="Times New Roman" w:hAnsi="Times New Roman" w:cs="Times New Roman"/>
    </w:rPr>
  </w:style>
  <w:style w:type="character" w:customStyle="1" w:styleId="WW8Num20z1">
    <w:name w:val="WW8Num20z1"/>
    <w:rsid w:val="005525AE"/>
  </w:style>
  <w:style w:type="character" w:customStyle="1" w:styleId="WW8Num20z2">
    <w:name w:val="WW8Num20z2"/>
    <w:rsid w:val="005525AE"/>
  </w:style>
  <w:style w:type="character" w:customStyle="1" w:styleId="WW8Num20z3">
    <w:name w:val="WW8Num20z3"/>
    <w:rsid w:val="005525AE"/>
  </w:style>
  <w:style w:type="character" w:customStyle="1" w:styleId="WW8Num20z4">
    <w:name w:val="WW8Num20z4"/>
    <w:rsid w:val="005525AE"/>
  </w:style>
  <w:style w:type="character" w:customStyle="1" w:styleId="WW8Num20z5">
    <w:name w:val="WW8Num20z5"/>
    <w:rsid w:val="005525AE"/>
  </w:style>
  <w:style w:type="character" w:customStyle="1" w:styleId="WW8Num20z6">
    <w:name w:val="WW8Num20z6"/>
    <w:rsid w:val="005525AE"/>
  </w:style>
  <w:style w:type="character" w:customStyle="1" w:styleId="WW8Num20z7">
    <w:name w:val="WW8Num20z7"/>
    <w:rsid w:val="005525AE"/>
  </w:style>
  <w:style w:type="character" w:customStyle="1" w:styleId="WW8Num20z8">
    <w:name w:val="WW8Num20z8"/>
    <w:rsid w:val="005525AE"/>
  </w:style>
  <w:style w:type="character" w:customStyle="1" w:styleId="WW8Num21z0">
    <w:name w:val="WW8Num21z0"/>
    <w:rsid w:val="005525AE"/>
    <w:rPr>
      <w:rFonts w:ascii="Times New Roman" w:hAnsi="Times New Roman" w:cs="Times New Roman" w:hint="default"/>
      <w:shd w:val="clear" w:color="auto" w:fill="00FF00"/>
    </w:rPr>
  </w:style>
  <w:style w:type="character" w:customStyle="1" w:styleId="WW8Num21z1">
    <w:name w:val="WW8Num21z1"/>
    <w:rsid w:val="005525AE"/>
  </w:style>
  <w:style w:type="character" w:customStyle="1" w:styleId="WW8Num21z2">
    <w:name w:val="WW8Num21z2"/>
    <w:rsid w:val="005525AE"/>
  </w:style>
  <w:style w:type="character" w:customStyle="1" w:styleId="WW8Num21z3">
    <w:name w:val="WW8Num21z3"/>
    <w:rsid w:val="005525AE"/>
    <w:rPr>
      <w:rFonts w:ascii="Times New Roman" w:eastAsia="SimSun" w:hAnsi="Times New Roman" w:cs="Times New Roman"/>
      <w:color w:val="000000"/>
      <w:spacing w:val="-4"/>
      <w:sz w:val="28"/>
      <w:szCs w:val="28"/>
      <w:shd w:val="clear" w:color="auto" w:fill="00FF00"/>
    </w:rPr>
  </w:style>
  <w:style w:type="character" w:customStyle="1" w:styleId="WW8Num21z4">
    <w:name w:val="WW8Num21z4"/>
    <w:rsid w:val="005525AE"/>
  </w:style>
  <w:style w:type="character" w:customStyle="1" w:styleId="WW8Num21z5">
    <w:name w:val="WW8Num21z5"/>
    <w:rsid w:val="005525AE"/>
  </w:style>
  <w:style w:type="character" w:customStyle="1" w:styleId="WW8Num21z6">
    <w:name w:val="WW8Num21z6"/>
    <w:rsid w:val="005525AE"/>
  </w:style>
  <w:style w:type="character" w:customStyle="1" w:styleId="WW8Num21z7">
    <w:name w:val="WW8Num21z7"/>
    <w:rsid w:val="005525AE"/>
  </w:style>
  <w:style w:type="character" w:customStyle="1" w:styleId="WW8Num21z8">
    <w:name w:val="WW8Num21z8"/>
    <w:rsid w:val="005525AE"/>
  </w:style>
  <w:style w:type="character" w:customStyle="1" w:styleId="WW8Num22z0">
    <w:name w:val="WW8Num22z0"/>
    <w:rsid w:val="005525AE"/>
    <w:rPr>
      <w:rFonts w:cs="Times New Roman"/>
    </w:rPr>
  </w:style>
  <w:style w:type="character" w:customStyle="1" w:styleId="WW8Num22z2">
    <w:name w:val="WW8Num22z2"/>
    <w:rsid w:val="005525AE"/>
    <w:rPr>
      <w:rFonts w:ascii="Proxima Nova ExCn Rg" w:eastAsia="Times New Roman" w:hAnsi="Proxima Nova ExCn Rg" w:cs="Proxima Nova ExCn Rg"/>
    </w:rPr>
  </w:style>
  <w:style w:type="character" w:customStyle="1" w:styleId="WW8Num23z0">
    <w:name w:val="WW8Num23z0"/>
    <w:rsid w:val="005525AE"/>
    <w:rPr>
      <w:rFonts w:hint="default"/>
    </w:rPr>
  </w:style>
  <w:style w:type="character" w:customStyle="1" w:styleId="WW8Num23z1">
    <w:name w:val="WW8Num23z1"/>
    <w:rsid w:val="005525AE"/>
    <w:rPr>
      <w:rFonts w:ascii="Times New Roman" w:hAnsi="Times New Roman" w:cs="Times New Roman"/>
      <w:shd w:val="clear" w:color="auto" w:fill="00FF00"/>
    </w:rPr>
  </w:style>
  <w:style w:type="character" w:customStyle="1" w:styleId="WW8Num23z2">
    <w:name w:val="WW8Num23z2"/>
    <w:rsid w:val="005525AE"/>
  </w:style>
  <w:style w:type="character" w:customStyle="1" w:styleId="WW8Num23z3">
    <w:name w:val="WW8Num23z3"/>
    <w:rsid w:val="005525AE"/>
  </w:style>
  <w:style w:type="character" w:customStyle="1" w:styleId="WW8Num23z4">
    <w:name w:val="WW8Num23z4"/>
    <w:rsid w:val="005525AE"/>
  </w:style>
  <w:style w:type="character" w:customStyle="1" w:styleId="WW8Num23z5">
    <w:name w:val="WW8Num23z5"/>
    <w:rsid w:val="005525AE"/>
  </w:style>
  <w:style w:type="character" w:customStyle="1" w:styleId="WW8Num23z6">
    <w:name w:val="WW8Num23z6"/>
    <w:rsid w:val="005525AE"/>
  </w:style>
  <w:style w:type="character" w:customStyle="1" w:styleId="WW8Num23z7">
    <w:name w:val="WW8Num23z7"/>
    <w:rsid w:val="005525AE"/>
  </w:style>
  <w:style w:type="character" w:customStyle="1" w:styleId="WW8Num23z8">
    <w:name w:val="WW8Num23z8"/>
    <w:rsid w:val="005525AE"/>
  </w:style>
  <w:style w:type="character" w:customStyle="1" w:styleId="WW8Num24z0">
    <w:name w:val="WW8Num24z0"/>
    <w:rsid w:val="005525AE"/>
    <w:rPr>
      <w:rFonts w:cs="Times New Roman"/>
    </w:rPr>
  </w:style>
  <w:style w:type="character" w:customStyle="1" w:styleId="WW8Num24z1">
    <w:name w:val="WW8Num24z1"/>
    <w:rsid w:val="005525AE"/>
    <w:rPr>
      <w:rFonts w:ascii="Times New Roman" w:hAnsi="Times New Roman" w:cs="Times New Roman"/>
      <w:b w:val="0"/>
      <w:color w:val="000000"/>
      <w:sz w:val="28"/>
      <w:szCs w:val="28"/>
    </w:rPr>
  </w:style>
  <w:style w:type="character" w:customStyle="1" w:styleId="WW8Num24z2">
    <w:name w:val="WW8Num24z2"/>
    <w:rsid w:val="005525AE"/>
    <w:rPr>
      <w:rFonts w:ascii="Times New Roman" w:eastAsia="Times New Roman" w:hAnsi="Times New Roman" w:cs="Times New Roman" w:hint="default"/>
      <w:b w:val="0"/>
      <w:color w:val="000000"/>
      <w:sz w:val="28"/>
      <w:szCs w:val="28"/>
      <w:shd w:val="clear" w:color="auto" w:fill="00FF00"/>
    </w:rPr>
  </w:style>
  <w:style w:type="character" w:customStyle="1" w:styleId="WW8Num24z4">
    <w:name w:val="WW8Num24z4"/>
    <w:rsid w:val="005525AE"/>
  </w:style>
  <w:style w:type="character" w:customStyle="1" w:styleId="WW8Num24z5">
    <w:name w:val="WW8Num24z5"/>
    <w:rsid w:val="005525AE"/>
  </w:style>
  <w:style w:type="character" w:customStyle="1" w:styleId="WW8Num24z6">
    <w:name w:val="WW8Num24z6"/>
    <w:rsid w:val="005525AE"/>
  </w:style>
  <w:style w:type="character" w:customStyle="1" w:styleId="WW8Num24z7">
    <w:name w:val="WW8Num24z7"/>
    <w:rsid w:val="005525AE"/>
  </w:style>
  <w:style w:type="character" w:customStyle="1" w:styleId="WW8Num24z8">
    <w:name w:val="WW8Num24z8"/>
    <w:rsid w:val="005525AE"/>
  </w:style>
  <w:style w:type="character" w:customStyle="1" w:styleId="WW8Num25z0">
    <w:name w:val="WW8Num25z0"/>
    <w:rsid w:val="005525AE"/>
    <w:rPr>
      <w:rFonts w:ascii="Times New Roman" w:hAnsi="Times New Roman" w:cs="Times New Roman" w:hint="default"/>
      <w:color w:val="auto"/>
      <w:shd w:val="clear" w:color="auto" w:fill="00FF00"/>
    </w:rPr>
  </w:style>
  <w:style w:type="character" w:customStyle="1" w:styleId="WW8Num25z1">
    <w:name w:val="WW8Num25z1"/>
    <w:rsid w:val="005525AE"/>
  </w:style>
  <w:style w:type="character" w:customStyle="1" w:styleId="WW8Num25z2">
    <w:name w:val="WW8Num25z2"/>
    <w:rsid w:val="005525AE"/>
  </w:style>
  <w:style w:type="character" w:customStyle="1" w:styleId="WW8Num25z3">
    <w:name w:val="WW8Num25z3"/>
    <w:rsid w:val="005525AE"/>
    <w:rPr>
      <w:rFonts w:ascii="Times New Roman" w:hAnsi="Times New Roman" w:cs="Times New Roman"/>
      <w:shd w:val="clear" w:color="auto" w:fill="00FF00"/>
    </w:rPr>
  </w:style>
  <w:style w:type="character" w:customStyle="1" w:styleId="WW8Num25z4">
    <w:name w:val="WW8Num25z4"/>
    <w:rsid w:val="005525AE"/>
  </w:style>
  <w:style w:type="character" w:customStyle="1" w:styleId="WW8Num25z5">
    <w:name w:val="WW8Num25z5"/>
    <w:rsid w:val="005525AE"/>
  </w:style>
  <w:style w:type="character" w:customStyle="1" w:styleId="WW8Num25z6">
    <w:name w:val="WW8Num25z6"/>
    <w:rsid w:val="005525AE"/>
  </w:style>
  <w:style w:type="character" w:customStyle="1" w:styleId="WW8Num25z7">
    <w:name w:val="WW8Num25z7"/>
    <w:rsid w:val="005525AE"/>
  </w:style>
  <w:style w:type="character" w:customStyle="1" w:styleId="WW8Num25z8">
    <w:name w:val="WW8Num25z8"/>
    <w:rsid w:val="005525AE"/>
  </w:style>
  <w:style w:type="character" w:customStyle="1" w:styleId="WW8Num26z0">
    <w:name w:val="WW8Num26z0"/>
    <w:rsid w:val="005525AE"/>
    <w:rPr>
      <w:rFonts w:ascii="Times New Roman" w:hAnsi="Times New Roman" w:cs="Times New Roman"/>
      <w:color w:val="000000"/>
      <w:sz w:val="28"/>
      <w:szCs w:val="28"/>
    </w:rPr>
  </w:style>
  <w:style w:type="character" w:customStyle="1" w:styleId="WW8Num27z0">
    <w:name w:val="WW8Num27z0"/>
    <w:rsid w:val="005525AE"/>
    <w:rPr>
      <w:rFonts w:cs="Times New Roman"/>
    </w:rPr>
  </w:style>
  <w:style w:type="character" w:customStyle="1" w:styleId="WW8Num28z0">
    <w:name w:val="WW8Num28z0"/>
    <w:rsid w:val="005525AE"/>
    <w:rPr>
      <w:rFonts w:cs="Times New Roman"/>
    </w:rPr>
  </w:style>
  <w:style w:type="character" w:customStyle="1" w:styleId="WW8Num28z1">
    <w:name w:val="WW8Num28z1"/>
    <w:rsid w:val="005525AE"/>
    <w:rPr>
      <w:rFonts w:ascii="Times New Roman" w:hAnsi="Times New Roman" w:cs="Times New Roman"/>
      <w:b w:val="0"/>
      <w:color w:val="000000"/>
      <w:sz w:val="28"/>
      <w:szCs w:val="28"/>
    </w:rPr>
  </w:style>
  <w:style w:type="character" w:customStyle="1" w:styleId="WW8Num28z2">
    <w:name w:val="WW8Num28z2"/>
    <w:rsid w:val="005525AE"/>
    <w:rPr>
      <w:rFonts w:ascii="Times New Roman" w:eastAsia="Times New Roman" w:hAnsi="Times New Roman" w:cs="Times New Roman" w:hint="default"/>
      <w:b w:val="0"/>
      <w:sz w:val="28"/>
      <w:szCs w:val="28"/>
      <w:shd w:val="clear" w:color="auto" w:fill="00FF00"/>
    </w:rPr>
  </w:style>
  <w:style w:type="character" w:customStyle="1" w:styleId="WW8Num28z4">
    <w:name w:val="WW8Num28z4"/>
    <w:rsid w:val="005525AE"/>
  </w:style>
  <w:style w:type="character" w:customStyle="1" w:styleId="WW8Num28z5">
    <w:name w:val="WW8Num28z5"/>
    <w:rsid w:val="005525AE"/>
  </w:style>
  <w:style w:type="character" w:customStyle="1" w:styleId="WW8Num28z6">
    <w:name w:val="WW8Num28z6"/>
    <w:rsid w:val="005525AE"/>
  </w:style>
  <w:style w:type="character" w:customStyle="1" w:styleId="WW8Num28z7">
    <w:name w:val="WW8Num28z7"/>
    <w:rsid w:val="005525AE"/>
  </w:style>
  <w:style w:type="character" w:customStyle="1" w:styleId="WW8Num28z8">
    <w:name w:val="WW8Num28z8"/>
    <w:rsid w:val="005525AE"/>
  </w:style>
  <w:style w:type="character" w:customStyle="1" w:styleId="WW8Num29z0">
    <w:name w:val="WW8Num29z0"/>
    <w:rsid w:val="005525AE"/>
  </w:style>
  <w:style w:type="character" w:customStyle="1" w:styleId="WW8Num29z1">
    <w:name w:val="WW8Num29z1"/>
    <w:rsid w:val="005525AE"/>
  </w:style>
  <w:style w:type="character" w:customStyle="1" w:styleId="WW8Num29z2">
    <w:name w:val="WW8Num29z2"/>
    <w:rsid w:val="005525AE"/>
    <w:rPr>
      <w:rFonts w:ascii="Times New Roman" w:hAnsi="Times New Roman" w:cs="Times New Roman"/>
      <w:shd w:val="clear" w:color="auto" w:fill="00FF00"/>
    </w:rPr>
  </w:style>
  <w:style w:type="character" w:customStyle="1" w:styleId="WW8Num29z3">
    <w:name w:val="WW8Num29z3"/>
    <w:rsid w:val="005525AE"/>
  </w:style>
  <w:style w:type="character" w:customStyle="1" w:styleId="WW8Num29z4">
    <w:name w:val="WW8Num29z4"/>
    <w:rsid w:val="005525AE"/>
  </w:style>
  <w:style w:type="character" w:customStyle="1" w:styleId="WW8Num29z5">
    <w:name w:val="WW8Num29z5"/>
    <w:rsid w:val="005525AE"/>
  </w:style>
  <w:style w:type="character" w:customStyle="1" w:styleId="WW8Num29z6">
    <w:name w:val="WW8Num29z6"/>
    <w:rsid w:val="005525AE"/>
  </w:style>
  <w:style w:type="character" w:customStyle="1" w:styleId="WW8Num29z7">
    <w:name w:val="WW8Num29z7"/>
    <w:rsid w:val="005525AE"/>
  </w:style>
  <w:style w:type="character" w:customStyle="1" w:styleId="WW8Num29z8">
    <w:name w:val="WW8Num29z8"/>
    <w:rsid w:val="005525AE"/>
  </w:style>
  <w:style w:type="character" w:customStyle="1" w:styleId="WW8Num30z0">
    <w:name w:val="WW8Num30z0"/>
    <w:rsid w:val="005525AE"/>
  </w:style>
  <w:style w:type="character" w:customStyle="1" w:styleId="WW8Num30z1">
    <w:name w:val="WW8Num30z1"/>
    <w:rsid w:val="005525AE"/>
    <w:rPr>
      <w:rFonts w:ascii="Times New Roman" w:hAnsi="Times New Roman" w:cs="Times New Roman"/>
      <w:shd w:val="clear" w:color="auto" w:fill="00FF00"/>
    </w:rPr>
  </w:style>
  <w:style w:type="character" w:customStyle="1" w:styleId="WW8Num30z2">
    <w:name w:val="WW8Num30z2"/>
    <w:rsid w:val="005525AE"/>
  </w:style>
  <w:style w:type="character" w:customStyle="1" w:styleId="WW8Num30z3">
    <w:name w:val="WW8Num30z3"/>
    <w:rsid w:val="005525AE"/>
  </w:style>
  <w:style w:type="character" w:customStyle="1" w:styleId="WW8Num30z4">
    <w:name w:val="WW8Num30z4"/>
    <w:rsid w:val="005525AE"/>
  </w:style>
  <w:style w:type="character" w:customStyle="1" w:styleId="WW8Num30z5">
    <w:name w:val="WW8Num30z5"/>
    <w:rsid w:val="005525AE"/>
  </w:style>
  <w:style w:type="character" w:customStyle="1" w:styleId="WW8Num30z6">
    <w:name w:val="WW8Num30z6"/>
    <w:rsid w:val="005525AE"/>
  </w:style>
  <w:style w:type="character" w:customStyle="1" w:styleId="WW8Num30z7">
    <w:name w:val="WW8Num30z7"/>
    <w:rsid w:val="005525AE"/>
  </w:style>
  <w:style w:type="character" w:customStyle="1" w:styleId="WW8Num30z8">
    <w:name w:val="WW8Num30z8"/>
    <w:rsid w:val="005525AE"/>
  </w:style>
  <w:style w:type="character" w:customStyle="1" w:styleId="WW8Num31z0">
    <w:name w:val="WW8Num31z0"/>
    <w:rsid w:val="005525AE"/>
    <w:rPr>
      <w:rFonts w:cs="Times New Roman"/>
    </w:rPr>
  </w:style>
  <w:style w:type="character" w:customStyle="1" w:styleId="WW8Num31z1">
    <w:name w:val="WW8Num31z1"/>
    <w:rsid w:val="005525AE"/>
    <w:rPr>
      <w:rFonts w:ascii="Times New Roman" w:hAnsi="Times New Roman" w:cs="Times New Roman"/>
      <w:b w:val="0"/>
      <w:color w:val="000000"/>
      <w:sz w:val="28"/>
      <w:szCs w:val="28"/>
    </w:rPr>
  </w:style>
  <w:style w:type="character" w:customStyle="1" w:styleId="WW8Num31z2">
    <w:name w:val="WW8Num31z2"/>
    <w:rsid w:val="005525AE"/>
    <w:rPr>
      <w:rFonts w:ascii="Times New Roman" w:hAnsi="Times New Roman" w:cs="Times New Roman" w:hint="default"/>
      <w:b w:val="0"/>
      <w:sz w:val="28"/>
      <w:szCs w:val="28"/>
      <w:shd w:val="clear" w:color="auto" w:fill="00FF00"/>
    </w:rPr>
  </w:style>
  <w:style w:type="character" w:customStyle="1" w:styleId="WW8Num31z3">
    <w:name w:val="WW8Num31z3"/>
    <w:rsid w:val="005525AE"/>
    <w:rPr>
      <w:rFonts w:ascii="Times New Roman" w:hAnsi="Times New Roman" w:cs="Times New Roman" w:hint="default"/>
      <w:b w:val="0"/>
      <w:iCs/>
      <w:sz w:val="28"/>
      <w:szCs w:val="28"/>
    </w:rPr>
  </w:style>
  <w:style w:type="character" w:customStyle="1" w:styleId="WW8Num31z4">
    <w:name w:val="WW8Num31z4"/>
    <w:rsid w:val="005525AE"/>
  </w:style>
  <w:style w:type="character" w:customStyle="1" w:styleId="WW8Num31z5">
    <w:name w:val="WW8Num31z5"/>
    <w:rsid w:val="005525AE"/>
  </w:style>
  <w:style w:type="character" w:customStyle="1" w:styleId="WW8Num31z6">
    <w:name w:val="WW8Num31z6"/>
    <w:rsid w:val="005525AE"/>
  </w:style>
  <w:style w:type="character" w:customStyle="1" w:styleId="WW8Num31z7">
    <w:name w:val="WW8Num31z7"/>
    <w:rsid w:val="005525AE"/>
  </w:style>
  <w:style w:type="character" w:customStyle="1" w:styleId="WW8Num31z8">
    <w:name w:val="WW8Num31z8"/>
    <w:rsid w:val="005525AE"/>
  </w:style>
  <w:style w:type="character" w:customStyle="1" w:styleId="WW8Num32z0">
    <w:name w:val="WW8Num32z0"/>
    <w:rsid w:val="005525AE"/>
    <w:rPr>
      <w:rFonts w:eastAsia="Arial" w:cs="Arial"/>
      <w:b w:val="0"/>
      <w:i w:val="0"/>
      <w:strike w:val="0"/>
      <w:dstrike w:val="0"/>
      <w:color w:val="000000"/>
      <w:position w:val="0"/>
      <w:sz w:val="20"/>
      <w:szCs w:val="20"/>
      <w:u w:val="none"/>
      <w:vertAlign w:val="baseline"/>
    </w:rPr>
  </w:style>
  <w:style w:type="character" w:customStyle="1" w:styleId="WW8Num32z1">
    <w:name w:val="WW8Num32z1"/>
    <w:rsid w:val="005525AE"/>
    <w:rPr>
      <w:rFonts w:eastAsia="Segoe UI Symbol" w:cs="Segoe UI Symbol"/>
      <w:b w:val="0"/>
      <w:i w:val="0"/>
      <w:strike w:val="0"/>
      <w:dstrike w:val="0"/>
      <w:color w:val="000000"/>
      <w:position w:val="0"/>
      <w:sz w:val="20"/>
      <w:szCs w:val="20"/>
      <w:u w:val="none"/>
      <w:vertAlign w:val="baseline"/>
    </w:rPr>
  </w:style>
  <w:style w:type="character" w:customStyle="1" w:styleId="WW8Num32z2">
    <w:name w:val="WW8Num32z2"/>
    <w:rsid w:val="005525AE"/>
    <w:rPr>
      <w:rFonts w:ascii="Times New Roman" w:eastAsia="Times New Roman" w:hAnsi="Times New Roman" w:cs="Times New Roman" w:hint="default"/>
      <w:b w:val="0"/>
      <w:sz w:val="28"/>
      <w:szCs w:val="28"/>
      <w:shd w:val="clear" w:color="auto" w:fill="00FF00"/>
    </w:rPr>
  </w:style>
  <w:style w:type="character" w:customStyle="1" w:styleId="WW8Num32z4">
    <w:name w:val="WW8Num32z4"/>
    <w:rsid w:val="005525AE"/>
  </w:style>
  <w:style w:type="character" w:customStyle="1" w:styleId="WW8Num32z5">
    <w:name w:val="WW8Num32z5"/>
    <w:rsid w:val="005525AE"/>
  </w:style>
  <w:style w:type="character" w:customStyle="1" w:styleId="WW8Num32z6">
    <w:name w:val="WW8Num32z6"/>
    <w:rsid w:val="005525AE"/>
  </w:style>
  <w:style w:type="character" w:customStyle="1" w:styleId="WW8Num32z7">
    <w:name w:val="WW8Num32z7"/>
    <w:rsid w:val="005525AE"/>
  </w:style>
  <w:style w:type="character" w:customStyle="1" w:styleId="WW8Num32z8">
    <w:name w:val="WW8Num32z8"/>
    <w:rsid w:val="005525AE"/>
  </w:style>
  <w:style w:type="character" w:customStyle="1" w:styleId="WW8Num33z0">
    <w:name w:val="WW8Num33z0"/>
    <w:rsid w:val="005525AE"/>
    <w:rPr>
      <w:sz w:val="24"/>
      <w:szCs w:val="24"/>
    </w:rPr>
  </w:style>
  <w:style w:type="character" w:customStyle="1" w:styleId="WW8Num33z1">
    <w:name w:val="WW8Num33z1"/>
    <w:rsid w:val="005525AE"/>
  </w:style>
  <w:style w:type="character" w:customStyle="1" w:styleId="WW8Num33z2">
    <w:name w:val="WW8Num33z2"/>
    <w:rsid w:val="005525AE"/>
    <w:rPr>
      <w:rFonts w:ascii="Times New Roman" w:eastAsia="Times New Roman" w:hAnsi="Times New Roman" w:cs="Times New Roman"/>
      <w:color w:val="000000"/>
      <w:sz w:val="28"/>
      <w:szCs w:val="28"/>
      <w:shd w:val="clear" w:color="auto" w:fill="00FF00"/>
    </w:rPr>
  </w:style>
  <w:style w:type="character" w:customStyle="1" w:styleId="WW8Num33z4">
    <w:name w:val="WW8Num33z4"/>
    <w:rsid w:val="005525AE"/>
  </w:style>
  <w:style w:type="character" w:customStyle="1" w:styleId="WW8Num33z5">
    <w:name w:val="WW8Num33z5"/>
    <w:rsid w:val="005525AE"/>
  </w:style>
  <w:style w:type="character" w:customStyle="1" w:styleId="WW8Num33z6">
    <w:name w:val="WW8Num33z6"/>
    <w:rsid w:val="005525AE"/>
  </w:style>
  <w:style w:type="character" w:customStyle="1" w:styleId="WW8Num33z7">
    <w:name w:val="WW8Num33z7"/>
    <w:rsid w:val="005525AE"/>
  </w:style>
  <w:style w:type="character" w:customStyle="1" w:styleId="WW8Num33z8">
    <w:name w:val="WW8Num33z8"/>
    <w:rsid w:val="005525AE"/>
  </w:style>
  <w:style w:type="character" w:customStyle="1" w:styleId="WW8Num34z0">
    <w:name w:val="WW8Num34z0"/>
    <w:rsid w:val="005525AE"/>
  </w:style>
  <w:style w:type="character" w:customStyle="1" w:styleId="61">
    <w:name w:val="Основной шрифт абзаца6"/>
    <w:rsid w:val="005525AE"/>
  </w:style>
  <w:style w:type="character" w:customStyle="1" w:styleId="WW8Num5z1">
    <w:name w:val="WW8Num5z1"/>
    <w:rsid w:val="005525AE"/>
  </w:style>
  <w:style w:type="character" w:customStyle="1" w:styleId="WW8Num5z2">
    <w:name w:val="WW8Num5z2"/>
    <w:rsid w:val="005525AE"/>
  </w:style>
  <w:style w:type="character" w:customStyle="1" w:styleId="WW8Num5z3">
    <w:name w:val="WW8Num5z3"/>
    <w:rsid w:val="005525AE"/>
  </w:style>
  <w:style w:type="character" w:customStyle="1" w:styleId="WW8Num5z4">
    <w:name w:val="WW8Num5z4"/>
    <w:rsid w:val="005525AE"/>
  </w:style>
  <w:style w:type="character" w:customStyle="1" w:styleId="WW8Num5z5">
    <w:name w:val="WW8Num5z5"/>
    <w:rsid w:val="005525AE"/>
  </w:style>
  <w:style w:type="character" w:customStyle="1" w:styleId="WW8Num5z6">
    <w:name w:val="WW8Num5z6"/>
    <w:rsid w:val="005525AE"/>
  </w:style>
  <w:style w:type="character" w:customStyle="1" w:styleId="WW8Num5z7">
    <w:name w:val="WW8Num5z7"/>
    <w:rsid w:val="005525AE"/>
  </w:style>
  <w:style w:type="character" w:customStyle="1" w:styleId="WW8Num5z8">
    <w:name w:val="WW8Num5z8"/>
    <w:rsid w:val="005525AE"/>
  </w:style>
  <w:style w:type="character" w:customStyle="1" w:styleId="WW8Num6z1">
    <w:name w:val="WW8Num6z1"/>
    <w:rsid w:val="005525AE"/>
  </w:style>
  <w:style w:type="character" w:customStyle="1" w:styleId="WW8Num6z2">
    <w:name w:val="WW8Num6z2"/>
    <w:rsid w:val="005525AE"/>
  </w:style>
  <w:style w:type="character" w:customStyle="1" w:styleId="WW8Num6z3">
    <w:name w:val="WW8Num6z3"/>
    <w:rsid w:val="005525AE"/>
  </w:style>
  <w:style w:type="character" w:customStyle="1" w:styleId="WW8Num6z4">
    <w:name w:val="WW8Num6z4"/>
    <w:rsid w:val="005525AE"/>
  </w:style>
  <w:style w:type="character" w:customStyle="1" w:styleId="WW8Num6z5">
    <w:name w:val="WW8Num6z5"/>
    <w:rsid w:val="005525AE"/>
  </w:style>
  <w:style w:type="character" w:customStyle="1" w:styleId="WW8Num6z6">
    <w:name w:val="WW8Num6z6"/>
    <w:rsid w:val="005525AE"/>
  </w:style>
  <w:style w:type="character" w:customStyle="1" w:styleId="WW8Num6z7">
    <w:name w:val="WW8Num6z7"/>
    <w:rsid w:val="005525AE"/>
  </w:style>
  <w:style w:type="character" w:customStyle="1" w:styleId="WW8Num6z8">
    <w:name w:val="WW8Num6z8"/>
    <w:rsid w:val="005525AE"/>
  </w:style>
  <w:style w:type="character" w:customStyle="1" w:styleId="WW8Num9z1">
    <w:name w:val="WW8Num9z1"/>
    <w:rsid w:val="005525AE"/>
  </w:style>
  <w:style w:type="character" w:customStyle="1" w:styleId="WW8Num9z2">
    <w:name w:val="WW8Num9z2"/>
    <w:rsid w:val="005525AE"/>
  </w:style>
  <w:style w:type="character" w:customStyle="1" w:styleId="WW8Num9z3">
    <w:name w:val="WW8Num9z3"/>
    <w:rsid w:val="005525AE"/>
  </w:style>
  <w:style w:type="character" w:customStyle="1" w:styleId="WW8Num9z4">
    <w:name w:val="WW8Num9z4"/>
    <w:rsid w:val="005525AE"/>
  </w:style>
  <w:style w:type="character" w:customStyle="1" w:styleId="WW8Num9z5">
    <w:name w:val="WW8Num9z5"/>
    <w:rsid w:val="005525AE"/>
  </w:style>
  <w:style w:type="character" w:customStyle="1" w:styleId="WW8Num9z6">
    <w:name w:val="WW8Num9z6"/>
    <w:rsid w:val="005525AE"/>
  </w:style>
  <w:style w:type="character" w:customStyle="1" w:styleId="WW8Num9z7">
    <w:name w:val="WW8Num9z7"/>
    <w:rsid w:val="005525AE"/>
  </w:style>
  <w:style w:type="character" w:customStyle="1" w:styleId="WW8Num9z8">
    <w:name w:val="WW8Num9z8"/>
    <w:rsid w:val="005525AE"/>
  </w:style>
  <w:style w:type="character" w:customStyle="1" w:styleId="WW8Num11z2">
    <w:name w:val="WW8Num11z2"/>
    <w:rsid w:val="005525AE"/>
  </w:style>
  <w:style w:type="character" w:customStyle="1" w:styleId="WW8Num11z3">
    <w:name w:val="WW8Num11z3"/>
    <w:rsid w:val="005525AE"/>
  </w:style>
  <w:style w:type="character" w:customStyle="1" w:styleId="WW8Num11z4">
    <w:name w:val="WW8Num11z4"/>
    <w:rsid w:val="005525AE"/>
  </w:style>
  <w:style w:type="character" w:customStyle="1" w:styleId="WW8Num11z5">
    <w:name w:val="WW8Num11z5"/>
    <w:rsid w:val="005525AE"/>
  </w:style>
  <w:style w:type="character" w:customStyle="1" w:styleId="WW8Num11z6">
    <w:name w:val="WW8Num11z6"/>
    <w:rsid w:val="005525AE"/>
  </w:style>
  <w:style w:type="character" w:customStyle="1" w:styleId="WW8Num11z7">
    <w:name w:val="WW8Num11z7"/>
    <w:rsid w:val="005525AE"/>
  </w:style>
  <w:style w:type="character" w:customStyle="1" w:styleId="WW8Num11z8">
    <w:name w:val="WW8Num11z8"/>
    <w:rsid w:val="005525AE"/>
  </w:style>
  <w:style w:type="character" w:customStyle="1" w:styleId="WW8Num14z2">
    <w:name w:val="WW8Num14z2"/>
    <w:rsid w:val="005525AE"/>
  </w:style>
  <w:style w:type="character" w:customStyle="1" w:styleId="WW8Num14z3">
    <w:name w:val="WW8Num14z3"/>
    <w:rsid w:val="005525AE"/>
  </w:style>
  <w:style w:type="character" w:customStyle="1" w:styleId="WW8Num14z4">
    <w:name w:val="WW8Num14z4"/>
    <w:rsid w:val="005525AE"/>
  </w:style>
  <w:style w:type="character" w:customStyle="1" w:styleId="WW8Num14z5">
    <w:name w:val="WW8Num14z5"/>
    <w:rsid w:val="005525AE"/>
  </w:style>
  <w:style w:type="character" w:customStyle="1" w:styleId="WW8Num14z6">
    <w:name w:val="WW8Num14z6"/>
    <w:rsid w:val="005525AE"/>
  </w:style>
  <w:style w:type="character" w:customStyle="1" w:styleId="WW8Num14z7">
    <w:name w:val="WW8Num14z7"/>
    <w:rsid w:val="005525AE"/>
  </w:style>
  <w:style w:type="character" w:customStyle="1" w:styleId="WW8Num14z8">
    <w:name w:val="WW8Num14z8"/>
    <w:rsid w:val="005525AE"/>
  </w:style>
  <w:style w:type="character" w:customStyle="1" w:styleId="WW8Num16z1">
    <w:name w:val="WW8Num16z1"/>
    <w:rsid w:val="005525AE"/>
  </w:style>
  <w:style w:type="character" w:customStyle="1" w:styleId="51">
    <w:name w:val="Основной шрифт абзаца5"/>
    <w:rsid w:val="005525AE"/>
  </w:style>
  <w:style w:type="character" w:customStyle="1" w:styleId="WW8Num4z1">
    <w:name w:val="WW8Num4z1"/>
    <w:rsid w:val="005525AE"/>
  </w:style>
  <w:style w:type="character" w:customStyle="1" w:styleId="WW8Num4z2">
    <w:name w:val="WW8Num4z2"/>
    <w:rsid w:val="005525AE"/>
  </w:style>
  <w:style w:type="character" w:customStyle="1" w:styleId="WW8Num4z3">
    <w:name w:val="WW8Num4z3"/>
    <w:rsid w:val="005525AE"/>
  </w:style>
  <w:style w:type="character" w:customStyle="1" w:styleId="WW8Num4z4">
    <w:name w:val="WW8Num4z4"/>
    <w:rsid w:val="005525AE"/>
  </w:style>
  <w:style w:type="character" w:customStyle="1" w:styleId="WW8Num4z5">
    <w:name w:val="WW8Num4z5"/>
    <w:rsid w:val="005525AE"/>
  </w:style>
  <w:style w:type="character" w:customStyle="1" w:styleId="WW8Num4z6">
    <w:name w:val="WW8Num4z6"/>
    <w:rsid w:val="005525AE"/>
  </w:style>
  <w:style w:type="character" w:customStyle="1" w:styleId="WW8Num4z7">
    <w:name w:val="WW8Num4z7"/>
    <w:rsid w:val="005525AE"/>
  </w:style>
  <w:style w:type="character" w:customStyle="1" w:styleId="WW8Num4z8">
    <w:name w:val="WW8Num4z8"/>
    <w:rsid w:val="005525AE"/>
  </w:style>
  <w:style w:type="character" w:customStyle="1" w:styleId="41">
    <w:name w:val="Основной шрифт абзаца4"/>
    <w:rsid w:val="005525AE"/>
  </w:style>
  <w:style w:type="character" w:customStyle="1" w:styleId="WW8Num2z1">
    <w:name w:val="WW8Num2z1"/>
    <w:rsid w:val="005525AE"/>
  </w:style>
  <w:style w:type="character" w:customStyle="1" w:styleId="WW8Num2z2">
    <w:name w:val="WW8Num2z2"/>
    <w:rsid w:val="005525AE"/>
  </w:style>
  <w:style w:type="character" w:customStyle="1" w:styleId="WW8Num2z3">
    <w:name w:val="WW8Num2z3"/>
    <w:rsid w:val="005525AE"/>
  </w:style>
  <w:style w:type="character" w:customStyle="1" w:styleId="WW8Num2z4">
    <w:name w:val="WW8Num2z4"/>
    <w:rsid w:val="005525AE"/>
  </w:style>
  <w:style w:type="character" w:customStyle="1" w:styleId="WW8Num2z5">
    <w:name w:val="WW8Num2z5"/>
    <w:rsid w:val="005525AE"/>
  </w:style>
  <w:style w:type="character" w:customStyle="1" w:styleId="WW8Num2z6">
    <w:name w:val="WW8Num2z6"/>
    <w:rsid w:val="005525AE"/>
  </w:style>
  <w:style w:type="character" w:customStyle="1" w:styleId="WW8Num2z7">
    <w:name w:val="WW8Num2z7"/>
    <w:rsid w:val="005525AE"/>
  </w:style>
  <w:style w:type="character" w:customStyle="1" w:styleId="WW8Num2z8">
    <w:name w:val="WW8Num2z8"/>
    <w:rsid w:val="005525AE"/>
  </w:style>
  <w:style w:type="character" w:customStyle="1" w:styleId="WW8Num7z1">
    <w:name w:val="WW8Num7z1"/>
    <w:rsid w:val="005525AE"/>
  </w:style>
  <w:style w:type="character" w:customStyle="1" w:styleId="WW8Num7z2">
    <w:name w:val="WW8Num7z2"/>
    <w:rsid w:val="005525AE"/>
  </w:style>
  <w:style w:type="character" w:customStyle="1" w:styleId="WW8Num7z3">
    <w:name w:val="WW8Num7z3"/>
    <w:rsid w:val="005525AE"/>
  </w:style>
  <w:style w:type="character" w:customStyle="1" w:styleId="WW8Num7z4">
    <w:name w:val="WW8Num7z4"/>
    <w:rsid w:val="005525AE"/>
  </w:style>
  <w:style w:type="character" w:customStyle="1" w:styleId="WW8Num7z5">
    <w:name w:val="WW8Num7z5"/>
    <w:rsid w:val="005525AE"/>
  </w:style>
  <w:style w:type="character" w:customStyle="1" w:styleId="WW8Num7z6">
    <w:name w:val="WW8Num7z6"/>
    <w:rsid w:val="005525AE"/>
  </w:style>
  <w:style w:type="character" w:customStyle="1" w:styleId="WW8Num7z7">
    <w:name w:val="WW8Num7z7"/>
    <w:rsid w:val="005525AE"/>
  </w:style>
  <w:style w:type="character" w:customStyle="1" w:styleId="WW8Num7z8">
    <w:name w:val="WW8Num7z8"/>
    <w:rsid w:val="005525AE"/>
  </w:style>
  <w:style w:type="character" w:customStyle="1" w:styleId="WW8Num10z2">
    <w:name w:val="WW8Num10z2"/>
    <w:rsid w:val="005525AE"/>
  </w:style>
  <w:style w:type="character" w:customStyle="1" w:styleId="WW8Num10z3">
    <w:name w:val="WW8Num10z3"/>
    <w:rsid w:val="005525AE"/>
  </w:style>
  <w:style w:type="character" w:customStyle="1" w:styleId="WW8Num10z4">
    <w:name w:val="WW8Num10z4"/>
    <w:rsid w:val="005525AE"/>
  </w:style>
  <w:style w:type="character" w:customStyle="1" w:styleId="WW8Num10z5">
    <w:name w:val="WW8Num10z5"/>
    <w:rsid w:val="005525AE"/>
  </w:style>
  <w:style w:type="character" w:customStyle="1" w:styleId="WW8Num10z6">
    <w:name w:val="WW8Num10z6"/>
    <w:rsid w:val="005525AE"/>
  </w:style>
  <w:style w:type="character" w:customStyle="1" w:styleId="WW8Num10z7">
    <w:name w:val="WW8Num10z7"/>
    <w:rsid w:val="005525AE"/>
  </w:style>
  <w:style w:type="character" w:customStyle="1" w:styleId="WW8Num10z8">
    <w:name w:val="WW8Num10z8"/>
    <w:rsid w:val="005525AE"/>
  </w:style>
  <w:style w:type="character" w:customStyle="1" w:styleId="WW8Num11z1">
    <w:name w:val="WW8Num11z1"/>
    <w:rsid w:val="005525AE"/>
  </w:style>
  <w:style w:type="character" w:customStyle="1" w:styleId="WW8Num13z1">
    <w:name w:val="WW8Num13z1"/>
    <w:rsid w:val="005525AE"/>
  </w:style>
  <w:style w:type="character" w:customStyle="1" w:styleId="WW8Num13z2">
    <w:name w:val="WW8Num13z2"/>
    <w:rsid w:val="005525AE"/>
  </w:style>
  <w:style w:type="character" w:customStyle="1" w:styleId="WW8Num13z3">
    <w:name w:val="WW8Num13z3"/>
    <w:rsid w:val="005525AE"/>
  </w:style>
  <w:style w:type="character" w:customStyle="1" w:styleId="WW8Num13z4">
    <w:name w:val="WW8Num13z4"/>
    <w:rsid w:val="005525AE"/>
  </w:style>
  <w:style w:type="character" w:customStyle="1" w:styleId="WW8Num13z5">
    <w:name w:val="WW8Num13z5"/>
    <w:rsid w:val="005525AE"/>
  </w:style>
  <w:style w:type="character" w:customStyle="1" w:styleId="WW8Num13z6">
    <w:name w:val="WW8Num13z6"/>
    <w:rsid w:val="005525AE"/>
  </w:style>
  <w:style w:type="character" w:customStyle="1" w:styleId="WW8Num13z7">
    <w:name w:val="WW8Num13z7"/>
    <w:rsid w:val="005525AE"/>
  </w:style>
  <w:style w:type="character" w:customStyle="1" w:styleId="WW8Num13z8">
    <w:name w:val="WW8Num13z8"/>
    <w:rsid w:val="005525AE"/>
  </w:style>
  <w:style w:type="character" w:customStyle="1" w:styleId="WW8Num26z1">
    <w:name w:val="WW8Num26z1"/>
    <w:rsid w:val="005525AE"/>
  </w:style>
  <w:style w:type="character" w:customStyle="1" w:styleId="WW8Num26z2">
    <w:name w:val="WW8Num26z2"/>
    <w:rsid w:val="005525AE"/>
  </w:style>
  <w:style w:type="character" w:customStyle="1" w:styleId="WW8Num26z3">
    <w:name w:val="WW8Num26z3"/>
    <w:rsid w:val="005525AE"/>
  </w:style>
  <w:style w:type="character" w:customStyle="1" w:styleId="WW8Num26z4">
    <w:name w:val="WW8Num26z4"/>
    <w:rsid w:val="005525AE"/>
  </w:style>
  <w:style w:type="character" w:customStyle="1" w:styleId="WW8Num26z5">
    <w:name w:val="WW8Num26z5"/>
    <w:rsid w:val="005525AE"/>
  </w:style>
  <w:style w:type="character" w:customStyle="1" w:styleId="WW8Num26z6">
    <w:name w:val="WW8Num26z6"/>
    <w:rsid w:val="005525AE"/>
  </w:style>
  <w:style w:type="character" w:customStyle="1" w:styleId="WW8Num26z7">
    <w:name w:val="WW8Num26z7"/>
    <w:rsid w:val="005525AE"/>
  </w:style>
  <w:style w:type="character" w:customStyle="1" w:styleId="WW8Num26z8">
    <w:name w:val="WW8Num26z8"/>
    <w:rsid w:val="005525AE"/>
  </w:style>
  <w:style w:type="character" w:customStyle="1" w:styleId="WW8Num33z3">
    <w:name w:val="WW8Num33z3"/>
    <w:rsid w:val="005525AE"/>
  </w:style>
  <w:style w:type="character" w:customStyle="1" w:styleId="WW8Num34z1">
    <w:name w:val="WW8Num34z1"/>
    <w:rsid w:val="005525AE"/>
  </w:style>
  <w:style w:type="character" w:customStyle="1" w:styleId="WW8Num34z2">
    <w:name w:val="WW8Num34z2"/>
    <w:rsid w:val="005525AE"/>
  </w:style>
  <w:style w:type="character" w:customStyle="1" w:styleId="WW8Num34z3">
    <w:name w:val="WW8Num34z3"/>
    <w:rsid w:val="005525AE"/>
  </w:style>
  <w:style w:type="character" w:customStyle="1" w:styleId="WW8Num34z4">
    <w:name w:val="WW8Num34z4"/>
    <w:rsid w:val="005525AE"/>
  </w:style>
  <w:style w:type="character" w:customStyle="1" w:styleId="WW8Num34z5">
    <w:name w:val="WW8Num34z5"/>
    <w:rsid w:val="005525AE"/>
  </w:style>
  <w:style w:type="character" w:customStyle="1" w:styleId="WW8Num34z6">
    <w:name w:val="WW8Num34z6"/>
    <w:rsid w:val="005525AE"/>
  </w:style>
  <w:style w:type="character" w:customStyle="1" w:styleId="WW8Num34z7">
    <w:name w:val="WW8Num34z7"/>
    <w:rsid w:val="005525AE"/>
  </w:style>
  <w:style w:type="character" w:customStyle="1" w:styleId="WW8Num34z8">
    <w:name w:val="WW8Num34z8"/>
    <w:rsid w:val="005525AE"/>
  </w:style>
  <w:style w:type="character" w:customStyle="1" w:styleId="WW8Num35z0">
    <w:name w:val="WW8Num35z0"/>
    <w:rsid w:val="005525AE"/>
    <w:rPr>
      <w:rFonts w:hint="default"/>
    </w:rPr>
  </w:style>
  <w:style w:type="character" w:customStyle="1" w:styleId="WW8Num35z1">
    <w:name w:val="WW8Num35z1"/>
    <w:rsid w:val="005525AE"/>
  </w:style>
  <w:style w:type="character" w:customStyle="1" w:styleId="WW8Num35z2">
    <w:name w:val="WW8Num35z2"/>
    <w:rsid w:val="005525AE"/>
  </w:style>
  <w:style w:type="character" w:customStyle="1" w:styleId="WW8Num35z3">
    <w:name w:val="WW8Num35z3"/>
    <w:rsid w:val="005525AE"/>
  </w:style>
  <w:style w:type="character" w:customStyle="1" w:styleId="WW8Num35z4">
    <w:name w:val="WW8Num35z4"/>
    <w:rsid w:val="005525AE"/>
  </w:style>
  <w:style w:type="character" w:customStyle="1" w:styleId="WW8Num35z5">
    <w:name w:val="WW8Num35z5"/>
    <w:rsid w:val="005525AE"/>
  </w:style>
  <w:style w:type="character" w:customStyle="1" w:styleId="WW8Num35z6">
    <w:name w:val="WW8Num35z6"/>
    <w:rsid w:val="005525AE"/>
  </w:style>
  <w:style w:type="character" w:customStyle="1" w:styleId="WW8Num35z7">
    <w:name w:val="WW8Num35z7"/>
    <w:rsid w:val="005525AE"/>
  </w:style>
  <w:style w:type="character" w:customStyle="1" w:styleId="WW8Num35z8">
    <w:name w:val="WW8Num35z8"/>
    <w:rsid w:val="005525AE"/>
  </w:style>
  <w:style w:type="character" w:customStyle="1" w:styleId="WW8Num36z0">
    <w:name w:val="WW8Num36z0"/>
    <w:rsid w:val="005525AE"/>
  </w:style>
  <w:style w:type="character" w:customStyle="1" w:styleId="WW8Num36z1">
    <w:name w:val="WW8Num36z1"/>
    <w:rsid w:val="005525AE"/>
  </w:style>
  <w:style w:type="character" w:customStyle="1" w:styleId="WW8Num36z2">
    <w:name w:val="WW8Num36z2"/>
    <w:rsid w:val="005525AE"/>
  </w:style>
  <w:style w:type="character" w:customStyle="1" w:styleId="WW8Num36z3">
    <w:name w:val="WW8Num36z3"/>
    <w:rsid w:val="005525AE"/>
  </w:style>
  <w:style w:type="character" w:customStyle="1" w:styleId="WW8Num36z4">
    <w:name w:val="WW8Num36z4"/>
    <w:rsid w:val="005525AE"/>
  </w:style>
  <w:style w:type="character" w:customStyle="1" w:styleId="WW8Num36z5">
    <w:name w:val="WW8Num36z5"/>
    <w:rsid w:val="005525AE"/>
  </w:style>
  <w:style w:type="character" w:customStyle="1" w:styleId="WW8Num36z6">
    <w:name w:val="WW8Num36z6"/>
    <w:rsid w:val="005525AE"/>
  </w:style>
  <w:style w:type="character" w:customStyle="1" w:styleId="WW8Num36z7">
    <w:name w:val="WW8Num36z7"/>
    <w:rsid w:val="005525AE"/>
  </w:style>
  <w:style w:type="character" w:customStyle="1" w:styleId="WW8Num36z8">
    <w:name w:val="WW8Num36z8"/>
    <w:rsid w:val="005525AE"/>
  </w:style>
  <w:style w:type="character" w:customStyle="1" w:styleId="WW8Num37z0">
    <w:name w:val="WW8Num37z0"/>
    <w:rsid w:val="005525AE"/>
    <w:rPr>
      <w:rFonts w:hint="default"/>
    </w:rPr>
  </w:style>
  <w:style w:type="character" w:customStyle="1" w:styleId="WW8Num37z1">
    <w:name w:val="WW8Num37z1"/>
    <w:rsid w:val="005525AE"/>
  </w:style>
  <w:style w:type="character" w:customStyle="1" w:styleId="WW8Num37z2">
    <w:name w:val="WW8Num37z2"/>
    <w:rsid w:val="005525AE"/>
  </w:style>
  <w:style w:type="character" w:customStyle="1" w:styleId="WW8Num37z3">
    <w:name w:val="WW8Num37z3"/>
    <w:rsid w:val="005525AE"/>
  </w:style>
  <w:style w:type="character" w:customStyle="1" w:styleId="WW8Num37z4">
    <w:name w:val="WW8Num37z4"/>
    <w:rsid w:val="005525AE"/>
  </w:style>
  <w:style w:type="character" w:customStyle="1" w:styleId="WW8Num37z5">
    <w:name w:val="WW8Num37z5"/>
    <w:rsid w:val="005525AE"/>
  </w:style>
  <w:style w:type="character" w:customStyle="1" w:styleId="WW8Num37z6">
    <w:name w:val="WW8Num37z6"/>
    <w:rsid w:val="005525AE"/>
  </w:style>
  <w:style w:type="character" w:customStyle="1" w:styleId="WW8Num37z7">
    <w:name w:val="WW8Num37z7"/>
    <w:rsid w:val="005525AE"/>
  </w:style>
  <w:style w:type="character" w:customStyle="1" w:styleId="WW8Num37z8">
    <w:name w:val="WW8Num37z8"/>
    <w:rsid w:val="005525AE"/>
  </w:style>
  <w:style w:type="character" w:customStyle="1" w:styleId="WW8Num38z0">
    <w:name w:val="WW8Num38z0"/>
    <w:rsid w:val="005525AE"/>
    <w:rPr>
      <w:rFonts w:cs="Times New Roman"/>
    </w:rPr>
  </w:style>
  <w:style w:type="character" w:customStyle="1" w:styleId="WW8Num39z0">
    <w:name w:val="WW8Num39z0"/>
    <w:rsid w:val="005525AE"/>
    <w:rPr>
      <w:rFonts w:cs="Times New Roman"/>
    </w:rPr>
  </w:style>
  <w:style w:type="character" w:customStyle="1" w:styleId="WW8Num40z0">
    <w:name w:val="WW8Num40z0"/>
    <w:rsid w:val="005525AE"/>
  </w:style>
  <w:style w:type="character" w:customStyle="1" w:styleId="WW8Num40z1">
    <w:name w:val="WW8Num40z1"/>
    <w:rsid w:val="005525AE"/>
  </w:style>
  <w:style w:type="character" w:customStyle="1" w:styleId="WW8Num40z2">
    <w:name w:val="WW8Num40z2"/>
    <w:rsid w:val="005525AE"/>
  </w:style>
  <w:style w:type="character" w:customStyle="1" w:styleId="WW8Num40z3">
    <w:name w:val="WW8Num40z3"/>
    <w:rsid w:val="005525AE"/>
  </w:style>
  <w:style w:type="character" w:customStyle="1" w:styleId="WW8Num40z4">
    <w:name w:val="WW8Num40z4"/>
    <w:rsid w:val="005525AE"/>
  </w:style>
  <w:style w:type="character" w:customStyle="1" w:styleId="WW8Num40z5">
    <w:name w:val="WW8Num40z5"/>
    <w:rsid w:val="005525AE"/>
  </w:style>
  <w:style w:type="character" w:customStyle="1" w:styleId="WW8Num40z6">
    <w:name w:val="WW8Num40z6"/>
    <w:rsid w:val="005525AE"/>
  </w:style>
  <w:style w:type="character" w:customStyle="1" w:styleId="WW8Num40z7">
    <w:name w:val="WW8Num40z7"/>
    <w:rsid w:val="005525AE"/>
  </w:style>
  <w:style w:type="character" w:customStyle="1" w:styleId="WW8Num40z8">
    <w:name w:val="WW8Num40z8"/>
    <w:rsid w:val="005525AE"/>
  </w:style>
  <w:style w:type="character" w:customStyle="1" w:styleId="WW8Num41z0">
    <w:name w:val="WW8Num41z0"/>
    <w:rsid w:val="005525AE"/>
    <w:rPr>
      <w:rFonts w:cs="Times New Roman"/>
    </w:rPr>
  </w:style>
  <w:style w:type="character" w:customStyle="1" w:styleId="WW8Num42z0">
    <w:name w:val="WW8Num42z0"/>
    <w:rsid w:val="005525AE"/>
  </w:style>
  <w:style w:type="character" w:customStyle="1" w:styleId="WW8Num42z1">
    <w:name w:val="WW8Num42z1"/>
    <w:rsid w:val="005525AE"/>
  </w:style>
  <w:style w:type="character" w:customStyle="1" w:styleId="WW8Num42z2">
    <w:name w:val="WW8Num42z2"/>
    <w:rsid w:val="005525AE"/>
  </w:style>
  <w:style w:type="character" w:customStyle="1" w:styleId="WW8Num42z3">
    <w:name w:val="WW8Num42z3"/>
    <w:rsid w:val="005525AE"/>
  </w:style>
  <w:style w:type="character" w:customStyle="1" w:styleId="WW8Num42z4">
    <w:name w:val="WW8Num42z4"/>
    <w:rsid w:val="005525AE"/>
  </w:style>
  <w:style w:type="character" w:customStyle="1" w:styleId="WW8Num42z5">
    <w:name w:val="WW8Num42z5"/>
    <w:rsid w:val="005525AE"/>
  </w:style>
  <w:style w:type="character" w:customStyle="1" w:styleId="WW8Num42z6">
    <w:name w:val="WW8Num42z6"/>
    <w:rsid w:val="005525AE"/>
  </w:style>
  <w:style w:type="character" w:customStyle="1" w:styleId="WW8Num42z7">
    <w:name w:val="WW8Num42z7"/>
    <w:rsid w:val="005525AE"/>
  </w:style>
  <w:style w:type="character" w:customStyle="1" w:styleId="WW8Num42z8">
    <w:name w:val="WW8Num42z8"/>
    <w:rsid w:val="005525AE"/>
  </w:style>
  <w:style w:type="character" w:customStyle="1" w:styleId="WW8Num43z0">
    <w:name w:val="WW8Num43z0"/>
    <w:rsid w:val="005525AE"/>
    <w:rPr>
      <w:rFonts w:cs="Times New Roman"/>
    </w:rPr>
  </w:style>
  <w:style w:type="character" w:customStyle="1" w:styleId="WW8Num44z0">
    <w:name w:val="WW8Num44z0"/>
    <w:rsid w:val="005525AE"/>
  </w:style>
  <w:style w:type="character" w:customStyle="1" w:styleId="WW8Num44z1">
    <w:name w:val="WW8Num44z1"/>
    <w:rsid w:val="005525AE"/>
  </w:style>
  <w:style w:type="character" w:customStyle="1" w:styleId="WW8Num44z2">
    <w:name w:val="WW8Num44z2"/>
    <w:rsid w:val="005525AE"/>
  </w:style>
  <w:style w:type="character" w:customStyle="1" w:styleId="WW8Num44z3">
    <w:name w:val="WW8Num44z3"/>
    <w:rsid w:val="005525AE"/>
  </w:style>
  <w:style w:type="character" w:customStyle="1" w:styleId="WW8Num44z4">
    <w:name w:val="WW8Num44z4"/>
    <w:rsid w:val="005525AE"/>
  </w:style>
  <w:style w:type="character" w:customStyle="1" w:styleId="WW8Num44z5">
    <w:name w:val="WW8Num44z5"/>
    <w:rsid w:val="005525AE"/>
  </w:style>
  <w:style w:type="character" w:customStyle="1" w:styleId="WW8Num44z6">
    <w:name w:val="WW8Num44z6"/>
    <w:rsid w:val="005525AE"/>
  </w:style>
  <w:style w:type="character" w:customStyle="1" w:styleId="WW8Num44z7">
    <w:name w:val="WW8Num44z7"/>
    <w:rsid w:val="005525AE"/>
  </w:style>
  <w:style w:type="character" w:customStyle="1" w:styleId="WW8Num44z8">
    <w:name w:val="WW8Num44z8"/>
    <w:rsid w:val="005525AE"/>
  </w:style>
  <w:style w:type="character" w:customStyle="1" w:styleId="WW8Num45z0">
    <w:name w:val="WW8Num45z0"/>
    <w:rsid w:val="005525AE"/>
    <w:rPr>
      <w:rFonts w:cs="Times New Roman"/>
      <w:caps w:val="0"/>
      <w:smallCaps w:val="0"/>
      <w:strike w:val="0"/>
      <w:dstrike w:val="0"/>
      <w:vanish w:val="0"/>
      <w:color w:val="00000A"/>
      <w:position w:val="0"/>
      <w:sz w:val="24"/>
      <w:u w:val="none"/>
      <w:vertAlign w:val="baseline"/>
    </w:rPr>
  </w:style>
  <w:style w:type="character" w:customStyle="1" w:styleId="WW8Num45z1">
    <w:name w:val="WW8Num45z1"/>
    <w:rsid w:val="005525AE"/>
    <w:rPr>
      <w:rFonts w:cs="Times New Roman"/>
    </w:rPr>
  </w:style>
  <w:style w:type="character" w:customStyle="1" w:styleId="WW8Num46z0">
    <w:name w:val="WW8Num46z0"/>
    <w:rsid w:val="005525AE"/>
  </w:style>
  <w:style w:type="character" w:customStyle="1" w:styleId="WW8Num46z1">
    <w:name w:val="WW8Num46z1"/>
    <w:rsid w:val="005525AE"/>
  </w:style>
  <w:style w:type="character" w:customStyle="1" w:styleId="WW8Num46z2">
    <w:name w:val="WW8Num46z2"/>
    <w:rsid w:val="005525AE"/>
  </w:style>
  <w:style w:type="character" w:customStyle="1" w:styleId="WW8Num46z3">
    <w:name w:val="WW8Num46z3"/>
    <w:rsid w:val="005525AE"/>
  </w:style>
  <w:style w:type="character" w:customStyle="1" w:styleId="WW8Num46z4">
    <w:name w:val="WW8Num46z4"/>
    <w:rsid w:val="005525AE"/>
  </w:style>
  <w:style w:type="character" w:customStyle="1" w:styleId="WW8Num46z5">
    <w:name w:val="WW8Num46z5"/>
    <w:rsid w:val="005525AE"/>
  </w:style>
  <w:style w:type="character" w:customStyle="1" w:styleId="WW8Num46z6">
    <w:name w:val="WW8Num46z6"/>
    <w:rsid w:val="005525AE"/>
  </w:style>
  <w:style w:type="character" w:customStyle="1" w:styleId="WW8Num46z7">
    <w:name w:val="WW8Num46z7"/>
    <w:rsid w:val="005525AE"/>
  </w:style>
  <w:style w:type="character" w:customStyle="1" w:styleId="WW8Num46z8">
    <w:name w:val="WW8Num46z8"/>
    <w:rsid w:val="005525AE"/>
  </w:style>
  <w:style w:type="character" w:customStyle="1" w:styleId="WW8Num47z0">
    <w:name w:val="WW8Num47z0"/>
    <w:rsid w:val="005525AE"/>
    <w:rPr>
      <w:rFonts w:hint="default"/>
    </w:rPr>
  </w:style>
  <w:style w:type="character" w:customStyle="1" w:styleId="WW8Num47z1">
    <w:name w:val="WW8Num47z1"/>
    <w:rsid w:val="005525AE"/>
  </w:style>
  <w:style w:type="character" w:customStyle="1" w:styleId="WW8Num47z2">
    <w:name w:val="WW8Num47z2"/>
    <w:rsid w:val="005525AE"/>
  </w:style>
  <w:style w:type="character" w:customStyle="1" w:styleId="WW8Num47z3">
    <w:name w:val="WW8Num47z3"/>
    <w:rsid w:val="005525AE"/>
  </w:style>
  <w:style w:type="character" w:customStyle="1" w:styleId="WW8Num47z4">
    <w:name w:val="WW8Num47z4"/>
    <w:rsid w:val="005525AE"/>
  </w:style>
  <w:style w:type="character" w:customStyle="1" w:styleId="WW8Num47z5">
    <w:name w:val="WW8Num47z5"/>
    <w:rsid w:val="005525AE"/>
  </w:style>
  <w:style w:type="character" w:customStyle="1" w:styleId="WW8Num47z6">
    <w:name w:val="WW8Num47z6"/>
    <w:rsid w:val="005525AE"/>
  </w:style>
  <w:style w:type="character" w:customStyle="1" w:styleId="WW8Num47z7">
    <w:name w:val="WW8Num47z7"/>
    <w:rsid w:val="005525AE"/>
  </w:style>
  <w:style w:type="character" w:customStyle="1" w:styleId="WW8Num47z8">
    <w:name w:val="WW8Num47z8"/>
    <w:rsid w:val="005525AE"/>
  </w:style>
  <w:style w:type="character" w:customStyle="1" w:styleId="WW8Num48z0">
    <w:name w:val="WW8Num48z0"/>
    <w:rsid w:val="005525AE"/>
    <w:rPr>
      <w:rFonts w:hint="default"/>
      <w:bCs/>
      <w:strike w:val="0"/>
      <w:dstrike w:val="0"/>
    </w:rPr>
  </w:style>
  <w:style w:type="character" w:customStyle="1" w:styleId="WW8Num48z1">
    <w:name w:val="WW8Num48z1"/>
    <w:rsid w:val="005525AE"/>
  </w:style>
  <w:style w:type="character" w:customStyle="1" w:styleId="WW8Num48z2">
    <w:name w:val="WW8Num48z2"/>
    <w:rsid w:val="005525AE"/>
  </w:style>
  <w:style w:type="character" w:customStyle="1" w:styleId="WW8Num48z3">
    <w:name w:val="WW8Num48z3"/>
    <w:rsid w:val="005525AE"/>
  </w:style>
  <w:style w:type="character" w:customStyle="1" w:styleId="WW8Num48z4">
    <w:name w:val="WW8Num48z4"/>
    <w:rsid w:val="005525AE"/>
  </w:style>
  <w:style w:type="character" w:customStyle="1" w:styleId="WW8Num48z5">
    <w:name w:val="WW8Num48z5"/>
    <w:rsid w:val="005525AE"/>
  </w:style>
  <w:style w:type="character" w:customStyle="1" w:styleId="WW8Num48z6">
    <w:name w:val="WW8Num48z6"/>
    <w:rsid w:val="005525AE"/>
  </w:style>
  <w:style w:type="character" w:customStyle="1" w:styleId="WW8Num48z7">
    <w:name w:val="WW8Num48z7"/>
    <w:rsid w:val="005525AE"/>
  </w:style>
  <w:style w:type="character" w:customStyle="1" w:styleId="WW8Num48z8">
    <w:name w:val="WW8Num48z8"/>
    <w:rsid w:val="005525AE"/>
  </w:style>
  <w:style w:type="character" w:customStyle="1" w:styleId="WW8Num49z0">
    <w:name w:val="WW8Num49z0"/>
    <w:rsid w:val="005525AE"/>
    <w:rPr>
      <w:rFonts w:hint="default"/>
    </w:rPr>
  </w:style>
  <w:style w:type="character" w:customStyle="1" w:styleId="WW8Num49z1">
    <w:name w:val="WW8Num49z1"/>
    <w:rsid w:val="005525AE"/>
  </w:style>
  <w:style w:type="character" w:customStyle="1" w:styleId="WW8Num49z2">
    <w:name w:val="WW8Num49z2"/>
    <w:rsid w:val="005525AE"/>
  </w:style>
  <w:style w:type="character" w:customStyle="1" w:styleId="WW8Num49z3">
    <w:name w:val="WW8Num49z3"/>
    <w:rsid w:val="005525AE"/>
  </w:style>
  <w:style w:type="character" w:customStyle="1" w:styleId="WW8Num49z4">
    <w:name w:val="WW8Num49z4"/>
    <w:rsid w:val="005525AE"/>
  </w:style>
  <w:style w:type="character" w:customStyle="1" w:styleId="WW8Num49z5">
    <w:name w:val="WW8Num49z5"/>
    <w:rsid w:val="005525AE"/>
  </w:style>
  <w:style w:type="character" w:customStyle="1" w:styleId="WW8Num49z6">
    <w:name w:val="WW8Num49z6"/>
    <w:rsid w:val="005525AE"/>
  </w:style>
  <w:style w:type="character" w:customStyle="1" w:styleId="WW8Num49z7">
    <w:name w:val="WW8Num49z7"/>
    <w:rsid w:val="005525AE"/>
  </w:style>
  <w:style w:type="character" w:customStyle="1" w:styleId="WW8Num49z8">
    <w:name w:val="WW8Num49z8"/>
    <w:rsid w:val="005525AE"/>
  </w:style>
  <w:style w:type="character" w:customStyle="1" w:styleId="WW8Num50z0">
    <w:name w:val="WW8Num50z0"/>
    <w:rsid w:val="005525AE"/>
    <w:rPr>
      <w:rFonts w:hint="default"/>
    </w:rPr>
  </w:style>
  <w:style w:type="character" w:customStyle="1" w:styleId="WW8Num50z1">
    <w:name w:val="WW8Num50z1"/>
    <w:rsid w:val="005525AE"/>
  </w:style>
  <w:style w:type="character" w:customStyle="1" w:styleId="WW8Num50z2">
    <w:name w:val="WW8Num50z2"/>
    <w:rsid w:val="005525AE"/>
  </w:style>
  <w:style w:type="character" w:customStyle="1" w:styleId="WW8Num50z3">
    <w:name w:val="WW8Num50z3"/>
    <w:rsid w:val="005525AE"/>
  </w:style>
  <w:style w:type="character" w:customStyle="1" w:styleId="WW8Num50z4">
    <w:name w:val="WW8Num50z4"/>
    <w:rsid w:val="005525AE"/>
  </w:style>
  <w:style w:type="character" w:customStyle="1" w:styleId="WW8Num50z5">
    <w:name w:val="WW8Num50z5"/>
    <w:rsid w:val="005525AE"/>
  </w:style>
  <w:style w:type="character" w:customStyle="1" w:styleId="WW8Num50z6">
    <w:name w:val="WW8Num50z6"/>
    <w:rsid w:val="005525AE"/>
  </w:style>
  <w:style w:type="character" w:customStyle="1" w:styleId="WW8Num50z7">
    <w:name w:val="WW8Num50z7"/>
    <w:rsid w:val="005525AE"/>
  </w:style>
  <w:style w:type="character" w:customStyle="1" w:styleId="WW8Num50z8">
    <w:name w:val="WW8Num50z8"/>
    <w:rsid w:val="005525AE"/>
  </w:style>
  <w:style w:type="character" w:customStyle="1" w:styleId="31">
    <w:name w:val="Основной шрифт абзаца3"/>
    <w:rsid w:val="005525AE"/>
  </w:style>
  <w:style w:type="character" w:customStyle="1" w:styleId="a4">
    <w:name w:val="Основной текст Знак"/>
    <w:rsid w:val="005525AE"/>
    <w:rPr>
      <w:rFonts w:ascii="Times New Roman" w:eastAsia="Times New Roman" w:hAnsi="Times New Roman" w:cs="Times New Roman"/>
      <w:sz w:val="28"/>
      <w:szCs w:val="28"/>
    </w:rPr>
  </w:style>
  <w:style w:type="character" w:customStyle="1" w:styleId="a5">
    <w:name w:val="Верхний колонтитул Знак"/>
    <w:uiPriority w:val="99"/>
    <w:rsid w:val="005525AE"/>
    <w:rPr>
      <w:rFonts w:ascii="Calibri" w:eastAsia="Times New Roman" w:hAnsi="Calibri" w:cs="Times New Roman"/>
    </w:rPr>
  </w:style>
  <w:style w:type="character" w:customStyle="1" w:styleId="a6">
    <w:name w:val="Нижний колонтитул Знак"/>
    <w:uiPriority w:val="99"/>
    <w:rsid w:val="005525AE"/>
    <w:rPr>
      <w:rFonts w:ascii="Calibri" w:eastAsia="Times New Roman" w:hAnsi="Calibri" w:cs="Times New Roman"/>
    </w:rPr>
  </w:style>
  <w:style w:type="character" w:customStyle="1" w:styleId="a7">
    <w:name w:val="[Ростех] Простой текст (Без уровня) Знак"/>
    <w:rsid w:val="005525AE"/>
    <w:rPr>
      <w:rFonts w:ascii="Proxima Nova ExCn Rg" w:eastAsia="Times New Roman" w:hAnsi="Proxima Nova ExCn Rg" w:cs="Times New Roman"/>
      <w:sz w:val="28"/>
      <w:szCs w:val="28"/>
    </w:rPr>
  </w:style>
  <w:style w:type="character" w:customStyle="1" w:styleId="a8">
    <w:name w:val="Текст сноски Знак"/>
    <w:uiPriority w:val="99"/>
    <w:rsid w:val="005525AE"/>
    <w:rPr>
      <w:rFonts w:ascii="Calibri" w:eastAsia="Times New Roman" w:hAnsi="Calibri" w:cs="Times New Roman"/>
      <w:sz w:val="20"/>
      <w:szCs w:val="20"/>
    </w:rPr>
  </w:style>
  <w:style w:type="character" w:customStyle="1" w:styleId="Internetlink">
    <w:name w:val="Internet link"/>
    <w:rsid w:val="005525AE"/>
    <w:rPr>
      <w:color w:val="0000FF"/>
      <w:u w:val="single"/>
    </w:rPr>
  </w:style>
  <w:style w:type="character" w:customStyle="1" w:styleId="a9">
    <w:name w:val="Символ сноски"/>
    <w:rsid w:val="005525AE"/>
    <w:rPr>
      <w:vertAlign w:val="superscript"/>
    </w:rPr>
  </w:style>
  <w:style w:type="character" w:customStyle="1" w:styleId="21">
    <w:name w:val="Основной текст 2 Знак"/>
    <w:rsid w:val="005525AE"/>
    <w:rPr>
      <w:rFonts w:ascii="Calibri" w:eastAsia="Times New Roman" w:hAnsi="Calibri" w:cs="Times New Roman"/>
    </w:rPr>
  </w:style>
  <w:style w:type="character" w:customStyle="1" w:styleId="52">
    <w:name w:val="[Ростех] Текст Подпункта (Уровень 5) Знак"/>
    <w:rsid w:val="005525AE"/>
    <w:rPr>
      <w:rFonts w:ascii="Proxima Nova ExCn Rg" w:eastAsia="Times New Roman" w:hAnsi="Proxima Nova ExCn Rg" w:cs="Times New Roman"/>
      <w:sz w:val="28"/>
      <w:szCs w:val="28"/>
    </w:rPr>
  </w:style>
  <w:style w:type="character" w:customStyle="1" w:styleId="32">
    <w:name w:val="[Ростех] Наименование Подраздела (Уровень 3) Знак"/>
    <w:rsid w:val="005525AE"/>
    <w:rPr>
      <w:rFonts w:ascii="Proxima Nova ExCn Rg" w:eastAsia="Times New Roman" w:hAnsi="Proxima Nova ExCn Rg" w:cs="Times New Roman"/>
      <w:b/>
      <w:sz w:val="28"/>
      <w:szCs w:val="28"/>
    </w:rPr>
  </w:style>
  <w:style w:type="character" w:customStyle="1" w:styleId="42">
    <w:name w:val="[Ростех] Текст Пункта (Уровень 4) Знак"/>
    <w:uiPriority w:val="99"/>
    <w:rsid w:val="005525AE"/>
    <w:rPr>
      <w:rFonts w:ascii="Proxima Nova ExCn Rg" w:eastAsia="Times New Roman" w:hAnsi="Proxima Nova ExCn Rg" w:cs="Times New Roman"/>
      <w:sz w:val="28"/>
      <w:szCs w:val="28"/>
    </w:rPr>
  </w:style>
  <w:style w:type="character" w:customStyle="1" w:styleId="aa">
    <w:name w:val="Текст Знак"/>
    <w:rsid w:val="005525AE"/>
    <w:rPr>
      <w:rFonts w:ascii="Times New Roman" w:eastAsia="Times New Roman" w:hAnsi="Times New Roman" w:cs="Times New Roman"/>
      <w:sz w:val="26"/>
      <w:szCs w:val="26"/>
    </w:rPr>
  </w:style>
  <w:style w:type="character" w:customStyle="1" w:styleId="ListLabel1">
    <w:name w:val="ListLabel 1"/>
    <w:rsid w:val="005525AE"/>
    <w:rPr>
      <w:rFonts w:cs="Times New Roman"/>
    </w:rPr>
  </w:style>
  <w:style w:type="character" w:customStyle="1" w:styleId="ListLabel2">
    <w:name w:val="ListLabel 2"/>
    <w:rsid w:val="005525AE"/>
    <w:rPr>
      <w:rFonts w:ascii="Times New Roman" w:eastAsia="Arial" w:hAnsi="Times New Roman" w:cs="Arial"/>
      <w:b w:val="0"/>
      <w:bCs w:val="0"/>
      <w:i w:val="0"/>
      <w:strike w:val="0"/>
      <w:dstrike w:val="0"/>
      <w:color w:val="000000"/>
      <w:position w:val="0"/>
      <w:sz w:val="28"/>
      <w:szCs w:val="28"/>
      <w:u w:val="none"/>
      <w:vertAlign w:val="baseline"/>
    </w:rPr>
  </w:style>
  <w:style w:type="character" w:customStyle="1" w:styleId="ListLabel3">
    <w:name w:val="ListLabel 3"/>
    <w:rsid w:val="005525AE"/>
    <w:rPr>
      <w:rFonts w:eastAsia="Segoe UI Symbol" w:cs="Segoe UI Symbol"/>
      <w:b w:val="0"/>
      <w:i w:val="0"/>
      <w:strike w:val="0"/>
      <w:dstrike w:val="0"/>
      <w:color w:val="000000"/>
      <w:position w:val="0"/>
      <w:sz w:val="20"/>
      <w:szCs w:val="20"/>
      <w:u w:val="none"/>
      <w:vertAlign w:val="baseline"/>
    </w:rPr>
  </w:style>
  <w:style w:type="character" w:customStyle="1" w:styleId="ListLabel4">
    <w:name w:val="ListLabel 4"/>
    <w:rsid w:val="005525AE"/>
    <w:rPr>
      <w:rFonts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ListLabel5">
    <w:name w:val="ListLabel 5"/>
    <w:rsid w:val="005525AE"/>
    <w:rPr>
      <w:b/>
      <w:bCs/>
      <w:i w:val="0"/>
      <w:iCs w:val="0"/>
      <w:caps w:val="0"/>
      <w:smallCaps w:val="0"/>
      <w:strike w:val="0"/>
      <w:dstrike w:val="0"/>
      <w:vanish w:val="0"/>
      <w:color w:val="00000A"/>
      <w:spacing w:val="0"/>
      <w:w w:val="100"/>
      <w:kern w:val="1"/>
      <w:position w:val="0"/>
      <w:sz w:val="28"/>
      <w:szCs w:val="28"/>
      <w:u w:val="none"/>
      <w:vertAlign w:val="baseline"/>
    </w:rPr>
  </w:style>
  <w:style w:type="character" w:customStyle="1" w:styleId="ListLabel6">
    <w:name w:val="ListLabel 6"/>
    <w:rsid w:val="005525AE"/>
    <w:rPr>
      <w:rFonts w:cs="Times New Roman"/>
      <w:b w:val="0"/>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ListLabel7">
    <w:name w:val="ListLabel 7"/>
    <w:rsid w:val="005525AE"/>
    <w:rPr>
      <w:sz w:val="24"/>
      <w:szCs w:val="24"/>
    </w:rPr>
  </w:style>
  <w:style w:type="character" w:customStyle="1" w:styleId="ListLabel8">
    <w:name w:val="ListLabel 8"/>
    <w:rsid w:val="005525AE"/>
    <w:rPr>
      <w:rFonts w:cs="Times New Roman"/>
      <w:caps w:val="0"/>
      <w:smallCaps w:val="0"/>
      <w:strike w:val="0"/>
      <w:dstrike w:val="0"/>
      <w:vanish w:val="0"/>
      <w:color w:val="00000A"/>
      <w:position w:val="0"/>
      <w:sz w:val="24"/>
      <w:u w:val="none"/>
      <w:vertAlign w:val="baseline"/>
    </w:rPr>
  </w:style>
  <w:style w:type="character" w:customStyle="1" w:styleId="FootnoteSymbol">
    <w:name w:val="Footnote Symbol"/>
    <w:rsid w:val="005525AE"/>
  </w:style>
  <w:style w:type="character" w:customStyle="1" w:styleId="Footnoteanchor">
    <w:name w:val="Footnote anchor"/>
    <w:rsid w:val="005525AE"/>
    <w:rPr>
      <w:vertAlign w:val="superscript"/>
    </w:rPr>
  </w:style>
  <w:style w:type="character" w:customStyle="1" w:styleId="NumberingSymbols">
    <w:name w:val="Numbering Symbols"/>
    <w:rsid w:val="005525AE"/>
    <w:rPr>
      <w:rFonts w:ascii="Times New Roman" w:hAnsi="Times New Roman" w:cs="Times New Roman"/>
      <w:b w:val="0"/>
      <w:bCs w:val="0"/>
      <w:sz w:val="28"/>
      <w:szCs w:val="28"/>
    </w:rPr>
  </w:style>
  <w:style w:type="character" w:customStyle="1" w:styleId="BulletSymbols">
    <w:name w:val="Bullet Symbols"/>
    <w:rsid w:val="005525AE"/>
    <w:rPr>
      <w:rFonts w:ascii="OpenSymbol" w:eastAsia="OpenSymbol" w:hAnsi="OpenSymbol" w:cs="OpenSymbol"/>
    </w:rPr>
  </w:style>
  <w:style w:type="character" w:customStyle="1" w:styleId="11">
    <w:name w:val="Основной текст Знак1"/>
    <w:rsid w:val="005525AE"/>
    <w:rPr>
      <w:kern w:val="1"/>
      <w:sz w:val="22"/>
      <w:szCs w:val="22"/>
    </w:rPr>
  </w:style>
  <w:style w:type="character" w:customStyle="1" w:styleId="HTML">
    <w:name w:val="Адрес HTML Знак"/>
    <w:rsid w:val="005525AE"/>
    <w:rPr>
      <w:rFonts w:ascii="Proxima Nova ExCn Rg" w:eastAsia="Times New Roman" w:hAnsi="Proxima Nova ExCn Rg" w:cs="Times New Roman"/>
      <w:i/>
      <w:iCs/>
      <w:sz w:val="28"/>
      <w:szCs w:val="30"/>
    </w:rPr>
  </w:style>
  <w:style w:type="character" w:styleId="ab">
    <w:name w:val="Emphasis"/>
    <w:qFormat/>
    <w:rsid w:val="005525AE"/>
    <w:rPr>
      <w:i/>
      <w:iCs/>
    </w:rPr>
  </w:style>
  <w:style w:type="character" w:styleId="ac">
    <w:name w:val="Hyperlink"/>
    <w:uiPriority w:val="99"/>
    <w:rsid w:val="005525AE"/>
    <w:rPr>
      <w:color w:val="0000FF"/>
      <w:u w:val="single"/>
    </w:rPr>
  </w:style>
  <w:style w:type="character" w:customStyle="1" w:styleId="12">
    <w:name w:val="Знак примечания1"/>
    <w:rsid w:val="005525AE"/>
    <w:rPr>
      <w:rFonts w:ascii="Proxima Nova ExCn Rg" w:eastAsia="Times New Roman" w:hAnsi="Proxima Nova ExCn Rg" w:cs="Times New Roman"/>
      <w:sz w:val="24"/>
      <w:szCs w:val="16"/>
    </w:rPr>
  </w:style>
  <w:style w:type="character" w:customStyle="1" w:styleId="FontStyle21">
    <w:name w:val="Font Style21"/>
    <w:rsid w:val="005525AE"/>
    <w:rPr>
      <w:rFonts w:ascii="Times New Roman" w:hAnsi="Times New Roman" w:cs="Times New Roman" w:hint="default"/>
      <w:b/>
      <w:bCs/>
      <w:sz w:val="22"/>
      <w:szCs w:val="22"/>
    </w:rPr>
  </w:style>
  <w:style w:type="character" w:customStyle="1" w:styleId="apple-converted-space">
    <w:name w:val="apple-converted-space"/>
    <w:rsid w:val="005525AE"/>
  </w:style>
  <w:style w:type="character" w:customStyle="1" w:styleId="ad">
    <w:name w:val="Текст примечания Знак"/>
    <w:rsid w:val="005525AE"/>
  </w:style>
  <w:style w:type="character" w:customStyle="1" w:styleId="ae">
    <w:name w:val="Название Знак"/>
    <w:rsid w:val="005525AE"/>
    <w:rPr>
      <w:rFonts w:ascii="Proxima Nova ExCn Rg" w:eastAsia="Times New Roman" w:hAnsi="Proxima Nova ExCn Rg" w:cs="Times New Roman"/>
      <w:bCs/>
      <w:i/>
      <w:sz w:val="28"/>
      <w:szCs w:val="28"/>
    </w:rPr>
  </w:style>
  <w:style w:type="character" w:styleId="af">
    <w:name w:val="page number"/>
    <w:rsid w:val="005525AE"/>
    <w:rPr>
      <w:rFonts w:ascii="Times New Roman" w:hAnsi="Times New Roman" w:cs="Times New Roman"/>
      <w:sz w:val="20"/>
      <w:szCs w:val="20"/>
    </w:rPr>
  </w:style>
  <w:style w:type="character" w:customStyle="1" w:styleId="33">
    <w:name w:val="Основной текст 3 Знак"/>
    <w:rsid w:val="005525AE"/>
    <w:rPr>
      <w:rFonts w:ascii="Proxima Nova ExCn Rg" w:eastAsia="Times New Roman" w:hAnsi="Proxima Nova ExCn Rg" w:cs="Times New Roman"/>
      <w:sz w:val="16"/>
      <w:szCs w:val="16"/>
    </w:rPr>
  </w:style>
  <w:style w:type="character" w:customStyle="1" w:styleId="af0">
    <w:name w:val="Основной текст с отступом Знак"/>
    <w:rsid w:val="005525AE"/>
    <w:rPr>
      <w:rFonts w:ascii="Proxima Nova ExCn Rg" w:eastAsia="Times New Roman" w:hAnsi="Proxima Nova ExCn Rg" w:cs="Times New Roman"/>
      <w:i/>
      <w:iCs/>
      <w:color w:val="000000"/>
      <w:sz w:val="28"/>
      <w:szCs w:val="28"/>
    </w:rPr>
  </w:style>
  <w:style w:type="character" w:customStyle="1" w:styleId="22">
    <w:name w:val="Основной текст с отступом 2 Знак"/>
    <w:rsid w:val="005525AE"/>
    <w:rPr>
      <w:rFonts w:ascii="Proxima Nova ExCn Rg" w:eastAsia="Times New Roman" w:hAnsi="Proxima Nova ExCn Rg" w:cs="Times New Roman"/>
      <w:sz w:val="28"/>
      <w:szCs w:val="28"/>
    </w:rPr>
  </w:style>
  <w:style w:type="character" w:customStyle="1" w:styleId="34">
    <w:name w:val="Основной текст с отступом 3 Знак"/>
    <w:rsid w:val="005525AE"/>
    <w:rPr>
      <w:rFonts w:ascii="Proxima Nova ExCn Rg" w:eastAsia="Times New Roman" w:hAnsi="Proxima Nova ExCn Rg" w:cs="Times New Roman"/>
      <w:b/>
      <w:bCs/>
      <w:sz w:val="26"/>
      <w:szCs w:val="26"/>
    </w:rPr>
  </w:style>
  <w:style w:type="character" w:styleId="af1">
    <w:name w:val="FollowedHyperlink"/>
    <w:rsid w:val="005525AE"/>
    <w:rPr>
      <w:color w:val="800080"/>
      <w:u w:val="single"/>
    </w:rPr>
  </w:style>
  <w:style w:type="character" w:customStyle="1" w:styleId="-5">
    <w:name w:val="пункт-5 Знак"/>
    <w:rsid w:val="005525AE"/>
    <w:rPr>
      <w:rFonts w:ascii="Proxima Nova ExCn Rg" w:eastAsia="Times New Roman" w:hAnsi="Proxima Nova ExCn Rg" w:cs="Times New Roman"/>
      <w:sz w:val="28"/>
      <w:szCs w:val="28"/>
    </w:rPr>
  </w:style>
  <w:style w:type="character" w:styleId="af2">
    <w:name w:val="Strong"/>
    <w:qFormat/>
    <w:rsid w:val="005525AE"/>
    <w:rPr>
      <w:b/>
      <w:bCs/>
    </w:rPr>
  </w:style>
  <w:style w:type="character" w:customStyle="1" w:styleId="af3">
    <w:name w:val="Схема документа Знак"/>
    <w:rsid w:val="005525AE"/>
    <w:rPr>
      <w:rFonts w:ascii="Tahoma" w:eastAsia="Arial Unicode MS" w:hAnsi="Tahoma" w:cs="Tahoma"/>
      <w:shd w:val="clear" w:color="auto" w:fill="000080"/>
    </w:rPr>
  </w:style>
  <w:style w:type="character" w:customStyle="1" w:styleId="af4">
    <w:name w:val="Текст выноски Знак"/>
    <w:rsid w:val="005525AE"/>
    <w:rPr>
      <w:rFonts w:ascii="Tahoma" w:eastAsia="Times New Roman" w:hAnsi="Tahoma" w:cs="Tahoma"/>
      <w:sz w:val="16"/>
      <w:szCs w:val="16"/>
    </w:rPr>
  </w:style>
  <w:style w:type="character" w:customStyle="1" w:styleId="13">
    <w:name w:val="Текст примечания Знак1"/>
    <w:rsid w:val="005525AE"/>
    <w:rPr>
      <w:kern w:val="1"/>
    </w:rPr>
  </w:style>
  <w:style w:type="character" w:customStyle="1" w:styleId="af5">
    <w:name w:val="Тема примечания Знак"/>
    <w:rsid w:val="005525AE"/>
    <w:rPr>
      <w:b/>
      <w:bCs/>
      <w:kern w:val="1"/>
    </w:rPr>
  </w:style>
  <w:style w:type="character" w:customStyle="1" w:styleId="af6">
    <w:name w:val="Часть Знак"/>
    <w:rsid w:val="005525AE"/>
    <w:rPr>
      <w:sz w:val="28"/>
    </w:rPr>
  </w:style>
  <w:style w:type="character" w:customStyle="1" w:styleId="af7">
    <w:name w:val="Текст концевой сноски Знак"/>
    <w:rsid w:val="005525AE"/>
    <w:rPr>
      <w:rFonts w:ascii="Proxima Nova ExCn Rg" w:eastAsia="Times New Roman" w:hAnsi="Proxima Nova ExCn Rg" w:cs="Times New Roman"/>
    </w:rPr>
  </w:style>
  <w:style w:type="character" w:customStyle="1" w:styleId="af8">
    <w:name w:val="Символы концевой сноски"/>
    <w:rsid w:val="005525AE"/>
    <w:rPr>
      <w:vertAlign w:val="superscript"/>
    </w:rPr>
  </w:style>
  <w:style w:type="character" w:customStyle="1" w:styleId="-2">
    <w:name w:val="Пункт-2 Знак"/>
    <w:rsid w:val="005525AE"/>
    <w:rPr>
      <w:rFonts w:ascii="Proxima Nova ExCn Rg" w:eastAsia="Times New Roman" w:hAnsi="Proxima Nova ExCn Rg" w:cs="Times New Roman"/>
      <w:sz w:val="28"/>
      <w:szCs w:val="30"/>
    </w:rPr>
  </w:style>
  <w:style w:type="character" w:customStyle="1" w:styleId="-20">
    <w:name w:val="Подзаголовок-2 Знак"/>
    <w:rsid w:val="005525AE"/>
    <w:rPr>
      <w:rFonts w:ascii="Proxima Nova ExCn Rg" w:eastAsia="Times New Roman" w:hAnsi="Proxima Nova ExCn Rg" w:cs="Times New Roman"/>
      <w:b/>
      <w:caps/>
      <w:sz w:val="28"/>
      <w:szCs w:val="30"/>
    </w:rPr>
  </w:style>
  <w:style w:type="character" w:customStyle="1" w:styleId="23">
    <w:name w:val="Основной шрифт абзаца2"/>
    <w:rsid w:val="005525AE"/>
  </w:style>
  <w:style w:type="character" w:customStyle="1" w:styleId="14">
    <w:name w:val="Основной шрифт абзаца1"/>
    <w:rsid w:val="005525AE"/>
  </w:style>
  <w:style w:type="character" w:customStyle="1" w:styleId="af9">
    <w:name w:val="Символ нумерации"/>
    <w:rsid w:val="005525AE"/>
    <w:rPr>
      <w:rFonts w:ascii="Times New Roman" w:hAnsi="Times New Roman" w:cs="Times New Roman"/>
      <w:sz w:val="28"/>
      <w:szCs w:val="28"/>
    </w:rPr>
  </w:style>
  <w:style w:type="character" w:customStyle="1" w:styleId="afa">
    <w:name w:val="Таблица шапка Знак"/>
    <w:rsid w:val="005525AE"/>
    <w:rPr>
      <w:rFonts w:ascii="Proxima Nova ExCn Rg" w:eastAsia="Times New Roman" w:hAnsi="Proxima Nova ExCn Rg" w:cs="Times New Roman"/>
      <w:sz w:val="18"/>
      <w:szCs w:val="18"/>
    </w:rPr>
  </w:style>
  <w:style w:type="character" w:customStyle="1" w:styleId="afb">
    <w:name w:val="комментарий"/>
    <w:rsid w:val="005525AE"/>
    <w:rPr>
      <w:b/>
      <w:i/>
      <w:shd w:val="clear" w:color="auto" w:fill="FFFF99"/>
    </w:rPr>
  </w:style>
  <w:style w:type="character" w:customStyle="1" w:styleId="afc">
    <w:name w:val="Подподпункт Знак"/>
    <w:rsid w:val="005525AE"/>
    <w:rPr>
      <w:rFonts w:ascii="Proxima Nova ExCn Rg" w:eastAsia="Times New Roman" w:hAnsi="Proxima Nova ExCn Rg" w:cs="Times New Roman"/>
      <w:sz w:val="28"/>
    </w:rPr>
  </w:style>
  <w:style w:type="character" w:customStyle="1" w:styleId="afd">
    <w:name w:val="Примечание Знак"/>
    <w:rsid w:val="005525AE"/>
    <w:rPr>
      <w:rFonts w:ascii="Proxima Nova ExCn Rg" w:eastAsia="Times New Roman" w:hAnsi="Proxima Nova ExCn Rg" w:cs="Times New Roman"/>
      <w:spacing w:val="20"/>
      <w:sz w:val="24"/>
      <w:szCs w:val="28"/>
    </w:rPr>
  </w:style>
  <w:style w:type="character" w:customStyle="1" w:styleId="24">
    <w:name w:val="Стиль Примечание + разреженный на  2 пт Знак"/>
    <w:rsid w:val="005525AE"/>
    <w:rPr>
      <w:rFonts w:ascii="Proxima Nova ExCn Rg" w:eastAsia="Times New Roman" w:hAnsi="Proxima Nova ExCn Rg" w:cs="Times New Roman"/>
      <w:spacing w:val="40"/>
      <w:sz w:val="24"/>
      <w:szCs w:val="28"/>
    </w:rPr>
  </w:style>
  <w:style w:type="character" w:customStyle="1" w:styleId="afe">
    <w:name w:val="Гипертекстовая ссылка"/>
    <w:rsid w:val="005525AE"/>
    <w:rPr>
      <w:b/>
      <w:bCs/>
      <w:color w:val="106BBE"/>
    </w:rPr>
  </w:style>
  <w:style w:type="character" w:customStyle="1" w:styleId="aff">
    <w:name w:val="Абзац списка Знак"/>
    <w:rsid w:val="005525AE"/>
    <w:rPr>
      <w:rFonts w:eastAsia="Times New Roman" w:cs="Times New Roman"/>
      <w:kern w:val="1"/>
      <w:sz w:val="22"/>
      <w:szCs w:val="22"/>
    </w:rPr>
  </w:style>
  <w:style w:type="character" w:customStyle="1" w:styleId="-30">
    <w:name w:val="Пункт-3 Знак"/>
    <w:rsid w:val="005525AE"/>
    <w:rPr>
      <w:rFonts w:ascii="Times New Roman" w:eastAsia="Times New Roman" w:hAnsi="Times New Roman" w:cs="Times New Roman"/>
      <w:kern w:val="1"/>
      <w:sz w:val="28"/>
      <w:szCs w:val="24"/>
    </w:rPr>
  </w:style>
  <w:style w:type="character" w:customStyle="1" w:styleId="s10">
    <w:name w:val="s_10"/>
    <w:rsid w:val="005525AE"/>
  </w:style>
  <w:style w:type="character" w:customStyle="1" w:styleId="-4">
    <w:name w:val="Пункт-4 Знак"/>
    <w:rsid w:val="005525AE"/>
    <w:rPr>
      <w:rFonts w:ascii="Times New Roman" w:eastAsia="Times New Roman" w:hAnsi="Times New Roman" w:cs="Times New Roman"/>
      <w:kern w:val="1"/>
      <w:sz w:val="28"/>
      <w:szCs w:val="24"/>
    </w:rPr>
  </w:style>
  <w:style w:type="character" w:customStyle="1" w:styleId="S">
    <w:name w:val="S_Обычный Знак"/>
    <w:rsid w:val="005525AE"/>
    <w:rPr>
      <w:rFonts w:ascii="Times New Roman" w:eastAsia="Times New Roman" w:hAnsi="Times New Roman" w:cs="Times New Roman"/>
      <w:sz w:val="24"/>
      <w:szCs w:val="30"/>
    </w:rPr>
  </w:style>
  <w:style w:type="character" w:customStyle="1" w:styleId="15">
    <w:name w:val="[Ростех] Наименование Главы (Уровень 1) Знак"/>
    <w:rsid w:val="005525AE"/>
    <w:rPr>
      <w:rFonts w:ascii="Proxima Nova ExCn Rg" w:eastAsia="Cambria" w:hAnsi="Proxima Nova ExCn Rg" w:cs="Times New Roman"/>
      <w:b/>
      <w:caps/>
      <w:sz w:val="28"/>
      <w:szCs w:val="28"/>
    </w:rPr>
  </w:style>
  <w:style w:type="character" w:customStyle="1" w:styleId="25">
    <w:name w:val="[Ростех] Наименование Раздела (Уровень 2) Знак"/>
    <w:rsid w:val="005525AE"/>
    <w:rPr>
      <w:rFonts w:ascii="Proxima Nova ExCn Rg" w:eastAsia="Times New Roman" w:hAnsi="Proxima Nova ExCn Rg" w:cs="Times New Roman"/>
      <w:b/>
      <w:kern w:val="1"/>
      <w:sz w:val="28"/>
      <w:szCs w:val="28"/>
    </w:rPr>
  </w:style>
  <w:style w:type="character" w:customStyle="1" w:styleId="43">
    <w:name w:val="[Ростех] Текст Подпункта (следующий абзац) (Уровень 4) Знак"/>
    <w:rsid w:val="005525AE"/>
    <w:rPr>
      <w:rFonts w:ascii="Proxima Nova ExCn Rg" w:eastAsia="Times New Roman" w:hAnsi="Proxima Nova ExCn Rg" w:cs="Times New Roman"/>
      <w:sz w:val="28"/>
      <w:szCs w:val="28"/>
    </w:rPr>
  </w:style>
  <w:style w:type="character" w:customStyle="1" w:styleId="62">
    <w:name w:val="[Ростех] Текст Подпункта подпункта (Уровень 6) Знак"/>
    <w:rsid w:val="005525AE"/>
    <w:rPr>
      <w:rFonts w:ascii="Proxima Nova ExCn Rg" w:eastAsia="Times New Roman" w:hAnsi="Proxima Nova ExCn Rg" w:cs="Times New Roman"/>
      <w:kern w:val="1"/>
      <w:sz w:val="28"/>
      <w:szCs w:val="28"/>
    </w:rPr>
  </w:style>
  <w:style w:type="character" w:customStyle="1" w:styleId="16">
    <w:name w:val="Знак сноски1"/>
    <w:rsid w:val="005525AE"/>
    <w:rPr>
      <w:vertAlign w:val="superscript"/>
    </w:rPr>
  </w:style>
  <w:style w:type="character" w:customStyle="1" w:styleId="17">
    <w:name w:val="Знак концевой сноски1"/>
    <w:rsid w:val="005525AE"/>
    <w:rPr>
      <w:vertAlign w:val="superscript"/>
    </w:rPr>
  </w:style>
  <w:style w:type="character" w:customStyle="1" w:styleId="26">
    <w:name w:val="Знак сноски2"/>
    <w:rsid w:val="005525AE"/>
    <w:rPr>
      <w:vertAlign w:val="superscript"/>
    </w:rPr>
  </w:style>
  <w:style w:type="character" w:customStyle="1" w:styleId="27">
    <w:name w:val="Знак концевой сноски2"/>
    <w:rsid w:val="005525AE"/>
    <w:rPr>
      <w:vertAlign w:val="superscript"/>
    </w:rPr>
  </w:style>
  <w:style w:type="character" w:customStyle="1" w:styleId="35">
    <w:name w:val="Знак сноски3"/>
    <w:rsid w:val="005525AE"/>
    <w:rPr>
      <w:vertAlign w:val="superscript"/>
    </w:rPr>
  </w:style>
  <w:style w:type="character" w:customStyle="1" w:styleId="36">
    <w:name w:val="Знак концевой сноски3"/>
    <w:rsid w:val="005525AE"/>
    <w:rPr>
      <w:vertAlign w:val="superscript"/>
    </w:rPr>
  </w:style>
  <w:style w:type="character" w:styleId="aff0">
    <w:name w:val="footnote reference"/>
    <w:uiPriority w:val="99"/>
    <w:rsid w:val="005525AE"/>
    <w:rPr>
      <w:vertAlign w:val="superscript"/>
    </w:rPr>
  </w:style>
  <w:style w:type="character" w:styleId="aff1">
    <w:name w:val="endnote reference"/>
    <w:rsid w:val="005525AE"/>
    <w:rPr>
      <w:vertAlign w:val="superscript"/>
    </w:rPr>
  </w:style>
  <w:style w:type="paragraph" w:styleId="aff2">
    <w:name w:val="Title"/>
    <w:basedOn w:val="a"/>
    <w:next w:val="aff3"/>
    <w:link w:val="aff4"/>
    <w:rsid w:val="005525AE"/>
    <w:pPr>
      <w:keepNext/>
      <w:widowControl w:val="0"/>
      <w:suppressAutoHyphens/>
      <w:spacing w:before="240" w:after="120" w:line="252" w:lineRule="auto"/>
      <w:textAlignment w:val="baseline"/>
    </w:pPr>
    <w:rPr>
      <w:rFonts w:ascii="Arial" w:eastAsia="Microsoft YaHei" w:hAnsi="Arial" w:cs="Arial"/>
      <w:kern w:val="1"/>
      <w:sz w:val="28"/>
      <w:szCs w:val="28"/>
      <w:lang w:eastAsia="ar-SA"/>
    </w:rPr>
  </w:style>
  <w:style w:type="character" w:customStyle="1" w:styleId="aff4">
    <w:name w:val="Заголовок Знак"/>
    <w:basedOn w:val="a0"/>
    <w:link w:val="aff2"/>
    <w:rsid w:val="005525AE"/>
    <w:rPr>
      <w:rFonts w:ascii="Arial" w:eastAsia="Microsoft YaHei" w:hAnsi="Arial" w:cs="Arial"/>
      <w:kern w:val="1"/>
      <w:sz w:val="28"/>
      <w:szCs w:val="28"/>
      <w:lang w:eastAsia="ar-SA"/>
    </w:rPr>
  </w:style>
  <w:style w:type="paragraph" w:styleId="aff3">
    <w:name w:val="Body Text"/>
    <w:basedOn w:val="a"/>
    <w:link w:val="28"/>
    <w:rsid w:val="005525AE"/>
    <w:pPr>
      <w:tabs>
        <w:tab w:val="left" w:pos="360"/>
      </w:tabs>
      <w:spacing w:before="120" w:after="120" w:line="240" w:lineRule="auto"/>
      <w:jc w:val="both"/>
    </w:pPr>
    <w:rPr>
      <w:rFonts w:ascii="Times New Roman" w:eastAsia="Times New Roman" w:hAnsi="Times New Roman" w:cs="Times New Roman"/>
      <w:kern w:val="1"/>
      <w:sz w:val="28"/>
      <w:szCs w:val="28"/>
      <w:lang w:eastAsia="ar-SA"/>
    </w:rPr>
  </w:style>
  <w:style w:type="character" w:customStyle="1" w:styleId="28">
    <w:name w:val="Основной текст Знак2"/>
    <w:basedOn w:val="a0"/>
    <w:link w:val="aff3"/>
    <w:rsid w:val="005525AE"/>
    <w:rPr>
      <w:rFonts w:ascii="Times New Roman" w:eastAsia="Times New Roman" w:hAnsi="Times New Roman" w:cs="Times New Roman"/>
      <w:kern w:val="1"/>
      <w:sz w:val="28"/>
      <w:szCs w:val="28"/>
      <w:lang w:eastAsia="ar-SA"/>
    </w:rPr>
  </w:style>
  <w:style w:type="paragraph" w:styleId="aff5">
    <w:name w:val="List"/>
    <w:basedOn w:val="Textbody"/>
    <w:rsid w:val="005525AE"/>
    <w:rPr>
      <w:rFonts w:cs="Arial"/>
    </w:rPr>
  </w:style>
  <w:style w:type="paragraph" w:customStyle="1" w:styleId="63">
    <w:name w:val="Название6"/>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64">
    <w:name w:val="Указатель6"/>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Standard">
    <w:name w:val="Standard"/>
    <w:rsid w:val="005525AE"/>
    <w:pPr>
      <w:suppressAutoHyphens/>
      <w:spacing w:after="200" w:line="276" w:lineRule="auto"/>
      <w:textAlignment w:val="baseline"/>
    </w:pPr>
    <w:rPr>
      <w:rFonts w:ascii="Calibri" w:eastAsia="Times New Roman" w:hAnsi="Calibri" w:cs="Calibri"/>
      <w:kern w:val="1"/>
      <w:lang w:eastAsia="ar-SA"/>
    </w:rPr>
  </w:style>
  <w:style w:type="paragraph" w:customStyle="1" w:styleId="Textbody">
    <w:name w:val="Text body"/>
    <w:basedOn w:val="Standard"/>
    <w:rsid w:val="005525AE"/>
    <w:pPr>
      <w:spacing w:after="120" w:line="288" w:lineRule="auto"/>
      <w:ind w:firstLine="567"/>
      <w:jc w:val="both"/>
    </w:pPr>
    <w:rPr>
      <w:rFonts w:ascii="Times New Roman" w:hAnsi="Times New Roman" w:cs="Times New Roman"/>
      <w:sz w:val="28"/>
      <w:szCs w:val="28"/>
    </w:rPr>
  </w:style>
  <w:style w:type="paragraph" w:customStyle="1" w:styleId="53">
    <w:name w:val="Название5"/>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54">
    <w:name w:val="Указатель5"/>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44">
    <w:name w:val="Название4"/>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45">
    <w:name w:val="Указатель4"/>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37">
    <w:name w:val="Название3"/>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38">
    <w:name w:val="Указатель3"/>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Heading">
    <w:name w:val="Heading"/>
    <w:basedOn w:val="Standard"/>
    <w:next w:val="Textbody"/>
    <w:rsid w:val="005525AE"/>
    <w:pPr>
      <w:keepNext/>
      <w:spacing w:before="240" w:after="120"/>
    </w:pPr>
    <w:rPr>
      <w:rFonts w:ascii="Arial" w:eastAsia="Microsoft YaHei" w:hAnsi="Arial" w:cs="Arial"/>
      <w:sz w:val="28"/>
      <w:szCs w:val="28"/>
    </w:rPr>
  </w:style>
  <w:style w:type="paragraph" w:customStyle="1" w:styleId="18">
    <w:name w:val="Название объекта1"/>
    <w:basedOn w:val="Standard"/>
    <w:rsid w:val="005525AE"/>
    <w:pPr>
      <w:suppressLineNumbers/>
      <w:spacing w:before="120" w:after="120"/>
    </w:pPr>
    <w:rPr>
      <w:rFonts w:cs="Arial"/>
      <w:i/>
      <w:iCs/>
      <w:sz w:val="24"/>
      <w:szCs w:val="24"/>
    </w:rPr>
  </w:style>
  <w:style w:type="paragraph" w:customStyle="1" w:styleId="Index">
    <w:name w:val="Index"/>
    <w:basedOn w:val="Standard"/>
    <w:rsid w:val="005525AE"/>
    <w:pPr>
      <w:suppressLineNumbers/>
    </w:pPr>
    <w:rPr>
      <w:rFonts w:cs="Arial"/>
    </w:rPr>
  </w:style>
  <w:style w:type="paragraph" w:customStyle="1" w:styleId="19">
    <w:name w:val="Абзац списка1"/>
    <w:basedOn w:val="Standard"/>
    <w:rsid w:val="005525AE"/>
    <w:pPr>
      <w:ind w:left="720"/>
    </w:pPr>
  </w:style>
  <w:style w:type="paragraph" w:customStyle="1" w:styleId="ConsPlusNormal">
    <w:name w:val="ConsPlusNormal"/>
    <w:link w:val="ConsPlusNormal0"/>
    <w:qFormat/>
    <w:rsid w:val="005525AE"/>
    <w:pPr>
      <w:suppressAutoHyphens/>
      <w:spacing w:after="0" w:line="240" w:lineRule="auto"/>
      <w:textAlignment w:val="baseline"/>
    </w:pPr>
    <w:rPr>
      <w:rFonts w:ascii="Times New Roman" w:eastAsia="Times New Roman" w:hAnsi="Times New Roman" w:cs="Times New Roman"/>
      <w:kern w:val="1"/>
      <w:sz w:val="28"/>
      <w:szCs w:val="28"/>
      <w:lang w:eastAsia="ar-SA"/>
    </w:rPr>
  </w:style>
  <w:style w:type="paragraph" w:customStyle="1" w:styleId="Default">
    <w:name w:val="Default"/>
    <w:rsid w:val="005525AE"/>
    <w:pPr>
      <w:suppressAutoHyphens/>
      <w:spacing w:after="0" w:line="240" w:lineRule="auto"/>
      <w:textAlignment w:val="baseline"/>
    </w:pPr>
    <w:rPr>
      <w:rFonts w:ascii="Calibri" w:eastAsia="Calibri" w:hAnsi="Calibri" w:cs="Calibri"/>
      <w:color w:val="000000"/>
      <w:kern w:val="1"/>
      <w:sz w:val="24"/>
      <w:szCs w:val="24"/>
      <w:lang w:eastAsia="ar-SA"/>
    </w:rPr>
  </w:style>
  <w:style w:type="paragraph" w:styleId="aff6">
    <w:name w:val="header"/>
    <w:basedOn w:val="Standard"/>
    <w:link w:val="1a"/>
    <w:uiPriority w:val="99"/>
    <w:rsid w:val="005525AE"/>
    <w:pPr>
      <w:suppressLineNumbers/>
      <w:spacing w:after="0" w:line="240" w:lineRule="auto"/>
    </w:pPr>
  </w:style>
  <w:style w:type="character" w:customStyle="1" w:styleId="1a">
    <w:name w:val="Верхний колонтитул Знак1"/>
    <w:basedOn w:val="a0"/>
    <w:link w:val="aff6"/>
    <w:uiPriority w:val="99"/>
    <w:rsid w:val="005525AE"/>
    <w:rPr>
      <w:rFonts w:ascii="Calibri" w:eastAsia="Times New Roman" w:hAnsi="Calibri" w:cs="Calibri"/>
      <w:kern w:val="1"/>
      <w:lang w:eastAsia="ar-SA"/>
    </w:rPr>
  </w:style>
  <w:style w:type="paragraph" w:styleId="aff7">
    <w:name w:val="footer"/>
    <w:basedOn w:val="Standard"/>
    <w:link w:val="1b"/>
    <w:uiPriority w:val="99"/>
    <w:rsid w:val="005525AE"/>
    <w:pPr>
      <w:suppressLineNumbers/>
      <w:spacing w:after="0" w:line="240" w:lineRule="auto"/>
    </w:pPr>
  </w:style>
  <w:style w:type="character" w:customStyle="1" w:styleId="1b">
    <w:name w:val="Нижний колонтитул Знак1"/>
    <w:basedOn w:val="a0"/>
    <w:link w:val="aff7"/>
    <w:rsid w:val="005525AE"/>
    <w:rPr>
      <w:rFonts w:ascii="Calibri" w:eastAsia="Times New Roman" w:hAnsi="Calibri" w:cs="Calibri"/>
      <w:kern w:val="1"/>
      <w:lang w:eastAsia="ar-SA"/>
    </w:rPr>
  </w:style>
  <w:style w:type="paragraph" w:customStyle="1" w:styleId="39">
    <w:name w:val="[Ростех] Наименование Подраздела (Уровень 3)"/>
    <w:uiPriority w:val="99"/>
    <w:qFormat/>
    <w:rsid w:val="005525AE"/>
    <w:pPr>
      <w:keepNext/>
      <w:keepLines/>
      <w:suppressAutoHyphens/>
      <w:spacing w:before="240" w:after="0" w:line="240" w:lineRule="auto"/>
      <w:textAlignment w:val="baseline"/>
    </w:pPr>
    <w:rPr>
      <w:rFonts w:ascii="Proxima Nova ExCn Rg" w:eastAsia="Times New Roman" w:hAnsi="Proxima Nova ExCn Rg" w:cs="Proxima Nova ExCn Rg"/>
      <w:b/>
      <w:kern w:val="1"/>
      <w:sz w:val="28"/>
      <w:szCs w:val="28"/>
      <w:lang w:eastAsia="ar-SA"/>
    </w:rPr>
  </w:style>
  <w:style w:type="paragraph" w:customStyle="1" w:styleId="29">
    <w:name w:val="[Ростех] Наименование Раздела (Уровень 2)"/>
    <w:uiPriority w:val="99"/>
    <w:qFormat/>
    <w:rsid w:val="005525AE"/>
    <w:pPr>
      <w:keepNext/>
      <w:keepLines/>
      <w:suppressAutoHyphens/>
      <w:spacing w:before="240" w:after="0" w:line="240" w:lineRule="auto"/>
      <w:jc w:val="center"/>
      <w:textAlignment w:val="baseline"/>
    </w:pPr>
    <w:rPr>
      <w:rFonts w:ascii="Proxima Nova ExCn Rg" w:eastAsia="Times New Roman" w:hAnsi="Proxima Nova ExCn Rg" w:cs="Proxima Nova ExCn Rg"/>
      <w:b/>
      <w:kern w:val="1"/>
      <w:sz w:val="28"/>
      <w:szCs w:val="28"/>
      <w:lang w:eastAsia="ar-SA"/>
    </w:rPr>
  </w:style>
  <w:style w:type="paragraph" w:customStyle="1" w:styleId="aff8">
    <w:name w:val="[Ростех] Простой текст (Без уровня)"/>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55">
    <w:name w:val="[Ростех] Текст Подпункта (Уровень 5)"/>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65">
    <w:name w:val="[Ростех] Текст Подпункта подпункта (Уровень 6)"/>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46">
    <w:name w:val="[Ростех] Текст Пункта (Уровень 4)"/>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styleId="aff9">
    <w:name w:val="footnote text"/>
    <w:basedOn w:val="Standard"/>
    <w:link w:val="1c"/>
    <w:uiPriority w:val="99"/>
    <w:rsid w:val="005525AE"/>
    <w:pPr>
      <w:spacing w:after="0" w:line="240" w:lineRule="auto"/>
    </w:pPr>
    <w:rPr>
      <w:sz w:val="20"/>
      <w:szCs w:val="20"/>
    </w:rPr>
  </w:style>
  <w:style w:type="character" w:customStyle="1" w:styleId="1c">
    <w:name w:val="Текст сноски Знак1"/>
    <w:basedOn w:val="a0"/>
    <w:link w:val="aff9"/>
    <w:uiPriority w:val="99"/>
    <w:rsid w:val="005525AE"/>
    <w:rPr>
      <w:rFonts w:ascii="Calibri" w:eastAsia="Times New Roman" w:hAnsi="Calibri" w:cs="Calibri"/>
      <w:kern w:val="1"/>
      <w:sz w:val="20"/>
      <w:szCs w:val="20"/>
      <w:lang w:eastAsia="ar-SA"/>
    </w:rPr>
  </w:style>
  <w:style w:type="paragraph" w:customStyle="1" w:styleId="210">
    <w:name w:val="Основной текст 21"/>
    <w:basedOn w:val="Standard"/>
    <w:rsid w:val="005525AE"/>
    <w:pPr>
      <w:spacing w:after="120" w:line="480" w:lineRule="auto"/>
    </w:pPr>
  </w:style>
  <w:style w:type="paragraph" w:customStyle="1" w:styleId="Contents3">
    <w:name w:val="Contents 3"/>
    <w:basedOn w:val="Standard"/>
    <w:rsid w:val="005525AE"/>
    <w:pPr>
      <w:spacing w:before="120" w:after="0" w:line="240" w:lineRule="auto"/>
      <w:ind w:left="1134" w:hanging="1134"/>
      <w:jc w:val="both"/>
    </w:pPr>
    <w:rPr>
      <w:rFonts w:ascii="Proxima Nova ExCn Rg" w:hAnsi="Proxima Nova ExCn Rg" w:cs="Proxima Nova ExCn Rg"/>
      <w:iCs/>
      <w:sz w:val="28"/>
      <w:szCs w:val="20"/>
    </w:rPr>
  </w:style>
  <w:style w:type="paragraph" w:customStyle="1" w:styleId="affa">
    <w:name w:val="Номер со скобкой"/>
    <w:basedOn w:val="Standard"/>
    <w:rsid w:val="005525AE"/>
    <w:pPr>
      <w:spacing w:after="0" w:line="290" w:lineRule="exact"/>
      <w:ind w:left="467" w:hanging="227"/>
      <w:jc w:val="both"/>
    </w:pPr>
    <w:rPr>
      <w:rFonts w:ascii="Times New Roman" w:hAnsi="Times New Roman" w:cs="Times New Roman"/>
      <w:sz w:val="24"/>
      <w:szCs w:val="20"/>
    </w:rPr>
  </w:style>
  <w:style w:type="paragraph" w:customStyle="1" w:styleId="affb">
    <w:name w:val="Текст с номером"/>
    <w:basedOn w:val="Standard"/>
    <w:rsid w:val="005525AE"/>
    <w:pPr>
      <w:spacing w:after="0" w:line="290" w:lineRule="exact"/>
      <w:jc w:val="both"/>
    </w:pPr>
    <w:rPr>
      <w:rFonts w:ascii="Times New Roman" w:hAnsi="Times New Roman" w:cs="Times New Roman"/>
      <w:sz w:val="24"/>
      <w:szCs w:val="20"/>
    </w:rPr>
  </w:style>
  <w:style w:type="paragraph" w:customStyle="1" w:styleId="Oaeno">
    <w:name w:val="Oaeno"/>
    <w:basedOn w:val="Standard"/>
    <w:rsid w:val="005525AE"/>
    <w:pPr>
      <w:spacing w:after="0" w:line="240" w:lineRule="auto"/>
    </w:pPr>
    <w:rPr>
      <w:rFonts w:ascii="Courier New" w:hAnsi="Courier New" w:cs="Courier New"/>
      <w:sz w:val="20"/>
      <w:szCs w:val="20"/>
    </w:rPr>
  </w:style>
  <w:style w:type="paragraph" w:customStyle="1" w:styleId="affc">
    <w:name w:val="Основной Сериф"/>
    <w:rsid w:val="005525AE"/>
    <w:pPr>
      <w:suppressAutoHyphens/>
      <w:spacing w:after="0" w:line="290" w:lineRule="exact"/>
      <w:ind w:firstLine="357"/>
      <w:jc w:val="both"/>
      <w:textAlignment w:val="baseline"/>
    </w:pPr>
    <w:rPr>
      <w:rFonts w:ascii="Times New Roman" w:eastAsia="Times New Roman" w:hAnsi="Times New Roman" w:cs="Times New Roman"/>
      <w:kern w:val="1"/>
      <w:sz w:val="24"/>
      <w:szCs w:val="20"/>
      <w:lang w:eastAsia="ar-SA"/>
    </w:rPr>
  </w:style>
  <w:style w:type="paragraph" w:customStyle="1" w:styleId="affd">
    <w:name w:val="Перечисление в скобке"/>
    <w:basedOn w:val="affa"/>
    <w:rsid w:val="005525AE"/>
    <w:pPr>
      <w:ind w:left="707"/>
    </w:pPr>
    <w:rPr>
      <w:bCs/>
    </w:rPr>
  </w:style>
  <w:style w:type="paragraph" w:customStyle="1" w:styleId="affe">
    <w:name w:val="Подраздел"/>
    <w:basedOn w:val="affc"/>
    <w:rsid w:val="005525AE"/>
    <w:pPr>
      <w:keepNext/>
      <w:keepLines/>
      <w:spacing w:before="357" w:after="178" w:line="240" w:lineRule="auto"/>
      <w:ind w:firstLine="0"/>
      <w:jc w:val="center"/>
    </w:pPr>
    <w:rPr>
      <w:sz w:val="28"/>
      <w:szCs w:val="26"/>
    </w:rPr>
  </w:style>
  <w:style w:type="paragraph" w:customStyle="1" w:styleId="afff">
    <w:name w:val="Подподраздел"/>
    <w:basedOn w:val="affb"/>
    <w:rsid w:val="005525AE"/>
    <w:pPr>
      <w:keepNext/>
      <w:keepLines/>
      <w:spacing w:before="195" w:after="98" w:line="240" w:lineRule="auto"/>
    </w:pPr>
  </w:style>
  <w:style w:type="paragraph" w:customStyle="1" w:styleId="-31">
    <w:name w:val="Пункт-3"/>
    <w:basedOn w:val="Standard"/>
    <w:rsid w:val="005525AE"/>
    <w:pPr>
      <w:spacing w:after="0" w:line="288" w:lineRule="auto"/>
      <w:jc w:val="both"/>
    </w:pPr>
    <w:rPr>
      <w:rFonts w:ascii="Times New Roman" w:hAnsi="Times New Roman" w:cs="Times New Roman"/>
      <w:sz w:val="28"/>
      <w:szCs w:val="24"/>
    </w:rPr>
  </w:style>
  <w:style w:type="paragraph" w:customStyle="1" w:styleId="1d">
    <w:name w:val="Текст1"/>
    <w:basedOn w:val="Standard"/>
    <w:rsid w:val="005525AE"/>
    <w:pPr>
      <w:spacing w:after="0" w:line="288" w:lineRule="auto"/>
      <w:ind w:firstLine="720"/>
      <w:jc w:val="both"/>
    </w:pPr>
    <w:rPr>
      <w:rFonts w:ascii="Times New Roman" w:hAnsi="Times New Roman" w:cs="Times New Roman"/>
      <w:sz w:val="26"/>
      <w:szCs w:val="26"/>
    </w:rPr>
  </w:style>
  <w:style w:type="paragraph" w:customStyle="1" w:styleId="-40">
    <w:name w:val="Пункт-4"/>
    <w:basedOn w:val="Standard"/>
    <w:rsid w:val="005525AE"/>
    <w:pPr>
      <w:spacing w:after="0" w:line="288" w:lineRule="auto"/>
      <w:jc w:val="both"/>
    </w:pPr>
    <w:rPr>
      <w:rFonts w:ascii="Times New Roman" w:hAnsi="Times New Roman" w:cs="Times New Roman"/>
      <w:sz w:val="28"/>
      <w:szCs w:val="24"/>
    </w:rPr>
  </w:style>
  <w:style w:type="paragraph" w:customStyle="1" w:styleId="-50">
    <w:name w:val="Пункт-5"/>
    <w:basedOn w:val="Standard"/>
    <w:rsid w:val="005525AE"/>
    <w:pPr>
      <w:spacing w:after="0" w:line="288" w:lineRule="auto"/>
      <w:jc w:val="both"/>
    </w:pPr>
    <w:rPr>
      <w:rFonts w:ascii="Times New Roman" w:hAnsi="Times New Roman" w:cs="Times New Roman"/>
      <w:sz w:val="28"/>
      <w:szCs w:val="24"/>
    </w:rPr>
  </w:style>
  <w:style w:type="paragraph" w:customStyle="1" w:styleId="-6">
    <w:name w:val="Пункт-6"/>
    <w:basedOn w:val="Standard"/>
    <w:rsid w:val="005525AE"/>
    <w:pPr>
      <w:spacing w:after="0" w:line="288" w:lineRule="auto"/>
      <w:jc w:val="both"/>
    </w:pPr>
    <w:rPr>
      <w:rFonts w:ascii="Times New Roman" w:hAnsi="Times New Roman" w:cs="Times New Roman"/>
      <w:sz w:val="28"/>
      <w:szCs w:val="24"/>
    </w:rPr>
  </w:style>
  <w:style w:type="paragraph" w:customStyle="1" w:styleId="-7">
    <w:name w:val="Пункт-7"/>
    <w:basedOn w:val="Standard"/>
    <w:rsid w:val="005525AE"/>
    <w:pPr>
      <w:spacing w:after="0" w:line="288" w:lineRule="auto"/>
      <w:jc w:val="both"/>
    </w:pPr>
    <w:rPr>
      <w:rFonts w:ascii="Times New Roman" w:hAnsi="Times New Roman" w:cs="Times New Roman"/>
      <w:sz w:val="28"/>
      <w:szCs w:val="24"/>
    </w:rPr>
  </w:style>
  <w:style w:type="paragraph" w:customStyle="1" w:styleId="ConsPlusCell">
    <w:name w:val="ConsPlusCell"/>
    <w:rsid w:val="005525AE"/>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2a">
    <w:name w:val="Пункт2"/>
    <w:basedOn w:val="Standard"/>
    <w:rsid w:val="005525AE"/>
    <w:pPr>
      <w:jc w:val="both"/>
    </w:pPr>
    <w:rPr>
      <w:rFonts w:eastAsia="Calibri"/>
      <w:sz w:val="24"/>
    </w:rPr>
  </w:style>
  <w:style w:type="paragraph" w:customStyle="1" w:styleId="Footnote">
    <w:name w:val="Footnote"/>
    <w:basedOn w:val="Standard"/>
    <w:rsid w:val="005525AE"/>
    <w:pPr>
      <w:suppressLineNumbers/>
      <w:ind w:left="283" w:hanging="283"/>
    </w:pPr>
    <w:rPr>
      <w:sz w:val="20"/>
      <w:szCs w:val="20"/>
    </w:rPr>
  </w:style>
  <w:style w:type="paragraph" w:customStyle="1" w:styleId="TableContents">
    <w:name w:val="Table Contents"/>
    <w:basedOn w:val="Standard"/>
    <w:rsid w:val="005525AE"/>
    <w:pPr>
      <w:suppressLineNumbers/>
    </w:pPr>
  </w:style>
  <w:style w:type="paragraph" w:customStyle="1" w:styleId="TableHeading">
    <w:name w:val="Table Heading"/>
    <w:basedOn w:val="TableContents"/>
    <w:rsid w:val="005525AE"/>
    <w:pPr>
      <w:jc w:val="center"/>
    </w:pPr>
    <w:rPr>
      <w:b/>
      <w:bCs/>
    </w:rPr>
  </w:style>
  <w:style w:type="paragraph" w:customStyle="1" w:styleId="-3">
    <w:name w:val="Подзаголовок-3"/>
    <w:basedOn w:val="-31"/>
    <w:rsid w:val="005525AE"/>
    <w:pPr>
      <w:keepNext/>
      <w:numPr>
        <w:numId w:val="2"/>
      </w:numPr>
      <w:spacing w:before="240" w:after="120" w:line="240" w:lineRule="auto"/>
      <w:textAlignment w:val="auto"/>
    </w:pPr>
    <w:rPr>
      <w:rFonts w:ascii="Proxima Nova ExCn Rg" w:hAnsi="Proxima Nova ExCn Rg" w:cs="Proxima Nova ExCn Rg"/>
      <w:b/>
      <w:szCs w:val="30"/>
    </w:rPr>
  </w:style>
  <w:style w:type="paragraph" w:customStyle="1" w:styleId="-41">
    <w:name w:val="Подзаголовок-4"/>
    <w:basedOn w:val="-40"/>
    <w:rsid w:val="005525AE"/>
    <w:pPr>
      <w:keepNext/>
      <w:tabs>
        <w:tab w:val="num" w:pos="0"/>
      </w:tabs>
      <w:suppressAutoHyphens w:val="0"/>
      <w:spacing w:before="240" w:line="240" w:lineRule="auto"/>
      <w:ind w:left="1134"/>
      <w:textAlignment w:val="auto"/>
    </w:pPr>
    <w:rPr>
      <w:rFonts w:ascii="Proxima Nova ExCn Rg" w:hAnsi="Proxima Nova ExCn Rg" w:cs="Proxima Nova ExCn Rg"/>
      <w:b/>
      <w:i/>
      <w:szCs w:val="30"/>
    </w:rPr>
  </w:style>
  <w:style w:type="paragraph" w:styleId="HTML0">
    <w:name w:val="HTML Address"/>
    <w:basedOn w:val="a"/>
    <w:link w:val="HTML1"/>
    <w:rsid w:val="005525AE"/>
    <w:pPr>
      <w:tabs>
        <w:tab w:val="left" w:pos="360"/>
      </w:tabs>
      <w:spacing w:before="120" w:after="0" w:line="240" w:lineRule="auto"/>
      <w:jc w:val="both"/>
    </w:pPr>
    <w:rPr>
      <w:rFonts w:ascii="Proxima Nova ExCn Rg" w:eastAsia="Times New Roman" w:hAnsi="Proxima Nova ExCn Rg" w:cs="Times New Roman"/>
      <w:i/>
      <w:iCs/>
      <w:kern w:val="1"/>
      <w:sz w:val="28"/>
      <w:szCs w:val="30"/>
      <w:lang w:eastAsia="ar-SA"/>
    </w:rPr>
  </w:style>
  <w:style w:type="character" w:customStyle="1" w:styleId="HTML1">
    <w:name w:val="Адрес HTML Знак1"/>
    <w:basedOn w:val="a0"/>
    <w:link w:val="HTML0"/>
    <w:rsid w:val="005525AE"/>
    <w:rPr>
      <w:rFonts w:ascii="Proxima Nova ExCn Rg" w:eastAsia="Times New Roman" w:hAnsi="Proxima Nova ExCn Rg" w:cs="Times New Roman"/>
      <w:i/>
      <w:iCs/>
      <w:kern w:val="1"/>
      <w:sz w:val="28"/>
      <w:szCs w:val="30"/>
      <w:lang w:eastAsia="ar-SA"/>
    </w:rPr>
  </w:style>
  <w:style w:type="paragraph" w:customStyle="1" w:styleId="1e">
    <w:name w:val="1"/>
    <w:basedOn w:val="a"/>
    <w:next w:val="afff0"/>
    <w:qFormat/>
    <w:rsid w:val="005525AE"/>
    <w:pPr>
      <w:keepNext/>
      <w:tabs>
        <w:tab w:val="left" w:pos="360"/>
      </w:tabs>
      <w:spacing w:before="240" w:after="120" w:line="240" w:lineRule="auto"/>
      <w:jc w:val="both"/>
    </w:pPr>
    <w:rPr>
      <w:rFonts w:ascii="Proxima Nova ExCn Rg" w:eastAsia="Times New Roman" w:hAnsi="Proxima Nova ExCn Rg" w:cs="Times New Roman"/>
      <w:bCs/>
      <w:i/>
      <w:kern w:val="1"/>
      <w:sz w:val="28"/>
      <w:szCs w:val="28"/>
      <w:lang w:eastAsia="ar-SA"/>
    </w:rPr>
  </w:style>
  <w:style w:type="paragraph" w:styleId="afff0">
    <w:name w:val="Subtitle"/>
    <w:basedOn w:val="aff2"/>
    <w:next w:val="aff3"/>
    <w:link w:val="afff1"/>
    <w:qFormat/>
    <w:rsid w:val="005525AE"/>
    <w:pPr>
      <w:jc w:val="center"/>
    </w:pPr>
    <w:rPr>
      <w:i/>
      <w:iCs/>
    </w:rPr>
  </w:style>
  <w:style w:type="character" w:customStyle="1" w:styleId="afff1">
    <w:name w:val="Подзаголовок Знак"/>
    <w:basedOn w:val="a0"/>
    <w:link w:val="afff0"/>
    <w:rsid w:val="005525AE"/>
    <w:rPr>
      <w:rFonts w:ascii="Arial" w:eastAsia="Microsoft YaHei" w:hAnsi="Arial" w:cs="Arial"/>
      <w:i/>
      <w:iCs/>
      <w:kern w:val="1"/>
      <w:sz w:val="28"/>
      <w:szCs w:val="28"/>
      <w:lang w:eastAsia="ar-SA"/>
    </w:rPr>
  </w:style>
  <w:style w:type="paragraph" w:customStyle="1" w:styleId="1f">
    <w:name w:val="Нумерованный список1"/>
    <w:basedOn w:val="a"/>
    <w:rsid w:val="005525AE"/>
    <w:pPr>
      <w:tabs>
        <w:tab w:val="left" w:pos="360"/>
      </w:tabs>
      <w:autoSpaceDE w:val="0"/>
      <w:spacing w:before="60" w:after="0" w:line="288" w:lineRule="auto"/>
      <w:ind w:left="360" w:hanging="360"/>
      <w:jc w:val="both"/>
    </w:pPr>
    <w:rPr>
      <w:rFonts w:ascii="Proxima Nova ExCn Rg" w:eastAsia="Times New Roman" w:hAnsi="Proxima Nova ExCn Rg" w:cs="Times New Roman"/>
      <w:kern w:val="1"/>
      <w:sz w:val="28"/>
      <w:szCs w:val="28"/>
      <w:lang w:eastAsia="ar-SA"/>
    </w:rPr>
  </w:style>
  <w:style w:type="paragraph" w:customStyle="1" w:styleId="211">
    <w:name w:val="Нумерованный список 21"/>
    <w:basedOn w:val="a"/>
    <w:rsid w:val="005525AE"/>
    <w:pPr>
      <w:tabs>
        <w:tab w:val="left" w:pos="360"/>
      </w:tabs>
      <w:spacing w:before="60" w:after="0" w:line="240" w:lineRule="auto"/>
      <w:jc w:val="both"/>
    </w:pPr>
    <w:rPr>
      <w:rFonts w:ascii="Proxima Nova ExCn Rg" w:eastAsia="Times New Roman" w:hAnsi="Proxima Nova ExCn Rg" w:cs="Times New Roman"/>
      <w:kern w:val="1"/>
      <w:sz w:val="28"/>
      <w:szCs w:val="20"/>
      <w:lang w:eastAsia="ar-SA"/>
    </w:rPr>
  </w:style>
  <w:style w:type="paragraph" w:styleId="afff2">
    <w:name w:val="Normal (Web)"/>
    <w:basedOn w:val="a"/>
    <w:rsid w:val="005525AE"/>
    <w:pPr>
      <w:tabs>
        <w:tab w:val="left" w:pos="360"/>
      </w:tabs>
      <w:spacing w:before="120" w:after="0" w:line="240" w:lineRule="auto"/>
      <w:ind w:firstLine="567"/>
      <w:jc w:val="both"/>
    </w:pPr>
    <w:rPr>
      <w:rFonts w:ascii="Proxima Nova ExCn Rg" w:eastAsia="Times New Roman" w:hAnsi="Proxima Nova ExCn Rg" w:cs="Times New Roman"/>
      <w:kern w:val="1"/>
      <w:sz w:val="28"/>
      <w:szCs w:val="30"/>
      <w:lang w:eastAsia="ar-SA"/>
    </w:rPr>
  </w:style>
  <w:style w:type="paragraph" w:customStyle="1" w:styleId="1f0">
    <w:name w:val="[Ростех] Наименование Главы (Уровень 1)"/>
    <w:rsid w:val="005525AE"/>
    <w:pPr>
      <w:keepNext/>
      <w:keepLines/>
      <w:pageBreakBefore/>
      <w:suppressAutoHyphens/>
      <w:spacing w:before="240" w:after="0" w:line="240" w:lineRule="auto"/>
      <w:jc w:val="center"/>
    </w:pPr>
    <w:rPr>
      <w:rFonts w:ascii="Proxima Nova ExCn Rg" w:eastAsia="Cambria" w:hAnsi="Proxima Nova ExCn Rg" w:cs="Proxima Nova ExCn Rg"/>
      <w:b/>
      <w:caps/>
      <w:sz w:val="28"/>
      <w:szCs w:val="28"/>
      <w:lang w:eastAsia="ar-SA"/>
    </w:rPr>
  </w:style>
  <w:style w:type="paragraph" w:styleId="1f1">
    <w:name w:val="toc 1"/>
    <w:basedOn w:val="1f0"/>
    <w:next w:val="a"/>
    <w:uiPriority w:val="39"/>
    <w:rsid w:val="005525AE"/>
    <w:pPr>
      <w:keepNext w:val="0"/>
      <w:keepLines w:val="0"/>
      <w:pageBreakBefore w:val="0"/>
      <w:tabs>
        <w:tab w:val="left" w:pos="1120"/>
        <w:tab w:val="right" w:pos="12899"/>
      </w:tabs>
      <w:spacing w:before="120"/>
      <w:ind w:left="1134" w:hanging="1134"/>
      <w:jc w:val="left"/>
    </w:pPr>
    <w:rPr>
      <w:b w:val="0"/>
      <w:bCs/>
      <w:caps w:val="0"/>
      <w:szCs w:val="20"/>
    </w:rPr>
  </w:style>
  <w:style w:type="paragraph" w:styleId="2b">
    <w:name w:val="toc 2"/>
    <w:basedOn w:val="a"/>
    <w:next w:val="a"/>
    <w:uiPriority w:val="39"/>
    <w:rsid w:val="005525AE"/>
    <w:pPr>
      <w:tabs>
        <w:tab w:val="right" w:pos="12899"/>
      </w:tabs>
      <w:spacing w:before="120" w:after="0" w:line="240" w:lineRule="auto"/>
      <w:ind w:left="1134" w:hanging="1134"/>
      <w:jc w:val="both"/>
    </w:pPr>
    <w:rPr>
      <w:rFonts w:ascii="Proxima Nova ExCn Rg" w:eastAsia="Times New Roman" w:hAnsi="Proxima Nova ExCn Rg" w:cs="Times New Roman"/>
      <w:kern w:val="1"/>
      <w:sz w:val="28"/>
      <w:szCs w:val="20"/>
      <w:lang w:eastAsia="ar-SA"/>
    </w:rPr>
  </w:style>
  <w:style w:type="paragraph" w:styleId="3a">
    <w:name w:val="toc 3"/>
    <w:basedOn w:val="a"/>
    <w:next w:val="a"/>
    <w:rsid w:val="005525AE"/>
    <w:pPr>
      <w:tabs>
        <w:tab w:val="left" w:pos="1134"/>
        <w:tab w:val="right" w:pos="12899"/>
      </w:tabs>
      <w:spacing w:before="120" w:after="0" w:line="240" w:lineRule="auto"/>
      <w:ind w:left="1134" w:hanging="1134"/>
      <w:jc w:val="both"/>
    </w:pPr>
    <w:rPr>
      <w:rFonts w:ascii="Proxima Nova ExCn Rg" w:eastAsia="Times New Roman" w:hAnsi="Proxima Nova ExCn Rg" w:cs="Times New Roman"/>
      <w:iCs/>
      <w:kern w:val="1"/>
      <w:sz w:val="28"/>
      <w:szCs w:val="20"/>
      <w:lang w:eastAsia="ar-SA"/>
    </w:rPr>
  </w:style>
  <w:style w:type="paragraph" w:styleId="66">
    <w:name w:val="toc 6"/>
    <w:basedOn w:val="a"/>
    <w:next w:val="a"/>
    <w:rsid w:val="005525AE"/>
    <w:pPr>
      <w:tabs>
        <w:tab w:val="left" w:pos="360"/>
      </w:tabs>
      <w:spacing w:before="120" w:after="0" w:line="288" w:lineRule="auto"/>
      <w:ind w:left="1400" w:firstLine="567"/>
      <w:jc w:val="both"/>
    </w:pPr>
    <w:rPr>
      <w:rFonts w:ascii="Proxima Nova ExCn Rg" w:eastAsia="Times New Roman" w:hAnsi="Proxima Nova ExCn Rg" w:cs="Times New Roman"/>
      <w:kern w:val="1"/>
      <w:sz w:val="18"/>
      <w:szCs w:val="18"/>
      <w:lang w:eastAsia="ar-SA"/>
    </w:rPr>
  </w:style>
  <w:style w:type="paragraph" w:customStyle="1" w:styleId="310">
    <w:name w:val="Основной текст 31"/>
    <w:basedOn w:val="a"/>
    <w:rsid w:val="005525AE"/>
    <w:pPr>
      <w:tabs>
        <w:tab w:val="left" w:pos="360"/>
        <w:tab w:val="left" w:pos="720"/>
      </w:tabs>
      <w:spacing w:before="120" w:after="120" w:line="288" w:lineRule="auto"/>
      <w:ind w:left="720" w:hanging="720"/>
      <w:jc w:val="both"/>
    </w:pPr>
    <w:rPr>
      <w:rFonts w:ascii="Proxima Nova ExCn Rg" w:eastAsia="Times New Roman" w:hAnsi="Proxima Nova ExCn Rg" w:cs="Times New Roman"/>
      <w:kern w:val="1"/>
      <w:sz w:val="16"/>
      <w:szCs w:val="16"/>
      <w:lang w:eastAsia="ar-SA"/>
    </w:rPr>
  </w:style>
  <w:style w:type="paragraph" w:styleId="afff3">
    <w:name w:val="Body Text Indent"/>
    <w:basedOn w:val="a"/>
    <w:link w:val="1f2"/>
    <w:rsid w:val="005525AE"/>
    <w:pPr>
      <w:tabs>
        <w:tab w:val="left" w:pos="360"/>
      </w:tabs>
      <w:autoSpaceDE w:val="0"/>
      <w:spacing w:before="120" w:after="0" w:line="288" w:lineRule="auto"/>
      <w:ind w:firstLine="485"/>
      <w:jc w:val="both"/>
    </w:pPr>
    <w:rPr>
      <w:rFonts w:ascii="Proxima Nova ExCn Rg" w:eastAsia="Times New Roman" w:hAnsi="Proxima Nova ExCn Rg" w:cs="Times New Roman"/>
      <w:i/>
      <w:iCs/>
      <w:color w:val="000000"/>
      <w:kern w:val="1"/>
      <w:sz w:val="28"/>
      <w:szCs w:val="28"/>
      <w:lang w:eastAsia="ar-SA"/>
    </w:rPr>
  </w:style>
  <w:style w:type="character" w:customStyle="1" w:styleId="1f2">
    <w:name w:val="Основной текст с отступом Знак1"/>
    <w:basedOn w:val="a0"/>
    <w:link w:val="afff3"/>
    <w:rsid w:val="005525AE"/>
    <w:rPr>
      <w:rFonts w:ascii="Proxima Nova ExCn Rg" w:eastAsia="Times New Roman" w:hAnsi="Proxima Nova ExCn Rg" w:cs="Times New Roman"/>
      <w:i/>
      <w:iCs/>
      <w:color w:val="000000"/>
      <w:kern w:val="1"/>
      <w:sz w:val="28"/>
      <w:szCs w:val="28"/>
      <w:lang w:eastAsia="ar-SA"/>
    </w:rPr>
  </w:style>
  <w:style w:type="paragraph" w:customStyle="1" w:styleId="212">
    <w:name w:val="Основной текст с отступом 21"/>
    <w:basedOn w:val="a"/>
    <w:rsid w:val="005525AE"/>
    <w:pPr>
      <w:tabs>
        <w:tab w:val="left" w:pos="360"/>
      </w:tabs>
      <w:spacing w:before="120" w:after="120" w:line="480" w:lineRule="auto"/>
      <w:ind w:left="283" w:firstLine="567"/>
      <w:jc w:val="both"/>
    </w:pPr>
    <w:rPr>
      <w:rFonts w:ascii="Proxima Nova ExCn Rg" w:eastAsia="Times New Roman" w:hAnsi="Proxima Nova ExCn Rg" w:cs="Times New Roman"/>
      <w:kern w:val="1"/>
      <w:sz w:val="28"/>
      <w:szCs w:val="28"/>
      <w:lang w:eastAsia="ar-SA"/>
    </w:rPr>
  </w:style>
  <w:style w:type="paragraph" w:customStyle="1" w:styleId="311">
    <w:name w:val="Основной текст с отступом 31"/>
    <w:basedOn w:val="a"/>
    <w:rsid w:val="005525AE"/>
    <w:pPr>
      <w:tabs>
        <w:tab w:val="left" w:pos="360"/>
      </w:tabs>
      <w:spacing w:before="120" w:after="0" w:line="240" w:lineRule="auto"/>
      <w:ind w:firstLine="567"/>
      <w:jc w:val="both"/>
    </w:pPr>
    <w:rPr>
      <w:rFonts w:ascii="Proxima Nova ExCn Rg" w:eastAsia="Times New Roman" w:hAnsi="Proxima Nova ExCn Rg" w:cs="Times New Roman"/>
      <w:b/>
      <w:bCs/>
      <w:kern w:val="1"/>
      <w:sz w:val="26"/>
      <w:szCs w:val="26"/>
      <w:lang w:eastAsia="ar-SA"/>
    </w:rPr>
  </w:style>
  <w:style w:type="paragraph" w:customStyle="1" w:styleId="-42">
    <w:name w:val="пункт-4"/>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51">
    <w:name w:val="пункт-5"/>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60">
    <w:name w:val="пункт-6"/>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70">
    <w:name w:val="пункт-7"/>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afff4">
    <w:name w:val="Структура"/>
    <w:basedOn w:val="a"/>
    <w:rsid w:val="005525AE"/>
    <w:pPr>
      <w:pageBreakBefore/>
      <w:pBdr>
        <w:bottom w:val="double" w:sz="40" w:space="1" w:color="000000"/>
      </w:pBdr>
      <w:tabs>
        <w:tab w:val="left" w:pos="360"/>
        <w:tab w:val="left" w:pos="851"/>
      </w:tabs>
      <w:suppressAutoHyphens/>
      <w:spacing w:before="480" w:after="240" w:line="240" w:lineRule="auto"/>
      <w:ind w:right="2835"/>
      <w:jc w:val="both"/>
    </w:pPr>
    <w:rPr>
      <w:rFonts w:ascii="Arial" w:eastAsia="Times New Roman" w:hAnsi="Arial" w:cs="Arial"/>
      <w:b/>
      <w:bCs/>
      <w:caps/>
      <w:kern w:val="1"/>
      <w:sz w:val="36"/>
      <w:szCs w:val="36"/>
      <w:lang w:eastAsia="ar-SA"/>
    </w:rPr>
  </w:style>
  <w:style w:type="paragraph" w:customStyle="1" w:styleId="1f3">
    <w:name w:val="Схема документа1"/>
    <w:basedOn w:val="a"/>
    <w:rsid w:val="005525AE"/>
    <w:pPr>
      <w:shd w:val="clear" w:color="auto" w:fill="000080"/>
      <w:tabs>
        <w:tab w:val="left" w:pos="360"/>
      </w:tabs>
      <w:kinsoku w:val="0"/>
      <w:overflowPunct w:val="0"/>
      <w:autoSpaceDE w:val="0"/>
      <w:snapToGrid w:val="0"/>
      <w:spacing w:before="120" w:after="0" w:line="240" w:lineRule="auto"/>
    </w:pPr>
    <w:rPr>
      <w:rFonts w:ascii="Tahoma" w:eastAsia="Arial Unicode MS" w:hAnsi="Tahoma" w:cs="Tahoma"/>
      <w:kern w:val="1"/>
      <w:sz w:val="20"/>
      <w:szCs w:val="20"/>
      <w:lang w:eastAsia="ar-SA"/>
    </w:rPr>
  </w:style>
  <w:style w:type="paragraph" w:customStyle="1" w:styleId="afff5">
    <w:name w:val="Таблица текст"/>
    <w:basedOn w:val="a"/>
    <w:rsid w:val="005525AE"/>
    <w:pPr>
      <w:tabs>
        <w:tab w:val="left" w:pos="360"/>
      </w:tabs>
      <w:spacing w:before="40" w:after="40" w:line="240" w:lineRule="auto"/>
      <w:ind w:left="57" w:right="57"/>
      <w:jc w:val="both"/>
    </w:pPr>
    <w:rPr>
      <w:rFonts w:ascii="Proxima Nova ExCn Rg" w:eastAsia="Times New Roman" w:hAnsi="Proxima Nova ExCn Rg" w:cs="Times New Roman"/>
      <w:kern w:val="1"/>
      <w:sz w:val="28"/>
      <w:szCs w:val="30"/>
      <w:lang w:eastAsia="ar-SA"/>
    </w:rPr>
  </w:style>
  <w:style w:type="paragraph" w:customStyle="1" w:styleId="afff6">
    <w:name w:val="Таблица шапка"/>
    <w:basedOn w:val="a"/>
    <w:rsid w:val="005525AE"/>
    <w:pPr>
      <w:keepNext/>
      <w:tabs>
        <w:tab w:val="left" w:pos="360"/>
      </w:tabs>
      <w:spacing w:before="40" w:after="40" w:line="240" w:lineRule="auto"/>
      <w:ind w:left="57" w:right="57"/>
      <w:jc w:val="both"/>
    </w:pPr>
    <w:rPr>
      <w:rFonts w:ascii="Proxima Nova ExCn Rg" w:eastAsia="Times New Roman" w:hAnsi="Proxima Nova ExCn Rg" w:cs="Times New Roman"/>
      <w:kern w:val="1"/>
      <w:sz w:val="18"/>
      <w:szCs w:val="18"/>
      <w:lang w:eastAsia="ar-SA"/>
    </w:rPr>
  </w:style>
  <w:style w:type="paragraph" w:styleId="afff7">
    <w:name w:val="Balloon Text"/>
    <w:basedOn w:val="a"/>
    <w:link w:val="1f4"/>
    <w:rsid w:val="005525AE"/>
    <w:pPr>
      <w:tabs>
        <w:tab w:val="left" w:pos="360"/>
      </w:tabs>
      <w:spacing w:before="120" w:after="0" w:line="288" w:lineRule="auto"/>
      <w:ind w:firstLine="567"/>
      <w:jc w:val="both"/>
    </w:pPr>
    <w:rPr>
      <w:rFonts w:ascii="Tahoma" w:eastAsia="Times New Roman" w:hAnsi="Tahoma" w:cs="Tahoma"/>
      <w:kern w:val="1"/>
      <w:sz w:val="16"/>
      <w:szCs w:val="16"/>
      <w:lang w:eastAsia="ar-SA"/>
    </w:rPr>
  </w:style>
  <w:style w:type="character" w:customStyle="1" w:styleId="1f4">
    <w:name w:val="Текст выноски Знак1"/>
    <w:basedOn w:val="a0"/>
    <w:link w:val="afff7"/>
    <w:rsid w:val="005525AE"/>
    <w:rPr>
      <w:rFonts w:ascii="Tahoma" w:eastAsia="Times New Roman" w:hAnsi="Tahoma" w:cs="Tahoma"/>
      <w:kern w:val="1"/>
      <w:sz w:val="16"/>
      <w:szCs w:val="16"/>
      <w:lang w:eastAsia="ar-SA"/>
    </w:rPr>
  </w:style>
  <w:style w:type="paragraph" w:customStyle="1" w:styleId="1f5">
    <w:name w:val="Текст примечания1"/>
    <w:basedOn w:val="a"/>
    <w:rsid w:val="005525AE"/>
    <w:pPr>
      <w:tabs>
        <w:tab w:val="left" w:pos="360"/>
      </w:tabs>
      <w:spacing w:before="120" w:after="0" w:line="288" w:lineRule="auto"/>
      <w:ind w:firstLine="567"/>
      <w:jc w:val="both"/>
    </w:pPr>
    <w:rPr>
      <w:rFonts w:ascii="Calibri" w:eastAsia="SimSun" w:hAnsi="Calibri" w:cs="Tahoma"/>
      <w:kern w:val="1"/>
      <w:sz w:val="20"/>
      <w:szCs w:val="20"/>
      <w:lang w:eastAsia="ar-SA"/>
    </w:rPr>
  </w:style>
  <w:style w:type="paragraph" w:customStyle="1" w:styleId="afff8">
    <w:name w:val="Текст таблицы"/>
    <w:basedOn w:val="a"/>
    <w:rsid w:val="005525AE"/>
    <w:pPr>
      <w:tabs>
        <w:tab w:val="left" w:pos="360"/>
      </w:tabs>
      <w:spacing w:before="40" w:after="40" w:line="240" w:lineRule="auto"/>
      <w:ind w:left="57" w:right="57"/>
      <w:jc w:val="both"/>
    </w:pPr>
    <w:rPr>
      <w:rFonts w:ascii="Proxima Nova ExCn Rg" w:eastAsia="Times New Roman" w:hAnsi="Proxima Nova ExCn Rg" w:cs="Times New Roman"/>
      <w:kern w:val="1"/>
      <w:sz w:val="28"/>
      <w:szCs w:val="30"/>
      <w:lang w:eastAsia="ar-SA"/>
    </w:rPr>
  </w:style>
  <w:style w:type="paragraph" w:styleId="afff9">
    <w:name w:val="annotation text"/>
    <w:basedOn w:val="a"/>
    <w:link w:val="2c"/>
    <w:uiPriority w:val="99"/>
    <w:semiHidden/>
    <w:unhideWhenUsed/>
    <w:rsid w:val="005525AE"/>
    <w:pPr>
      <w:spacing w:line="240" w:lineRule="auto"/>
    </w:pPr>
    <w:rPr>
      <w:sz w:val="20"/>
      <w:szCs w:val="20"/>
    </w:rPr>
  </w:style>
  <w:style w:type="character" w:customStyle="1" w:styleId="2c">
    <w:name w:val="Текст примечания Знак2"/>
    <w:basedOn w:val="a0"/>
    <w:link w:val="afff9"/>
    <w:uiPriority w:val="99"/>
    <w:semiHidden/>
    <w:rsid w:val="005525AE"/>
    <w:rPr>
      <w:sz w:val="20"/>
      <w:szCs w:val="20"/>
    </w:rPr>
  </w:style>
  <w:style w:type="paragraph" w:styleId="afffa">
    <w:name w:val="annotation subject"/>
    <w:basedOn w:val="1f5"/>
    <w:next w:val="1f5"/>
    <w:link w:val="1f6"/>
    <w:rsid w:val="005525AE"/>
    <w:rPr>
      <w:b/>
      <w:bCs/>
    </w:rPr>
  </w:style>
  <w:style w:type="character" w:customStyle="1" w:styleId="1f6">
    <w:name w:val="Тема примечания Знак1"/>
    <w:basedOn w:val="2c"/>
    <w:link w:val="afffa"/>
    <w:rsid w:val="005525AE"/>
    <w:rPr>
      <w:rFonts w:ascii="Calibri" w:eastAsia="SimSun" w:hAnsi="Calibri" w:cs="Tahoma"/>
      <w:b/>
      <w:bCs/>
      <w:kern w:val="1"/>
      <w:sz w:val="20"/>
      <w:szCs w:val="20"/>
      <w:lang w:eastAsia="ar-SA"/>
    </w:rPr>
  </w:style>
  <w:style w:type="paragraph" w:styleId="1f7">
    <w:name w:val="index 1"/>
    <w:basedOn w:val="a"/>
    <w:next w:val="a"/>
    <w:rsid w:val="005525AE"/>
    <w:pPr>
      <w:tabs>
        <w:tab w:val="left" w:pos="360"/>
      </w:tabs>
      <w:spacing w:before="120" w:after="0" w:line="240" w:lineRule="auto"/>
      <w:ind w:left="240" w:hanging="240"/>
      <w:jc w:val="both"/>
    </w:pPr>
    <w:rPr>
      <w:rFonts w:ascii="Proxima Nova ExCn Rg" w:eastAsia="Times New Roman" w:hAnsi="Proxima Nova ExCn Rg" w:cs="Times New Roman"/>
      <w:kern w:val="1"/>
      <w:sz w:val="28"/>
      <w:szCs w:val="30"/>
      <w:lang w:val="en-US" w:eastAsia="ar-SA"/>
    </w:rPr>
  </w:style>
  <w:style w:type="paragraph" w:customStyle="1" w:styleId="1f8">
    <w:name w:val="Цитата1"/>
    <w:basedOn w:val="a"/>
    <w:rsid w:val="005525AE"/>
    <w:pPr>
      <w:tabs>
        <w:tab w:val="left" w:pos="360"/>
      </w:tabs>
      <w:spacing w:before="120" w:after="0" w:line="240" w:lineRule="auto"/>
      <w:ind w:left="170" w:right="170" w:firstLine="170"/>
      <w:jc w:val="both"/>
    </w:pPr>
    <w:rPr>
      <w:rFonts w:ascii="Proxima Nova ExCn Rg" w:eastAsia="Times New Roman" w:hAnsi="Proxima Nova ExCn Rg" w:cs="Times New Roman"/>
      <w:kern w:val="1"/>
      <w:sz w:val="28"/>
      <w:szCs w:val="30"/>
      <w:lang w:eastAsia="ar-SA"/>
    </w:rPr>
  </w:style>
  <w:style w:type="paragraph" w:styleId="47">
    <w:name w:val="toc 4"/>
    <w:basedOn w:val="a"/>
    <w:next w:val="a"/>
    <w:rsid w:val="005525AE"/>
    <w:pPr>
      <w:tabs>
        <w:tab w:val="left" w:pos="360"/>
      </w:tabs>
      <w:spacing w:before="120" w:after="0" w:line="288" w:lineRule="auto"/>
      <w:ind w:left="840" w:firstLine="567"/>
      <w:jc w:val="both"/>
    </w:pPr>
    <w:rPr>
      <w:rFonts w:ascii="Proxima Nova ExCn Rg" w:eastAsia="Times New Roman" w:hAnsi="Proxima Nova ExCn Rg" w:cs="Times New Roman"/>
      <w:kern w:val="1"/>
      <w:sz w:val="18"/>
      <w:szCs w:val="18"/>
      <w:lang w:eastAsia="ar-SA"/>
    </w:rPr>
  </w:style>
  <w:style w:type="paragraph" w:styleId="56">
    <w:name w:val="toc 5"/>
    <w:basedOn w:val="a"/>
    <w:next w:val="a"/>
    <w:rsid w:val="005525AE"/>
    <w:pPr>
      <w:tabs>
        <w:tab w:val="left" w:pos="360"/>
      </w:tabs>
      <w:spacing w:before="120" w:after="0" w:line="288" w:lineRule="auto"/>
      <w:ind w:left="1120" w:firstLine="567"/>
      <w:jc w:val="both"/>
    </w:pPr>
    <w:rPr>
      <w:rFonts w:ascii="Proxima Nova ExCn Rg" w:eastAsia="Times New Roman" w:hAnsi="Proxima Nova ExCn Rg" w:cs="Times New Roman"/>
      <w:kern w:val="1"/>
      <w:sz w:val="18"/>
      <w:szCs w:val="18"/>
      <w:lang w:eastAsia="ar-SA"/>
    </w:rPr>
  </w:style>
  <w:style w:type="paragraph" w:styleId="71">
    <w:name w:val="toc 7"/>
    <w:basedOn w:val="a"/>
    <w:next w:val="a"/>
    <w:rsid w:val="005525AE"/>
    <w:pPr>
      <w:tabs>
        <w:tab w:val="left" w:pos="360"/>
      </w:tabs>
      <w:spacing w:before="120" w:after="0" w:line="288" w:lineRule="auto"/>
      <w:ind w:left="1680" w:firstLine="567"/>
      <w:jc w:val="both"/>
    </w:pPr>
    <w:rPr>
      <w:rFonts w:ascii="Proxima Nova ExCn Rg" w:eastAsia="Times New Roman" w:hAnsi="Proxima Nova ExCn Rg" w:cs="Times New Roman"/>
      <w:kern w:val="1"/>
      <w:sz w:val="18"/>
      <w:szCs w:val="18"/>
      <w:lang w:eastAsia="ar-SA"/>
    </w:rPr>
  </w:style>
  <w:style w:type="paragraph" w:styleId="81">
    <w:name w:val="toc 8"/>
    <w:basedOn w:val="a"/>
    <w:next w:val="a"/>
    <w:rsid w:val="005525AE"/>
    <w:pPr>
      <w:tabs>
        <w:tab w:val="left" w:pos="360"/>
      </w:tabs>
      <w:spacing w:before="120" w:after="0" w:line="288" w:lineRule="auto"/>
      <w:ind w:left="1960" w:firstLine="567"/>
      <w:jc w:val="both"/>
    </w:pPr>
    <w:rPr>
      <w:rFonts w:ascii="Proxima Nova ExCn Rg" w:eastAsia="Times New Roman" w:hAnsi="Proxima Nova ExCn Rg" w:cs="Times New Roman"/>
      <w:kern w:val="1"/>
      <w:sz w:val="18"/>
      <w:szCs w:val="18"/>
      <w:lang w:eastAsia="ar-SA"/>
    </w:rPr>
  </w:style>
  <w:style w:type="paragraph" w:styleId="91">
    <w:name w:val="toc 9"/>
    <w:basedOn w:val="a"/>
    <w:next w:val="a"/>
    <w:rsid w:val="005525AE"/>
    <w:pPr>
      <w:tabs>
        <w:tab w:val="left" w:pos="360"/>
      </w:tabs>
      <w:spacing w:before="120" w:after="0" w:line="288" w:lineRule="auto"/>
      <w:ind w:left="2240" w:firstLine="567"/>
      <w:jc w:val="both"/>
    </w:pPr>
    <w:rPr>
      <w:rFonts w:ascii="Proxima Nova ExCn Rg" w:eastAsia="Times New Roman" w:hAnsi="Proxima Nova ExCn Rg" w:cs="Times New Roman"/>
      <w:kern w:val="1"/>
      <w:sz w:val="18"/>
      <w:szCs w:val="18"/>
      <w:lang w:eastAsia="ar-SA"/>
    </w:rPr>
  </w:style>
  <w:style w:type="paragraph" w:customStyle="1" w:styleId="afffb">
    <w:name w:val="Глава"/>
    <w:basedOn w:val="a"/>
    <w:rsid w:val="005525AE"/>
    <w:pPr>
      <w:keepNext/>
      <w:tabs>
        <w:tab w:val="left" w:pos="360"/>
      </w:tabs>
      <w:suppressAutoHyphens/>
      <w:spacing w:before="120" w:after="0" w:line="240" w:lineRule="auto"/>
      <w:jc w:val="center"/>
    </w:pPr>
    <w:rPr>
      <w:rFonts w:ascii="Proxima Nova ExCn Rg" w:eastAsia="Times New Roman" w:hAnsi="Proxima Nova ExCn Rg" w:cs="Arial"/>
      <w:b/>
      <w:caps/>
      <w:kern w:val="1"/>
      <w:sz w:val="28"/>
      <w:szCs w:val="48"/>
      <w:lang w:eastAsia="ar-SA"/>
    </w:rPr>
  </w:style>
  <w:style w:type="paragraph" w:customStyle="1" w:styleId="afffc">
    <w:name w:val="Примечание"/>
    <w:basedOn w:val="a"/>
    <w:rsid w:val="005525AE"/>
    <w:pPr>
      <w:tabs>
        <w:tab w:val="left" w:pos="360"/>
      </w:tabs>
      <w:spacing w:before="240" w:after="240" w:line="240" w:lineRule="auto"/>
      <w:ind w:left="1134" w:right="1134"/>
      <w:jc w:val="both"/>
    </w:pPr>
    <w:rPr>
      <w:rFonts w:ascii="Proxima Nova ExCn Rg" w:eastAsia="Times New Roman" w:hAnsi="Proxima Nova ExCn Rg" w:cs="Times New Roman"/>
      <w:spacing w:val="20"/>
      <w:kern w:val="1"/>
      <w:sz w:val="24"/>
      <w:szCs w:val="28"/>
      <w:lang w:eastAsia="ar-SA"/>
    </w:rPr>
  </w:style>
  <w:style w:type="paragraph" w:customStyle="1" w:styleId="afffd">
    <w:name w:val="Подподпункт"/>
    <w:basedOn w:val="a"/>
    <w:rsid w:val="005525AE"/>
    <w:pPr>
      <w:tabs>
        <w:tab w:val="left" w:pos="360"/>
        <w:tab w:val="left" w:pos="851"/>
        <w:tab w:val="left" w:pos="1134"/>
        <w:tab w:val="left" w:pos="1418"/>
        <w:tab w:val="left" w:pos="2978"/>
      </w:tabs>
      <w:spacing w:before="120" w:after="0" w:line="360" w:lineRule="auto"/>
      <w:ind w:left="2978"/>
      <w:jc w:val="both"/>
    </w:pPr>
    <w:rPr>
      <w:rFonts w:ascii="Proxima Nova ExCn Rg" w:eastAsia="Times New Roman" w:hAnsi="Proxima Nova ExCn Rg" w:cs="Times New Roman"/>
      <w:kern w:val="1"/>
      <w:sz w:val="28"/>
      <w:szCs w:val="20"/>
      <w:lang w:eastAsia="ar-SA"/>
    </w:rPr>
  </w:style>
  <w:style w:type="paragraph" w:customStyle="1" w:styleId="afffe">
    <w:name w:val="Часть"/>
    <w:basedOn w:val="a"/>
    <w:rsid w:val="005525AE"/>
    <w:pPr>
      <w:tabs>
        <w:tab w:val="left" w:pos="360"/>
        <w:tab w:val="left" w:pos="1134"/>
      </w:tabs>
      <w:spacing w:before="120" w:after="0" w:line="288" w:lineRule="auto"/>
      <w:ind w:firstLine="567"/>
      <w:jc w:val="both"/>
    </w:pPr>
    <w:rPr>
      <w:rFonts w:ascii="Calibri" w:eastAsia="SimSun" w:hAnsi="Calibri" w:cs="Tahoma"/>
      <w:kern w:val="1"/>
      <w:sz w:val="28"/>
      <w:szCs w:val="20"/>
      <w:lang w:eastAsia="ar-SA"/>
    </w:rPr>
  </w:style>
  <w:style w:type="paragraph" w:styleId="affff">
    <w:name w:val="endnote text"/>
    <w:basedOn w:val="a"/>
    <w:link w:val="1f9"/>
    <w:rsid w:val="005525AE"/>
    <w:pPr>
      <w:tabs>
        <w:tab w:val="left" w:pos="360"/>
      </w:tabs>
      <w:spacing w:before="120" w:after="0" w:line="240" w:lineRule="auto"/>
      <w:jc w:val="both"/>
    </w:pPr>
    <w:rPr>
      <w:rFonts w:ascii="Proxima Nova ExCn Rg" w:eastAsia="Times New Roman" w:hAnsi="Proxima Nova ExCn Rg" w:cs="Times New Roman"/>
      <w:kern w:val="1"/>
      <w:sz w:val="20"/>
      <w:szCs w:val="20"/>
      <w:lang w:eastAsia="ar-SA"/>
    </w:rPr>
  </w:style>
  <w:style w:type="character" w:customStyle="1" w:styleId="1f9">
    <w:name w:val="Текст концевой сноски Знак1"/>
    <w:basedOn w:val="a0"/>
    <w:link w:val="affff"/>
    <w:rsid w:val="005525AE"/>
    <w:rPr>
      <w:rFonts w:ascii="Proxima Nova ExCn Rg" w:eastAsia="Times New Roman" w:hAnsi="Proxima Nova ExCn Rg" w:cs="Times New Roman"/>
      <w:kern w:val="1"/>
      <w:sz w:val="20"/>
      <w:szCs w:val="20"/>
      <w:lang w:eastAsia="ar-SA"/>
    </w:rPr>
  </w:style>
  <w:style w:type="paragraph" w:customStyle="1" w:styleId="affff0">
    <w:name w:val="маркированный"/>
    <w:basedOn w:val="a"/>
    <w:rsid w:val="005525AE"/>
    <w:pPr>
      <w:tabs>
        <w:tab w:val="left" w:pos="0"/>
        <w:tab w:val="left" w:pos="360"/>
        <w:tab w:val="left" w:pos="432"/>
        <w:tab w:val="left" w:pos="1134"/>
      </w:tabs>
      <w:spacing w:before="120" w:after="0" w:line="360" w:lineRule="auto"/>
      <w:ind w:left="432" w:hanging="432"/>
      <w:jc w:val="both"/>
    </w:pPr>
    <w:rPr>
      <w:rFonts w:ascii="Proxima Nova ExCn Rg" w:eastAsia="Times New Roman" w:hAnsi="Proxima Nova ExCn Rg" w:cs="Times New Roman"/>
      <w:kern w:val="1"/>
      <w:sz w:val="28"/>
      <w:szCs w:val="28"/>
      <w:lang w:eastAsia="ar-SA"/>
    </w:rPr>
  </w:style>
  <w:style w:type="paragraph" w:customStyle="1" w:styleId="affff1">
    <w:name w:val="нумерованный"/>
    <w:basedOn w:val="a"/>
    <w:rsid w:val="005525AE"/>
    <w:pPr>
      <w:tabs>
        <w:tab w:val="left" w:pos="360"/>
        <w:tab w:val="left" w:pos="432"/>
        <w:tab w:val="left" w:pos="567"/>
        <w:tab w:val="left" w:pos="1134"/>
      </w:tabs>
      <w:spacing w:before="120" w:after="0" w:line="360" w:lineRule="auto"/>
      <w:ind w:left="432" w:hanging="432"/>
      <w:jc w:val="both"/>
    </w:pPr>
    <w:rPr>
      <w:rFonts w:ascii="Proxima Nova ExCn Rg" w:eastAsia="Times New Roman" w:hAnsi="Proxima Nova ExCn Rg" w:cs="Times New Roman"/>
      <w:kern w:val="1"/>
      <w:sz w:val="28"/>
      <w:szCs w:val="28"/>
      <w:lang w:eastAsia="ar-SA"/>
    </w:rPr>
  </w:style>
  <w:style w:type="paragraph" w:customStyle="1" w:styleId="affff2">
    <w:name w:val="Подпункт"/>
    <w:basedOn w:val="a"/>
    <w:rsid w:val="005525AE"/>
    <w:pPr>
      <w:tabs>
        <w:tab w:val="left" w:pos="360"/>
        <w:tab w:val="left" w:pos="1701"/>
      </w:tabs>
      <w:spacing w:before="120" w:after="0" w:line="288" w:lineRule="auto"/>
      <w:ind w:left="1701"/>
      <w:jc w:val="both"/>
    </w:pPr>
    <w:rPr>
      <w:rFonts w:ascii="Proxima Nova ExCn Rg" w:eastAsia="Times New Roman" w:hAnsi="Proxima Nova ExCn Rg" w:cs="Times New Roman"/>
      <w:kern w:val="1"/>
      <w:sz w:val="28"/>
      <w:szCs w:val="28"/>
      <w:lang w:eastAsia="ar-SA"/>
    </w:rPr>
  </w:style>
  <w:style w:type="paragraph" w:customStyle="1" w:styleId="affff3">
    <w:name w:val="Подподподпункт"/>
    <w:basedOn w:val="a"/>
    <w:rsid w:val="005525AE"/>
    <w:pPr>
      <w:tabs>
        <w:tab w:val="left" w:pos="360"/>
        <w:tab w:val="left" w:pos="1008"/>
        <w:tab w:val="left" w:pos="1701"/>
        <w:tab w:val="left" w:pos="2448"/>
        <w:tab w:val="left" w:pos="3560"/>
        <w:tab w:val="left" w:pos="3600"/>
      </w:tabs>
      <w:spacing w:before="120" w:after="0" w:line="360" w:lineRule="auto"/>
      <w:ind w:left="1701"/>
      <w:jc w:val="both"/>
    </w:pPr>
    <w:rPr>
      <w:rFonts w:ascii="Proxima Nova ExCn Rg" w:eastAsia="Times New Roman" w:hAnsi="Proxima Nova ExCn Rg" w:cs="Times New Roman"/>
      <w:kern w:val="1"/>
      <w:sz w:val="28"/>
      <w:szCs w:val="28"/>
      <w:lang w:eastAsia="ar-SA"/>
    </w:rPr>
  </w:style>
  <w:style w:type="paragraph" w:customStyle="1" w:styleId="affff4">
    <w:name w:val="Пункт б/н"/>
    <w:basedOn w:val="a"/>
    <w:rsid w:val="005525AE"/>
    <w:pPr>
      <w:tabs>
        <w:tab w:val="left" w:pos="360"/>
      </w:tabs>
      <w:spacing w:before="120" w:after="0" w:line="360" w:lineRule="auto"/>
      <w:ind w:left="1134" w:firstLine="567"/>
      <w:jc w:val="both"/>
    </w:pPr>
    <w:rPr>
      <w:rFonts w:ascii="Proxima Nova ExCn Rg" w:eastAsia="Times New Roman" w:hAnsi="Proxima Nova ExCn Rg" w:cs="Times New Roman"/>
      <w:kern w:val="1"/>
      <w:sz w:val="28"/>
      <w:szCs w:val="28"/>
      <w:lang w:eastAsia="ar-SA"/>
    </w:rPr>
  </w:style>
  <w:style w:type="paragraph" w:customStyle="1" w:styleId="-310">
    <w:name w:val="Светлая сетка - Акцент 31"/>
    <w:basedOn w:val="a"/>
    <w:rsid w:val="005525AE"/>
    <w:pPr>
      <w:tabs>
        <w:tab w:val="left" w:pos="360"/>
      </w:tabs>
      <w:spacing w:before="120" w:after="0" w:line="288" w:lineRule="auto"/>
      <w:ind w:left="720"/>
      <w:jc w:val="both"/>
    </w:pPr>
    <w:rPr>
      <w:rFonts w:ascii="Proxima Nova ExCn Rg" w:eastAsia="Calibri" w:hAnsi="Proxima Nova ExCn Rg" w:cs="Calibri"/>
      <w:kern w:val="1"/>
      <w:sz w:val="28"/>
      <w:lang w:eastAsia="ar-SA"/>
    </w:rPr>
  </w:style>
  <w:style w:type="paragraph" w:customStyle="1" w:styleId="affff5">
    <w:name w:val="Новая редакция"/>
    <w:basedOn w:val="a"/>
    <w:rsid w:val="005525AE"/>
    <w:pPr>
      <w:tabs>
        <w:tab w:val="left" w:pos="360"/>
      </w:tabs>
      <w:spacing w:before="120" w:after="0" w:line="360" w:lineRule="auto"/>
      <w:ind w:firstLine="567"/>
      <w:jc w:val="both"/>
    </w:pPr>
    <w:rPr>
      <w:rFonts w:ascii="Arial" w:eastAsia="Times New Roman" w:hAnsi="Arial" w:cs="Arial"/>
      <w:kern w:val="1"/>
      <w:sz w:val="28"/>
      <w:szCs w:val="30"/>
      <w:lang w:eastAsia="ar-SA"/>
    </w:rPr>
  </w:style>
  <w:style w:type="paragraph" w:customStyle="1" w:styleId="-311">
    <w:name w:val="Светлый список - Акцент 31"/>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customStyle="1" w:styleId="-21">
    <w:name w:val="Пункт-2"/>
    <w:basedOn w:val="a"/>
    <w:rsid w:val="005525AE"/>
    <w:pPr>
      <w:tabs>
        <w:tab w:val="left" w:pos="360"/>
      </w:tabs>
      <w:spacing w:before="120" w:after="0" w:line="288" w:lineRule="auto"/>
      <w:jc w:val="both"/>
    </w:pPr>
    <w:rPr>
      <w:rFonts w:ascii="Proxima Nova ExCn Rg" w:eastAsia="Times New Roman" w:hAnsi="Proxima Nova ExCn Rg" w:cs="Times New Roman"/>
      <w:kern w:val="1"/>
      <w:sz w:val="28"/>
      <w:szCs w:val="30"/>
      <w:lang w:eastAsia="ar-SA"/>
    </w:rPr>
  </w:style>
  <w:style w:type="paragraph" w:customStyle="1" w:styleId="-22">
    <w:name w:val="Подзаголовок-2"/>
    <w:basedOn w:val="-21"/>
    <w:rsid w:val="005525AE"/>
    <w:pPr>
      <w:keepNext/>
      <w:suppressAutoHyphens/>
      <w:spacing w:before="360" w:after="120"/>
      <w:jc w:val="left"/>
    </w:pPr>
    <w:rPr>
      <w:b/>
      <w:caps/>
    </w:rPr>
  </w:style>
  <w:style w:type="paragraph" w:customStyle="1" w:styleId="2d">
    <w:name w:val="Название2"/>
    <w:basedOn w:val="a"/>
    <w:rsid w:val="005525AE"/>
    <w:pPr>
      <w:suppressLineNumbers/>
      <w:tabs>
        <w:tab w:val="left" w:pos="360"/>
      </w:tabs>
      <w:spacing w:before="120" w:after="120" w:line="288" w:lineRule="auto"/>
      <w:ind w:firstLine="567"/>
      <w:jc w:val="both"/>
    </w:pPr>
    <w:rPr>
      <w:rFonts w:ascii="Arial" w:eastAsia="Calibri" w:hAnsi="Arial" w:cs="Arial"/>
      <w:i/>
      <w:iCs/>
      <w:kern w:val="1"/>
      <w:sz w:val="20"/>
      <w:szCs w:val="30"/>
      <w:lang w:eastAsia="ar-SA"/>
    </w:rPr>
  </w:style>
  <w:style w:type="paragraph" w:customStyle="1" w:styleId="2e">
    <w:name w:val="Указатель2"/>
    <w:basedOn w:val="a"/>
    <w:rsid w:val="005525AE"/>
    <w:pPr>
      <w:suppressLineNumbers/>
      <w:tabs>
        <w:tab w:val="left" w:pos="360"/>
      </w:tabs>
      <w:spacing w:before="120" w:after="0" w:line="288" w:lineRule="auto"/>
      <w:ind w:firstLine="567"/>
      <w:jc w:val="both"/>
    </w:pPr>
    <w:rPr>
      <w:rFonts w:ascii="Arial" w:eastAsia="Calibri" w:hAnsi="Arial" w:cs="Arial"/>
      <w:kern w:val="1"/>
      <w:sz w:val="28"/>
      <w:lang w:eastAsia="ar-SA"/>
    </w:rPr>
  </w:style>
  <w:style w:type="paragraph" w:customStyle="1" w:styleId="1fa">
    <w:name w:val="Название1"/>
    <w:basedOn w:val="a"/>
    <w:rsid w:val="005525AE"/>
    <w:pPr>
      <w:suppressLineNumbers/>
      <w:tabs>
        <w:tab w:val="left" w:pos="360"/>
      </w:tabs>
      <w:spacing w:before="120" w:after="120" w:line="288" w:lineRule="auto"/>
      <w:ind w:firstLine="567"/>
      <w:jc w:val="both"/>
    </w:pPr>
    <w:rPr>
      <w:rFonts w:ascii="Arial" w:eastAsia="Calibri" w:hAnsi="Arial" w:cs="Arial"/>
      <w:i/>
      <w:iCs/>
      <w:kern w:val="1"/>
      <w:sz w:val="20"/>
      <w:szCs w:val="30"/>
      <w:lang w:eastAsia="ar-SA"/>
    </w:rPr>
  </w:style>
  <w:style w:type="paragraph" w:customStyle="1" w:styleId="1fb">
    <w:name w:val="Указатель1"/>
    <w:basedOn w:val="a"/>
    <w:rsid w:val="005525AE"/>
    <w:pPr>
      <w:suppressLineNumbers/>
      <w:tabs>
        <w:tab w:val="left" w:pos="360"/>
      </w:tabs>
      <w:spacing w:before="120" w:after="0" w:line="288" w:lineRule="auto"/>
      <w:ind w:firstLine="567"/>
      <w:jc w:val="both"/>
    </w:pPr>
    <w:rPr>
      <w:rFonts w:ascii="Arial" w:eastAsia="Calibri" w:hAnsi="Arial" w:cs="Arial"/>
      <w:kern w:val="1"/>
      <w:sz w:val="28"/>
      <w:lang w:eastAsia="ar-SA"/>
    </w:rPr>
  </w:style>
  <w:style w:type="paragraph" w:customStyle="1" w:styleId="-23">
    <w:name w:val="пункт-2"/>
    <w:basedOn w:val="aff3"/>
    <w:rsid w:val="005525AE"/>
    <w:pPr>
      <w:tabs>
        <w:tab w:val="right" w:pos="0"/>
        <w:tab w:val="right" w:pos="1701"/>
      </w:tabs>
      <w:spacing w:after="0"/>
    </w:pPr>
    <w:rPr>
      <w:szCs w:val="24"/>
    </w:rPr>
  </w:style>
  <w:style w:type="paragraph" w:customStyle="1" w:styleId="affff6">
    <w:name w:val="Пункт_б/н"/>
    <w:basedOn w:val="a"/>
    <w:rsid w:val="005525AE"/>
    <w:pPr>
      <w:tabs>
        <w:tab w:val="left" w:pos="360"/>
      </w:tabs>
      <w:spacing w:before="120" w:after="0" w:line="360" w:lineRule="auto"/>
      <w:ind w:left="1134"/>
      <w:jc w:val="both"/>
    </w:pPr>
    <w:rPr>
      <w:rFonts w:ascii="Proxima Nova ExCn Rg" w:eastAsia="Times New Roman" w:hAnsi="Proxima Nova ExCn Rg" w:cs="Times New Roman"/>
      <w:kern w:val="1"/>
      <w:sz w:val="28"/>
      <w:szCs w:val="28"/>
      <w:lang w:eastAsia="ar-SA"/>
    </w:rPr>
  </w:style>
  <w:style w:type="paragraph" w:customStyle="1" w:styleId="2f">
    <w:name w:val="Подзаголовок_2"/>
    <w:basedOn w:val="a"/>
    <w:rsid w:val="005525AE"/>
    <w:pPr>
      <w:keepNext/>
      <w:tabs>
        <w:tab w:val="left" w:pos="360"/>
        <w:tab w:val="left" w:pos="576"/>
        <w:tab w:val="left" w:pos="1701"/>
      </w:tabs>
      <w:suppressAutoHyphens/>
      <w:spacing w:before="360" w:after="120" w:line="240" w:lineRule="auto"/>
      <w:ind w:left="576" w:hanging="576"/>
      <w:jc w:val="both"/>
    </w:pPr>
    <w:rPr>
      <w:rFonts w:ascii="Proxima Nova ExCn Rg" w:eastAsia="Times New Roman" w:hAnsi="Proxima Nova ExCn Rg" w:cs="Times New Roman"/>
      <w:b/>
      <w:kern w:val="1"/>
      <w:sz w:val="32"/>
      <w:szCs w:val="20"/>
      <w:lang w:eastAsia="ar-SA"/>
    </w:rPr>
  </w:style>
  <w:style w:type="paragraph" w:customStyle="1" w:styleId="2f0">
    <w:name w:val="Стиль Примечание + разреженный на  2 пт"/>
    <w:basedOn w:val="afffc"/>
    <w:rsid w:val="005525AE"/>
    <w:rPr>
      <w:spacing w:val="40"/>
    </w:rPr>
  </w:style>
  <w:style w:type="paragraph" w:customStyle="1" w:styleId="affff7">
    <w:name w:val="Подвал для информации об изменениях"/>
    <w:basedOn w:val="1"/>
    <w:next w:val="a"/>
    <w:rsid w:val="005525AE"/>
    <w:pPr>
      <w:keepNext w:val="0"/>
      <w:keepLines w:val="0"/>
      <w:widowControl w:val="0"/>
      <w:numPr>
        <w:numId w:val="0"/>
      </w:numPr>
      <w:tabs>
        <w:tab w:val="num" w:pos="0"/>
        <w:tab w:val="left" w:pos="1843"/>
        <w:tab w:val="left" w:pos="1985"/>
      </w:tabs>
      <w:suppressAutoHyphens w:val="0"/>
      <w:autoSpaceDE w:val="0"/>
      <w:spacing w:before="108" w:after="108" w:line="240" w:lineRule="auto"/>
      <w:ind w:left="1134"/>
      <w:textAlignment w:val="auto"/>
    </w:pPr>
    <w:rPr>
      <w:b w:val="0"/>
      <w:bCs w:val="0"/>
      <w:color w:val="26282F"/>
      <w:sz w:val="18"/>
      <w:szCs w:val="18"/>
      <w:lang w:val="ru-RU"/>
    </w:rPr>
  </w:style>
  <w:style w:type="paragraph" w:customStyle="1" w:styleId="110">
    <w:name w:val="Цветной список — акцент 11"/>
    <w:basedOn w:val="a"/>
    <w:rsid w:val="005525AE"/>
    <w:pPr>
      <w:tabs>
        <w:tab w:val="left" w:pos="360"/>
      </w:tabs>
      <w:spacing w:before="120" w:after="0" w:line="288" w:lineRule="auto"/>
      <w:ind w:left="720"/>
      <w:jc w:val="both"/>
    </w:pPr>
    <w:rPr>
      <w:rFonts w:ascii="Proxima Nova ExCn Rg" w:eastAsia="Calibri" w:hAnsi="Proxima Nova ExCn Rg" w:cs="Calibri"/>
      <w:kern w:val="1"/>
      <w:sz w:val="28"/>
      <w:lang w:eastAsia="ar-SA"/>
    </w:rPr>
  </w:style>
  <w:style w:type="paragraph" w:customStyle="1" w:styleId="111">
    <w:name w:val="Цветная заливка — акцент 11"/>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styleId="affff8">
    <w:name w:val="Revision"/>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customStyle="1" w:styleId="2f1">
    <w:name w:val="Пункт_2"/>
    <w:basedOn w:val="a"/>
    <w:rsid w:val="005525AE"/>
    <w:pPr>
      <w:tabs>
        <w:tab w:val="left" w:pos="1986"/>
      </w:tabs>
      <w:spacing w:before="120" w:after="0" w:line="360" w:lineRule="auto"/>
      <w:ind w:left="1" w:firstLine="709"/>
      <w:jc w:val="both"/>
    </w:pPr>
    <w:rPr>
      <w:rFonts w:ascii="Times New Roman" w:eastAsia="Times New Roman" w:hAnsi="Times New Roman" w:cs="Times New Roman"/>
      <w:kern w:val="1"/>
      <w:sz w:val="28"/>
      <w:szCs w:val="20"/>
      <w:lang w:eastAsia="ar-SA"/>
    </w:rPr>
  </w:style>
  <w:style w:type="paragraph" w:customStyle="1" w:styleId="3b">
    <w:name w:val="Пункт_3"/>
    <w:basedOn w:val="2f1"/>
    <w:rsid w:val="005525AE"/>
    <w:pPr>
      <w:tabs>
        <w:tab w:val="left" w:pos="1844"/>
      </w:tabs>
      <w:ind w:left="0"/>
    </w:pPr>
  </w:style>
  <w:style w:type="paragraph" w:customStyle="1" w:styleId="48">
    <w:name w:val="Пункт_4"/>
    <w:basedOn w:val="3b"/>
    <w:rsid w:val="005525AE"/>
    <w:pPr>
      <w:tabs>
        <w:tab w:val="left" w:pos="2128"/>
      </w:tabs>
    </w:pPr>
  </w:style>
  <w:style w:type="paragraph" w:customStyle="1" w:styleId="5ABCD">
    <w:name w:val="Пункт_5_ABCD"/>
    <w:basedOn w:val="a"/>
    <w:rsid w:val="005525AE"/>
    <w:pPr>
      <w:tabs>
        <w:tab w:val="left" w:pos="360"/>
      </w:tabs>
      <w:spacing w:before="120" w:after="0" w:line="360" w:lineRule="auto"/>
      <w:jc w:val="both"/>
    </w:pPr>
    <w:rPr>
      <w:rFonts w:ascii="Times New Roman" w:eastAsia="Times New Roman" w:hAnsi="Times New Roman" w:cs="Times New Roman"/>
      <w:kern w:val="1"/>
      <w:sz w:val="28"/>
      <w:szCs w:val="20"/>
      <w:lang w:eastAsia="ar-SA"/>
    </w:rPr>
  </w:style>
  <w:style w:type="paragraph" w:customStyle="1" w:styleId="1fc">
    <w:name w:val="Пункт_1"/>
    <w:basedOn w:val="a"/>
    <w:rsid w:val="005525AE"/>
    <w:pPr>
      <w:keepNext/>
      <w:tabs>
        <w:tab w:val="left" w:pos="360"/>
      </w:tabs>
      <w:spacing w:before="480" w:after="240" w:line="240" w:lineRule="auto"/>
      <w:jc w:val="center"/>
    </w:pPr>
    <w:rPr>
      <w:rFonts w:ascii="Arial" w:eastAsia="Times New Roman" w:hAnsi="Arial" w:cs="Times New Roman"/>
      <w:b/>
      <w:kern w:val="1"/>
      <w:sz w:val="32"/>
      <w:szCs w:val="28"/>
      <w:lang w:eastAsia="ar-SA"/>
    </w:rPr>
  </w:style>
  <w:style w:type="paragraph" w:customStyle="1" w:styleId="1fd">
    <w:name w:val="Маркированный список1"/>
    <w:basedOn w:val="a"/>
    <w:rsid w:val="005525AE"/>
    <w:pPr>
      <w:widowControl w:val="0"/>
      <w:tabs>
        <w:tab w:val="left" w:pos="360"/>
        <w:tab w:val="left" w:pos="405"/>
        <w:tab w:val="left" w:pos="644"/>
      </w:tabs>
      <w:autoSpaceDE w:val="0"/>
      <w:spacing w:before="120" w:after="0" w:line="288" w:lineRule="auto"/>
      <w:ind w:left="360" w:firstLine="567"/>
      <w:jc w:val="both"/>
      <w:textAlignment w:val="baseline"/>
    </w:pPr>
    <w:rPr>
      <w:rFonts w:ascii="Times New Roman" w:eastAsia="Times New Roman" w:hAnsi="Times New Roman" w:cs="Times New Roman"/>
      <w:kern w:val="1"/>
      <w:sz w:val="28"/>
      <w:szCs w:val="28"/>
      <w:lang w:eastAsia="ar-SA"/>
    </w:rPr>
  </w:style>
  <w:style w:type="paragraph" w:customStyle="1" w:styleId="s1">
    <w:name w:val="s_1"/>
    <w:basedOn w:val="a"/>
    <w:rsid w:val="005525AE"/>
    <w:pPr>
      <w:tabs>
        <w:tab w:val="left" w:pos="360"/>
      </w:tabs>
      <w:spacing w:before="280" w:after="280" w:line="240" w:lineRule="auto"/>
    </w:pPr>
    <w:rPr>
      <w:rFonts w:ascii="Times New Roman" w:eastAsia="Times New Roman" w:hAnsi="Times New Roman" w:cs="Times New Roman"/>
      <w:kern w:val="1"/>
      <w:sz w:val="24"/>
      <w:szCs w:val="30"/>
      <w:lang w:eastAsia="ar-SA"/>
    </w:rPr>
  </w:style>
  <w:style w:type="paragraph" w:customStyle="1" w:styleId="S11">
    <w:name w:val="S_Заголовок1_СписокН"/>
    <w:basedOn w:val="a"/>
    <w:next w:val="a"/>
    <w:rsid w:val="005525AE"/>
    <w:pPr>
      <w:keepNext/>
      <w:pageBreakBefore/>
      <w:tabs>
        <w:tab w:val="left" w:pos="360"/>
      </w:tabs>
      <w:spacing w:before="120" w:after="0" w:line="240" w:lineRule="auto"/>
      <w:ind w:left="360" w:hanging="360"/>
      <w:jc w:val="both"/>
    </w:pPr>
    <w:rPr>
      <w:rFonts w:ascii="Arial" w:eastAsia="Times New Roman" w:hAnsi="Arial" w:cs="Times New Roman"/>
      <w:b/>
      <w:caps/>
      <w:kern w:val="1"/>
      <w:sz w:val="32"/>
      <w:szCs w:val="32"/>
      <w:lang w:eastAsia="ar-SA"/>
    </w:rPr>
  </w:style>
  <w:style w:type="paragraph" w:customStyle="1" w:styleId="S2">
    <w:name w:val="S_Заголовок2_СписокН"/>
    <w:basedOn w:val="a"/>
    <w:next w:val="a"/>
    <w:rsid w:val="005525AE"/>
    <w:pPr>
      <w:keepNext/>
      <w:tabs>
        <w:tab w:val="left" w:pos="360"/>
        <w:tab w:val="left" w:pos="576"/>
      </w:tabs>
      <w:spacing w:before="120" w:after="0" w:line="240" w:lineRule="auto"/>
      <w:ind w:left="576" w:hanging="576"/>
      <w:jc w:val="both"/>
    </w:pPr>
    <w:rPr>
      <w:rFonts w:ascii="Arial" w:eastAsia="Times New Roman" w:hAnsi="Arial" w:cs="Times New Roman"/>
      <w:b/>
      <w:caps/>
      <w:kern w:val="1"/>
      <w:sz w:val="24"/>
      <w:szCs w:val="30"/>
      <w:lang w:eastAsia="ar-SA"/>
    </w:rPr>
  </w:style>
  <w:style w:type="paragraph" w:customStyle="1" w:styleId="S3">
    <w:name w:val="S_Заголовок3_СписокН"/>
    <w:basedOn w:val="a"/>
    <w:next w:val="a"/>
    <w:rsid w:val="005525AE"/>
    <w:pPr>
      <w:keepNext/>
      <w:tabs>
        <w:tab w:val="left" w:pos="360"/>
        <w:tab w:val="left" w:pos="720"/>
      </w:tabs>
      <w:spacing w:before="120" w:after="0" w:line="240" w:lineRule="auto"/>
      <w:ind w:left="720" w:hanging="720"/>
      <w:jc w:val="both"/>
    </w:pPr>
    <w:rPr>
      <w:rFonts w:ascii="Arial" w:eastAsia="Times New Roman" w:hAnsi="Arial" w:cs="Times New Roman"/>
      <w:b/>
      <w:i/>
      <w:caps/>
      <w:kern w:val="1"/>
      <w:sz w:val="20"/>
      <w:szCs w:val="20"/>
      <w:lang w:eastAsia="ar-SA"/>
    </w:rPr>
  </w:style>
  <w:style w:type="paragraph" w:customStyle="1" w:styleId="S0">
    <w:name w:val="S_Обычный"/>
    <w:basedOn w:val="a"/>
    <w:rsid w:val="005525AE"/>
    <w:pPr>
      <w:widowControl w:val="0"/>
      <w:tabs>
        <w:tab w:val="left" w:pos="360"/>
      </w:tabs>
      <w:spacing w:before="120" w:after="0" w:line="240" w:lineRule="auto"/>
      <w:jc w:val="both"/>
    </w:pPr>
    <w:rPr>
      <w:rFonts w:ascii="Times New Roman" w:eastAsia="Times New Roman" w:hAnsi="Times New Roman" w:cs="Times New Roman"/>
      <w:kern w:val="1"/>
      <w:sz w:val="24"/>
      <w:szCs w:val="30"/>
      <w:lang w:eastAsia="ar-SA"/>
    </w:rPr>
  </w:style>
  <w:style w:type="paragraph" w:customStyle="1" w:styleId="-43">
    <w:name w:val="-4"/>
    <w:basedOn w:val="a"/>
    <w:rsid w:val="005525AE"/>
    <w:pPr>
      <w:spacing w:before="280" w:after="280" w:line="240" w:lineRule="auto"/>
      <w:ind w:left="1584" w:hanging="1584"/>
    </w:pPr>
    <w:rPr>
      <w:rFonts w:ascii="Times New Roman" w:eastAsia="Cambria" w:hAnsi="Times New Roman" w:cs="Times New Roman"/>
      <w:kern w:val="1"/>
      <w:sz w:val="24"/>
      <w:szCs w:val="30"/>
      <w:lang w:eastAsia="ar-SA"/>
    </w:rPr>
  </w:style>
  <w:style w:type="paragraph" w:customStyle="1" w:styleId="49">
    <w:name w:val="[Ростех] Текст Подпункта (следующий абзац) (Уровень 4)"/>
    <w:rsid w:val="005525AE"/>
    <w:pPr>
      <w:suppressAutoHyphens/>
      <w:spacing w:before="120" w:after="0" w:line="240" w:lineRule="auto"/>
      <w:ind w:left="1134"/>
      <w:jc w:val="both"/>
    </w:pPr>
    <w:rPr>
      <w:rFonts w:ascii="Proxima Nova ExCn Rg" w:eastAsia="Times New Roman" w:hAnsi="Proxima Nova ExCn Rg" w:cs="Proxima Nova ExCn Rg"/>
      <w:sz w:val="28"/>
      <w:szCs w:val="28"/>
      <w:lang w:eastAsia="ar-SA"/>
    </w:rPr>
  </w:style>
  <w:style w:type="paragraph" w:customStyle="1" w:styleId="OEM">
    <w:name w:val="Нормальный (OEM)"/>
    <w:basedOn w:val="a"/>
    <w:next w:val="a"/>
    <w:rsid w:val="005525AE"/>
    <w:pPr>
      <w:widowControl w:val="0"/>
      <w:autoSpaceDE w:val="0"/>
      <w:spacing w:after="0" w:line="240" w:lineRule="auto"/>
    </w:pPr>
    <w:rPr>
      <w:rFonts w:ascii="Courier New" w:eastAsia="Times New Roman" w:hAnsi="Courier New" w:cs="Courier New"/>
      <w:kern w:val="1"/>
      <w:sz w:val="24"/>
      <w:szCs w:val="24"/>
      <w:lang w:eastAsia="ar-SA"/>
    </w:rPr>
  </w:style>
  <w:style w:type="paragraph" w:customStyle="1" w:styleId="affff9">
    <w:name w:val="Нормальный (таблица)"/>
    <w:basedOn w:val="a"/>
    <w:next w:val="a"/>
    <w:rsid w:val="005525AE"/>
    <w:pPr>
      <w:widowControl w:val="0"/>
      <w:autoSpaceDE w:val="0"/>
      <w:spacing w:after="0" w:line="240" w:lineRule="auto"/>
      <w:jc w:val="both"/>
    </w:pPr>
    <w:rPr>
      <w:rFonts w:ascii="Times New Roman" w:eastAsia="Times New Roman" w:hAnsi="Times New Roman" w:cs="Times New Roman"/>
      <w:kern w:val="1"/>
      <w:sz w:val="24"/>
      <w:szCs w:val="24"/>
      <w:lang w:eastAsia="ar-SA"/>
    </w:rPr>
  </w:style>
  <w:style w:type="paragraph" w:customStyle="1" w:styleId="affffa">
    <w:name w:val="Центрированный (таблица)"/>
    <w:basedOn w:val="affff9"/>
    <w:next w:val="a"/>
    <w:rsid w:val="005525AE"/>
    <w:pPr>
      <w:jc w:val="center"/>
    </w:pPr>
  </w:style>
  <w:style w:type="paragraph" w:customStyle="1" w:styleId="affffb">
    <w:name w:val="Пункт решения"/>
    <w:basedOn w:val="a"/>
    <w:rsid w:val="005525AE"/>
    <w:pPr>
      <w:spacing w:after="240" w:line="360" w:lineRule="auto"/>
      <w:jc w:val="both"/>
    </w:pPr>
    <w:rPr>
      <w:rFonts w:ascii="Times New Roman" w:eastAsia="Times New Roman" w:hAnsi="Times New Roman" w:cs="Times New Roman"/>
      <w:kern w:val="1"/>
      <w:sz w:val="28"/>
      <w:szCs w:val="28"/>
      <w:lang w:eastAsia="ar-SA"/>
    </w:rPr>
  </w:style>
  <w:style w:type="paragraph" w:customStyle="1" w:styleId="mcnt4">
    <w:name w:val="mcnt4"/>
    <w:basedOn w:val="a"/>
    <w:rsid w:val="005525AE"/>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ffc">
    <w:name w:val="Содержимое таблицы"/>
    <w:basedOn w:val="a"/>
    <w:rsid w:val="005525AE"/>
    <w:pPr>
      <w:widowControl w:val="0"/>
      <w:suppressLineNumbers/>
      <w:suppressAutoHyphens/>
      <w:spacing w:line="252" w:lineRule="auto"/>
      <w:textAlignment w:val="baseline"/>
    </w:pPr>
    <w:rPr>
      <w:rFonts w:ascii="Calibri" w:eastAsia="SimSun" w:hAnsi="Calibri" w:cs="Tahoma"/>
      <w:kern w:val="1"/>
      <w:lang w:eastAsia="ar-SA"/>
    </w:rPr>
  </w:style>
  <w:style w:type="paragraph" w:customStyle="1" w:styleId="affffd">
    <w:name w:val="Заголовок таблицы"/>
    <w:basedOn w:val="affffc"/>
    <w:rsid w:val="005525AE"/>
    <w:pPr>
      <w:jc w:val="center"/>
    </w:pPr>
    <w:rPr>
      <w:b/>
      <w:bCs/>
    </w:rPr>
  </w:style>
  <w:style w:type="paragraph" w:customStyle="1" w:styleId="ConsNormal">
    <w:name w:val="ConsNormal"/>
    <w:rsid w:val="005525AE"/>
    <w:pPr>
      <w:widowControl w:val="0"/>
      <w:suppressAutoHyphens/>
      <w:spacing w:after="0" w:line="240" w:lineRule="auto"/>
      <w:ind w:right="19772" w:firstLine="720"/>
    </w:pPr>
    <w:rPr>
      <w:rFonts w:ascii="Arial" w:eastAsia="SimSun" w:hAnsi="Arial" w:cs="Arial"/>
      <w:sz w:val="24"/>
      <w:szCs w:val="24"/>
      <w:lang w:eastAsia="hi-IN" w:bidi="hi-IN"/>
    </w:rPr>
  </w:style>
  <w:style w:type="paragraph" w:customStyle="1" w:styleId="rvps9">
    <w:name w:val="rvps9"/>
    <w:basedOn w:val="a"/>
    <w:rsid w:val="005525AE"/>
    <w:pPr>
      <w:widowControl w:val="0"/>
      <w:suppressAutoHyphens/>
      <w:spacing w:line="252" w:lineRule="auto"/>
      <w:jc w:val="both"/>
      <w:textAlignment w:val="baseline"/>
    </w:pPr>
    <w:rPr>
      <w:rFonts w:ascii="Calibri" w:eastAsia="SimSun" w:hAnsi="Calibri" w:cs="Tahoma"/>
      <w:kern w:val="1"/>
      <w:lang w:eastAsia="ar-SA"/>
    </w:rPr>
  </w:style>
  <w:style w:type="paragraph" w:customStyle="1" w:styleId="2f2">
    <w:name w:val="Абзац списка2"/>
    <w:basedOn w:val="a"/>
    <w:rsid w:val="005525AE"/>
    <w:pPr>
      <w:widowControl w:val="0"/>
      <w:suppressAutoHyphens/>
      <w:spacing w:line="252" w:lineRule="auto"/>
      <w:ind w:left="720"/>
      <w:textAlignment w:val="baseline"/>
    </w:pPr>
    <w:rPr>
      <w:rFonts w:ascii="Calibri" w:eastAsia="SimSun" w:hAnsi="Calibri" w:cs="Tahoma"/>
      <w:kern w:val="1"/>
      <w:lang w:eastAsia="ar-SA"/>
    </w:rPr>
  </w:style>
  <w:style w:type="paragraph" w:customStyle="1" w:styleId="ListParagraph1">
    <w:name w:val="List Paragraph1"/>
    <w:basedOn w:val="a"/>
    <w:rsid w:val="005525AE"/>
    <w:pPr>
      <w:spacing w:after="0" w:line="240" w:lineRule="auto"/>
      <w:ind w:left="720" w:firstLine="709"/>
      <w:jc w:val="both"/>
    </w:pPr>
    <w:rPr>
      <w:rFonts w:ascii="Times New Roman" w:eastAsia="Times New Roman" w:hAnsi="Times New Roman" w:cs="Times New Roman"/>
      <w:kern w:val="1"/>
      <w:sz w:val="28"/>
      <w:lang w:eastAsia="ar-SA"/>
    </w:rPr>
  </w:style>
  <w:style w:type="character" w:customStyle="1" w:styleId="blk1">
    <w:name w:val="blk1"/>
    <w:rsid w:val="005525AE"/>
    <w:rPr>
      <w:vanish w:val="0"/>
      <w:webHidden w:val="0"/>
      <w:specVanish w:val="0"/>
    </w:rPr>
  </w:style>
  <w:style w:type="character" w:customStyle="1" w:styleId="ConsPlusNormal0">
    <w:name w:val="ConsPlusNormal Знак"/>
    <w:link w:val="ConsPlusNormal"/>
    <w:locked/>
    <w:rsid w:val="005525AE"/>
    <w:rPr>
      <w:rFonts w:ascii="Times New Roman" w:eastAsia="Times New Roman" w:hAnsi="Times New Roman" w:cs="Times New Roman"/>
      <w:kern w:val="1"/>
      <w:sz w:val="28"/>
      <w:szCs w:val="28"/>
      <w:lang w:eastAsia="ar-SA"/>
    </w:rPr>
  </w:style>
  <w:style w:type="paragraph" w:customStyle="1" w:styleId="ConsPlusTitle">
    <w:name w:val="ConsPlusTitle"/>
    <w:rsid w:val="005525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2f3">
    <w:name w:val="Body Text Indent 2"/>
    <w:basedOn w:val="a"/>
    <w:link w:val="213"/>
    <w:uiPriority w:val="99"/>
    <w:unhideWhenUsed/>
    <w:rsid w:val="00EB4273"/>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213">
    <w:name w:val="Основной текст с отступом 2 Знак1"/>
    <w:basedOn w:val="a0"/>
    <w:link w:val="2f3"/>
    <w:uiPriority w:val="99"/>
    <w:rsid w:val="00EB4273"/>
    <w:rPr>
      <w:rFonts w:ascii="Times New Roman" w:eastAsia="Times New Roman" w:hAnsi="Times New Roman" w:cs="Times New Roman"/>
      <w:sz w:val="28"/>
      <w:szCs w:val="28"/>
      <w:lang w:eastAsia="ru-RU"/>
    </w:rPr>
  </w:style>
  <w:style w:type="paragraph" w:styleId="3c">
    <w:name w:val="Body Text Indent 3"/>
    <w:basedOn w:val="a"/>
    <w:link w:val="312"/>
    <w:uiPriority w:val="99"/>
    <w:unhideWhenUsed/>
    <w:rsid w:val="00C32209"/>
    <w:pPr>
      <w:autoSpaceDE w:val="0"/>
      <w:autoSpaceDN w:val="0"/>
      <w:adjustRightInd w:val="0"/>
      <w:spacing w:after="0" w:line="240" w:lineRule="auto"/>
      <w:ind w:firstLine="708"/>
      <w:jc w:val="both"/>
    </w:pPr>
    <w:rPr>
      <w:rFonts w:ascii="Times New Roman" w:hAnsi="Times New Roman" w:cs="Times New Roman"/>
      <w:sz w:val="28"/>
      <w:szCs w:val="28"/>
    </w:rPr>
  </w:style>
  <w:style w:type="character" w:customStyle="1" w:styleId="312">
    <w:name w:val="Основной текст с отступом 3 Знак1"/>
    <w:basedOn w:val="a0"/>
    <w:link w:val="3c"/>
    <w:uiPriority w:val="99"/>
    <w:rsid w:val="00C32209"/>
    <w:rPr>
      <w:rFonts w:ascii="Times New Roman" w:hAnsi="Times New Roman" w:cs="Times New Roman"/>
      <w:sz w:val="28"/>
      <w:szCs w:val="28"/>
    </w:rPr>
  </w:style>
  <w:style w:type="character" w:customStyle="1" w:styleId="1fe">
    <w:name w:val="Неразрешенное упоминание1"/>
    <w:basedOn w:val="a0"/>
    <w:uiPriority w:val="99"/>
    <w:semiHidden/>
    <w:unhideWhenUsed/>
    <w:rsid w:val="00045E6B"/>
    <w:rPr>
      <w:color w:val="605E5C"/>
      <w:shd w:val="clear" w:color="auto" w:fill="E1DFDD"/>
    </w:rPr>
  </w:style>
  <w:style w:type="paragraph" w:customStyle="1" w:styleId="ConsPlusNonformat">
    <w:name w:val="ConsPlusNonformat"/>
    <w:uiPriority w:val="99"/>
    <w:rsid w:val="00ED44E2"/>
    <w:pPr>
      <w:autoSpaceDE w:val="0"/>
      <w:autoSpaceDN w:val="0"/>
      <w:adjustRightInd w:val="0"/>
      <w:spacing w:after="0" w:line="240" w:lineRule="auto"/>
    </w:pPr>
    <w:rPr>
      <w:rFonts w:ascii="Courier New" w:eastAsia="Calibri" w:hAnsi="Courier New" w:cs="Courier New"/>
      <w:sz w:val="20"/>
      <w:szCs w:val="20"/>
    </w:rPr>
  </w:style>
  <w:style w:type="paragraph" w:customStyle="1" w:styleId="affffe">
    <w:name w:val="Заголовок в Положении"/>
    <w:basedOn w:val="a"/>
    <w:link w:val="afffff"/>
    <w:qFormat/>
    <w:rsid w:val="00ED44E2"/>
    <w:pPr>
      <w:keepNext/>
      <w:keepLines/>
      <w:widowControl w:val="0"/>
      <w:autoSpaceDE w:val="0"/>
      <w:autoSpaceDN w:val="0"/>
      <w:adjustRightInd w:val="0"/>
      <w:spacing w:before="240" w:after="120" w:line="240" w:lineRule="auto"/>
      <w:jc w:val="center"/>
      <w:outlineLvl w:val="1"/>
    </w:pPr>
    <w:rPr>
      <w:rFonts w:ascii="Times New Roman" w:eastAsia="Calibri" w:hAnsi="Times New Roman" w:cs="Times New Roman"/>
      <w:b/>
      <w:sz w:val="28"/>
      <w:szCs w:val="28"/>
    </w:rPr>
  </w:style>
  <w:style w:type="character" w:customStyle="1" w:styleId="afffff">
    <w:name w:val="Заголовок в Положении Знак"/>
    <w:basedOn w:val="a0"/>
    <w:link w:val="affffe"/>
    <w:rsid w:val="00ED44E2"/>
    <w:rPr>
      <w:rFonts w:ascii="Times New Roman" w:eastAsia="Calibri" w:hAnsi="Times New Roman" w:cs="Times New Roman"/>
      <w:b/>
      <w:sz w:val="28"/>
      <w:szCs w:val="28"/>
    </w:rPr>
  </w:style>
  <w:style w:type="table" w:styleId="afffff0">
    <w:name w:val="Table Grid"/>
    <w:basedOn w:val="a1"/>
    <w:uiPriority w:val="99"/>
    <w:rsid w:val="00ED44E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1">
    <w:name w:val="TOC Heading"/>
    <w:basedOn w:val="1"/>
    <w:next w:val="a"/>
    <w:uiPriority w:val="39"/>
    <w:unhideWhenUsed/>
    <w:qFormat/>
    <w:rsid w:val="005036AC"/>
    <w:pPr>
      <w:numPr>
        <w:numId w:val="0"/>
      </w:numPr>
      <w:suppressAutoHyphens w:val="0"/>
      <w:spacing w:before="480" w:after="0" w:line="259" w:lineRule="auto"/>
      <w:jc w:val="left"/>
      <w:textAlignment w:val="auto"/>
      <w:outlineLvl w:val="9"/>
    </w:pPr>
    <w:rPr>
      <w:rFonts w:asciiTheme="majorHAnsi" w:eastAsiaTheme="majorEastAsia" w:hAnsiTheme="majorHAnsi" w:cstheme="majorBidi"/>
      <w:color w:val="2E74B5" w:themeColor="accent1" w:themeShade="BF"/>
      <w:kern w:val="0"/>
      <w:sz w:val="28"/>
      <w:szCs w:val="28"/>
      <w:lang w:val="ru-RU" w:eastAsia="en-US"/>
    </w:rPr>
  </w:style>
  <w:style w:type="character" w:styleId="afffff2">
    <w:name w:val="annotation reference"/>
    <w:basedOn w:val="a0"/>
    <w:uiPriority w:val="99"/>
    <w:semiHidden/>
    <w:unhideWhenUsed/>
    <w:rsid w:val="006A611B"/>
    <w:rPr>
      <w:sz w:val="16"/>
      <w:szCs w:val="16"/>
    </w:rPr>
  </w:style>
  <w:style w:type="table" w:customStyle="1" w:styleId="1ff">
    <w:name w:val="Сетка таблицы1"/>
    <w:basedOn w:val="a1"/>
    <w:next w:val="afffff0"/>
    <w:uiPriority w:val="99"/>
    <w:rsid w:val="001A3BE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4">
    <w:name w:val="Сетка таблицы2"/>
    <w:basedOn w:val="a1"/>
    <w:next w:val="afffff0"/>
    <w:uiPriority w:val="99"/>
    <w:rsid w:val="0012223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7265">
      <w:bodyDiv w:val="1"/>
      <w:marLeft w:val="0"/>
      <w:marRight w:val="0"/>
      <w:marTop w:val="0"/>
      <w:marBottom w:val="0"/>
      <w:divBdr>
        <w:top w:val="none" w:sz="0" w:space="0" w:color="auto"/>
        <w:left w:val="none" w:sz="0" w:space="0" w:color="auto"/>
        <w:bottom w:val="none" w:sz="0" w:space="0" w:color="auto"/>
        <w:right w:val="none" w:sz="0" w:space="0" w:color="auto"/>
      </w:divBdr>
    </w:div>
    <w:div w:id="187764081">
      <w:bodyDiv w:val="1"/>
      <w:marLeft w:val="0"/>
      <w:marRight w:val="0"/>
      <w:marTop w:val="0"/>
      <w:marBottom w:val="0"/>
      <w:divBdr>
        <w:top w:val="none" w:sz="0" w:space="0" w:color="auto"/>
        <w:left w:val="none" w:sz="0" w:space="0" w:color="auto"/>
        <w:bottom w:val="none" w:sz="0" w:space="0" w:color="auto"/>
        <w:right w:val="none" w:sz="0" w:space="0" w:color="auto"/>
      </w:divBdr>
    </w:div>
    <w:div w:id="293874228">
      <w:bodyDiv w:val="1"/>
      <w:marLeft w:val="0"/>
      <w:marRight w:val="0"/>
      <w:marTop w:val="0"/>
      <w:marBottom w:val="0"/>
      <w:divBdr>
        <w:top w:val="none" w:sz="0" w:space="0" w:color="auto"/>
        <w:left w:val="none" w:sz="0" w:space="0" w:color="auto"/>
        <w:bottom w:val="none" w:sz="0" w:space="0" w:color="auto"/>
        <w:right w:val="none" w:sz="0" w:space="0" w:color="auto"/>
      </w:divBdr>
    </w:div>
    <w:div w:id="402533953">
      <w:bodyDiv w:val="1"/>
      <w:marLeft w:val="0"/>
      <w:marRight w:val="0"/>
      <w:marTop w:val="0"/>
      <w:marBottom w:val="0"/>
      <w:divBdr>
        <w:top w:val="none" w:sz="0" w:space="0" w:color="auto"/>
        <w:left w:val="none" w:sz="0" w:space="0" w:color="auto"/>
        <w:bottom w:val="none" w:sz="0" w:space="0" w:color="auto"/>
        <w:right w:val="none" w:sz="0" w:space="0" w:color="auto"/>
      </w:divBdr>
    </w:div>
    <w:div w:id="816996997">
      <w:bodyDiv w:val="1"/>
      <w:marLeft w:val="0"/>
      <w:marRight w:val="0"/>
      <w:marTop w:val="0"/>
      <w:marBottom w:val="0"/>
      <w:divBdr>
        <w:top w:val="none" w:sz="0" w:space="0" w:color="auto"/>
        <w:left w:val="none" w:sz="0" w:space="0" w:color="auto"/>
        <w:bottom w:val="none" w:sz="0" w:space="0" w:color="auto"/>
        <w:right w:val="none" w:sz="0" w:space="0" w:color="auto"/>
      </w:divBdr>
    </w:div>
    <w:div w:id="1196234765">
      <w:bodyDiv w:val="1"/>
      <w:marLeft w:val="0"/>
      <w:marRight w:val="0"/>
      <w:marTop w:val="0"/>
      <w:marBottom w:val="0"/>
      <w:divBdr>
        <w:top w:val="none" w:sz="0" w:space="0" w:color="auto"/>
        <w:left w:val="none" w:sz="0" w:space="0" w:color="auto"/>
        <w:bottom w:val="none" w:sz="0" w:space="0" w:color="auto"/>
        <w:right w:val="none" w:sz="0" w:space="0" w:color="auto"/>
      </w:divBdr>
    </w:div>
    <w:div w:id="1233152334">
      <w:bodyDiv w:val="1"/>
      <w:marLeft w:val="0"/>
      <w:marRight w:val="0"/>
      <w:marTop w:val="0"/>
      <w:marBottom w:val="0"/>
      <w:divBdr>
        <w:top w:val="none" w:sz="0" w:space="0" w:color="auto"/>
        <w:left w:val="none" w:sz="0" w:space="0" w:color="auto"/>
        <w:bottom w:val="none" w:sz="0" w:space="0" w:color="auto"/>
        <w:right w:val="none" w:sz="0" w:space="0" w:color="auto"/>
      </w:divBdr>
    </w:div>
    <w:div w:id="12676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consultantplus://offline/ref=AF09FCA923010C4660D1AA436D38263FC7DA17E7DE2FBE58296922E5A386129111ABEF340F1B0830A84FED95BAmD49G" TargetMode="External"/><Relationship Id="rId18" Type="http://schemas.openxmlformats.org/officeDocument/2006/relationships/hyperlink" Target="consultantplus://offline/ref=729B94E6192EE61C1B3D4AC7FB7A84E52EB182C421646E65DB828A3A9336D45EF17EC4B30E295F3D2B9DCACB44B9398221E83552D38FP151I"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729B94E6192EE61C1B3D4AC7FB7A84E52EBE8CC721686E65DB828A3A9336D45EF17EC4B3082E5B3D2B9DCACB44B9398221E83552D38FP151I" TargetMode="External"/><Relationship Id="rId7" Type="http://schemas.openxmlformats.org/officeDocument/2006/relationships/endnotes" Target="endnotes.xml"/><Relationship Id="rId12" Type="http://schemas.openxmlformats.org/officeDocument/2006/relationships/hyperlink" Target="consultantplus://offline/ref=5124E5F65E82B9BADCD9AB0591210E380DBEE9C438C35696DFA0652C0617EC5A82B821C5B8607DE20F3CC350E600230AEE39B9FEn8EFM" TargetMode="External"/><Relationship Id="rId17" Type="http://schemas.openxmlformats.org/officeDocument/2006/relationships/hyperlink" Target="consultantplus://offline/ref=729B94E6192EE61C1B3D4AC7FB7A84E52EB182C421646E65DB828A3A9336D45EF17EC4B00E2D533F78C7DACF0DED309D25FF2B59CD8F10DFPA55I"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729B94E6192EE61C1B3D4AC7FB7A84E52EB182C523636E65DB828A3A9336D45EF17EC4B00F2C5F3D2B9DCACB44B9398221E83552D38FP151I" TargetMode="External"/><Relationship Id="rId20" Type="http://schemas.openxmlformats.org/officeDocument/2006/relationships/hyperlink" Target="consultantplus://offline/ref=729B94E6192EE61C1B3D4AC7FB7A84E52EB182C421646E65DB828A3A9336D45EF17EC4B30E245D3D2B9DCACB44B9398221E83552D38FP151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38C618F4A1ABEBEE44B24F2DAE951904D38AB166AC6FCBE978DF6B3FEAFCCA3651080B53858E13C12768E1ED8BE8133915182AE2B1AC4F6zBH6M" TargetMode="External"/><Relationship Id="rId24" Type="http://schemas.openxmlformats.org/officeDocument/2006/relationships/hyperlink" Target="consultantplus://offline/ref=B0BE9BB6DC758A575EEBDC7D19D43E663393625DEDDB61F16763AFB29AA0E7DC527BFC2016tCy3L" TargetMode="External"/><Relationship Id="rId5" Type="http://schemas.openxmlformats.org/officeDocument/2006/relationships/webSettings" Target="webSettings.xml"/><Relationship Id="rId15" Type="http://schemas.openxmlformats.org/officeDocument/2006/relationships/hyperlink" Target="consultantplus://offline/ref=729B94E6192EE61C1B3D4AC7FB7A84E52EB182C523636E65DB828A3A9336D45EF17EC4B20728593D2B9DCACB44B9398221E83552D38FP151I" TargetMode="External"/><Relationship Id="rId23" Type="http://schemas.openxmlformats.org/officeDocument/2006/relationships/hyperlink" Target="consultantplus://offline/ref=9F6B639A223AE306984BA437686F30A93F147383372422FAF658EBC1D534771EC85541F0201E7C41G7R1G" TargetMode="External"/><Relationship Id="rId28" Type="http://schemas.openxmlformats.org/officeDocument/2006/relationships/fontTable" Target="fontTable.xml"/><Relationship Id="rId10" Type="http://schemas.openxmlformats.org/officeDocument/2006/relationships/hyperlink" Target="consultantplus://offline/ref=FB6BA7826114C172FE2E07A1D88B4D3C015EC8EFA3071C7CE8FB9FD58CA52109BBA7AE6AE53201C597216266ACDA05B3A094C1E38DC5E14CY1HEM" TargetMode="External"/><Relationship Id="rId19" Type="http://schemas.openxmlformats.org/officeDocument/2006/relationships/hyperlink" Target="consultantplus://offline/ref=729B94E6192EE61C1B3D4AC7FB7A84E52EB182C421646E65DB828A3A9336D45EF17EC4B30E2B593D2B9DCACB44B9398221E83552D38FP151I" TargetMode="External"/><Relationship Id="rId4" Type="http://schemas.openxmlformats.org/officeDocument/2006/relationships/settings" Target="settings.xml"/><Relationship Id="rId9" Type="http://schemas.openxmlformats.org/officeDocument/2006/relationships/hyperlink" Target="consultantplus://offline/ref=CB1F37E657057F2DB54F3A6AB9522710CB2007F6D41B539F3ACCCDCC16AA1683234D0E01D3F5349ADA88EC6233L6E0H" TargetMode="External"/><Relationship Id="rId14" Type="http://schemas.openxmlformats.org/officeDocument/2006/relationships/hyperlink" Target="consultantplus://offline/ref=729B94E6192EE61C1B3D4AC7FB7A84E52EBE8CC721686E65DB828A3A9336D45EF17EC4B40F2E50622E88DB9348BC239C28FF2950D1P85CI" TargetMode="External"/><Relationship Id="rId22" Type="http://schemas.openxmlformats.org/officeDocument/2006/relationships/hyperlink" Target="http://gz-murman.ru/site/upload/root/file/instruktions%2044/210129%20&#1056;&#1077;&#1075;&#1083;&#1072;&#1084;&#1077;&#1085;&#1090;%20&#1088;&#1072;&#1073;&#1086;&#1090;&#1099;%20&#1085;&#1072;%20&#1090;&#1086;&#1088;&#1075;&#1086;&#1074;&#1086;&#1081;%20&#1087;&#1083;&#1086;&#1097;&#1072;&#1076;&#1082;&#1077;%20&#1052;&#1072;&#1083;&#1099;&#1077;%20&#1079;&#1072;&#1082;&#1091;&#1087;&#1082;&#1080;1.pdf" TargetMode="External"/><Relationship Id="rId27" Type="http://schemas.openxmlformats.org/officeDocument/2006/relationships/hyperlink" Target="consultantplus://offline/ref=DB559FBA4A109DC6995D8E791689EAFCE04141DDFBA1CDFBDFB9B0AE35A50925A9F88C8453DD5F10E0F5986D44RAV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4CCA3-A85E-4754-A9E0-E186F901A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90</Pages>
  <Words>39825</Words>
  <Characters>227006</Characters>
  <Application>Microsoft Office Word</Application>
  <DocSecurity>0</DocSecurity>
  <Lines>1891</Lines>
  <Paragraphs>532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Шантурина Галина Олеговна</dc:creator>
  <cp:lastModifiedBy>user3</cp:lastModifiedBy>
  <cp:revision>5</cp:revision>
  <cp:lastPrinted>2024-08-07T11:46:00Z</cp:lastPrinted>
  <dcterms:created xsi:type="dcterms:W3CDTF">2025-08-07T13:01:00Z</dcterms:created>
  <dcterms:modified xsi:type="dcterms:W3CDTF">2025-08-18T09:29:00Z</dcterms:modified>
</cp:coreProperties>
</file>